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C96CCD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C96CC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C96CC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C96CC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A5523" w:rsidRPr="00BD568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tripura@gtaxfile.com</w:t>
        </w:r>
      </w:hyperlink>
      <w:r w:rsidR="007936D7">
        <w:t xml:space="preserve"> </w:t>
      </w:r>
      <w:r w:rsidR="00C96CC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C96CC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C96CC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C96CC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8F75D5" w:rsidTr="00B01C55">
        <w:tc>
          <w:tcPr>
            <w:tcW w:w="1188" w:type="dxa"/>
          </w:tcPr>
          <w:p w:rsidR="002F14B9" w:rsidRPr="00B01C55" w:rsidRDefault="00C96CCD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RDefault="00C96CCD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F561B3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NA</w:t>
            </w:r>
          </w:p>
        </w:tc>
      </w:tr>
      <w:tr w:rsidR="008F75D5" w:rsidTr="00B01C55">
        <w:tc>
          <w:tcPr>
            <w:tcW w:w="1188" w:type="dxa"/>
          </w:tcPr>
          <w:p w:rsidR="002F14B9" w:rsidRPr="00B01C55" w:rsidRDefault="00C96CCD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B01C55" w:rsidRDefault="00C96CCD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F561B3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NA</w:t>
            </w:r>
          </w:p>
        </w:tc>
      </w:tr>
    </w:tbl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C96CCD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338"/>
        <w:gridCol w:w="2543"/>
        <w:gridCol w:w="2674"/>
        <w:gridCol w:w="1099"/>
        <w:gridCol w:w="1162"/>
        <w:gridCol w:w="1200"/>
      </w:tblGrid>
      <w:tr w:rsidR="00F561B3" w:rsidTr="00F561B3">
        <w:tc>
          <w:tcPr>
            <w:tcW w:w="2808" w:type="dxa"/>
          </w:tcPr>
          <w:p w:rsidR="00ED0124" w:rsidRPr="00C1676B" w:rsidRDefault="00C96CC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C96CCD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980" w:type="dxa"/>
          </w:tcPr>
          <w:p w:rsidR="00ED0124" w:rsidRPr="00C1676B" w:rsidRDefault="00C96CC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260" w:type="dxa"/>
          </w:tcPr>
          <w:p w:rsidR="00ED0124" w:rsidRPr="00C1676B" w:rsidRDefault="00C96CC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C96CC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C96CC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C96CC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C96CC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561B3" w:rsidTr="00F561B3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F561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Vivek</w:t>
            </w:r>
          </w:p>
        </w:tc>
        <w:tc>
          <w:tcPr>
            <w:tcW w:w="1980" w:type="dxa"/>
          </w:tcPr>
          <w:p w:rsidR="00ED0124" w:rsidRPr="00C03D07" w:rsidRDefault="00F561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Sadhana</w:t>
            </w:r>
          </w:p>
        </w:tc>
        <w:tc>
          <w:tcPr>
            <w:tcW w:w="126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61B3" w:rsidTr="00F561B3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61B3" w:rsidTr="00F561B3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F561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Vemula</w:t>
            </w:r>
          </w:p>
        </w:tc>
        <w:tc>
          <w:tcPr>
            <w:tcW w:w="1980" w:type="dxa"/>
          </w:tcPr>
          <w:p w:rsidR="00ED0124" w:rsidRPr="00C03D07" w:rsidRDefault="00F561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Bandakunta</w:t>
            </w:r>
          </w:p>
        </w:tc>
        <w:tc>
          <w:tcPr>
            <w:tcW w:w="126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61B3" w:rsidTr="00F561B3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F561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360-17-8635</w:t>
            </w:r>
          </w:p>
        </w:tc>
        <w:tc>
          <w:tcPr>
            <w:tcW w:w="1980" w:type="dxa"/>
          </w:tcPr>
          <w:p w:rsidR="00ED0124" w:rsidRPr="00C03D07" w:rsidRDefault="00F561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178-33-2429</w:t>
            </w:r>
          </w:p>
        </w:tc>
        <w:tc>
          <w:tcPr>
            <w:tcW w:w="126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61B3" w:rsidTr="00F561B3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F561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11/22/1989</w:t>
            </w:r>
          </w:p>
        </w:tc>
        <w:tc>
          <w:tcPr>
            <w:tcW w:w="1980" w:type="dxa"/>
          </w:tcPr>
          <w:p w:rsidR="00ED0124" w:rsidRPr="00C03D07" w:rsidRDefault="00F561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02/27/1990</w:t>
            </w:r>
          </w:p>
        </w:tc>
        <w:tc>
          <w:tcPr>
            <w:tcW w:w="126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61B3" w:rsidTr="00F561B3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8A2139" w:rsidRPr="00C03D07" w:rsidRDefault="00F561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Husband</w:t>
            </w:r>
          </w:p>
        </w:tc>
        <w:tc>
          <w:tcPr>
            <w:tcW w:w="126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61B3" w:rsidTr="00F561B3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F561B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Employee</w:t>
            </w:r>
          </w:p>
        </w:tc>
        <w:tc>
          <w:tcPr>
            <w:tcW w:w="1980" w:type="dxa"/>
          </w:tcPr>
          <w:p w:rsidR="007B4551" w:rsidRPr="00C03D07" w:rsidRDefault="00F561B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Employee</w:t>
            </w:r>
          </w:p>
        </w:tc>
        <w:tc>
          <w:tcPr>
            <w:tcW w:w="126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61B3" w:rsidTr="00F561B3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Default="00F561B3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5441 N East River Road</w:t>
            </w:r>
          </w:p>
          <w:p w:rsidR="00F561B3" w:rsidRDefault="00F561B3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Apt# 815</w:t>
            </w:r>
          </w:p>
          <w:p w:rsidR="00F561B3" w:rsidRPr="00C03D07" w:rsidRDefault="00F561B3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Chicago, IL - 60656</w:t>
            </w:r>
          </w:p>
        </w:tc>
        <w:tc>
          <w:tcPr>
            <w:tcW w:w="1980" w:type="dxa"/>
          </w:tcPr>
          <w:p w:rsidR="00F561B3" w:rsidRDefault="00F561B3" w:rsidP="00F561B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5441 N East River Road</w:t>
            </w:r>
          </w:p>
          <w:p w:rsidR="00F561B3" w:rsidRDefault="00F561B3" w:rsidP="00F561B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Apt# 815</w:t>
            </w:r>
          </w:p>
          <w:p w:rsidR="007B4551" w:rsidRPr="00C03D07" w:rsidRDefault="00F561B3" w:rsidP="00F561B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Chicago, IL - 60656</w:t>
            </w:r>
          </w:p>
        </w:tc>
        <w:tc>
          <w:tcPr>
            <w:tcW w:w="126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61B3" w:rsidTr="00F561B3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F561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312-952-5868</w:t>
            </w:r>
          </w:p>
        </w:tc>
        <w:tc>
          <w:tcPr>
            <w:tcW w:w="1980" w:type="dxa"/>
          </w:tcPr>
          <w:p w:rsidR="007B4551" w:rsidRPr="00C03D07" w:rsidRDefault="00F561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773-683-4626</w:t>
            </w:r>
          </w:p>
        </w:tc>
        <w:tc>
          <w:tcPr>
            <w:tcW w:w="126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61B3" w:rsidTr="00F561B3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61B3" w:rsidTr="00F561B3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61B3" w:rsidTr="00F561B3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F561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9F1C84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vivek1vemula1989@gmail.com</w:t>
              </w:r>
            </w:hyperlink>
          </w:p>
        </w:tc>
        <w:tc>
          <w:tcPr>
            <w:tcW w:w="1980" w:type="dxa"/>
          </w:tcPr>
          <w:p w:rsidR="007B4551" w:rsidRPr="00C03D07" w:rsidRDefault="00F561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Pr="009F1C84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bandakuntasadhana@gmail.com</w:t>
              </w:r>
            </w:hyperlink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61B3" w:rsidTr="00F561B3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F561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05/17/2017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61B3" w:rsidTr="00F561B3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1A2598" w:rsidRPr="00C03D07" w:rsidRDefault="00F561B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980" w:type="dxa"/>
          </w:tcPr>
          <w:p w:rsidR="001A2598" w:rsidRPr="00C03D07" w:rsidRDefault="00F561B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26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61B3" w:rsidTr="00F561B3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F561B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980" w:type="dxa"/>
          </w:tcPr>
          <w:p w:rsidR="00D92BD1" w:rsidRPr="00C03D07" w:rsidRDefault="00F561B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26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61B3" w:rsidTr="00F561B3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D92BD1" w:rsidRPr="00C03D07" w:rsidRDefault="00F561B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980" w:type="dxa"/>
          </w:tcPr>
          <w:p w:rsidR="00D92BD1" w:rsidRPr="00C03D07" w:rsidRDefault="00F561B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26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61B3" w:rsidTr="00F561B3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F561B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11/24/2017</w:t>
            </w:r>
          </w:p>
        </w:tc>
        <w:tc>
          <w:tcPr>
            <w:tcW w:w="1980" w:type="dxa"/>
          </w:tcPr>
          <w:p w:rsidR="00D92BD1" w:rsidRPr="00C03D07" w:rsidRDefault="00F561B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11/24/2017</w:t>
            </w:r>
          </w:p>
        </w:tc>
        <w:tc>
          <w:tcPr>
            <w:tcW w:w="126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61B3" w:rsidTr="00F561B3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F561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61B3" w:rsidTr="00F561B3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D92BD1" w:rsidRPr="00C03D07" w:rsidRDefault="00F561B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980" w:type="dxa"/>
          </w:tcPr>
          <w:p w:rsidR="00D92BD1" w:rsidRPr="00C03D07" w:rsidRDefault="00F561B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26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61B3" w:rsidTr="00F561B3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F561B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980" w:type="dxa"/>
          </w:tcPr>
          <w:p w:rsidR="00D92BD1" w:rsidRPr="00C03D07" w:rsidRDefault="00F561B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26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61B3" w:rsidTr="00F561B3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shravani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8F75D5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8F75D5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F75D5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F75D5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8F75D5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8F75D5" w:rsidTr="00044B40">
        <w:trPr>
          <w:trHeight w:val="31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F561B3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8F75D5" w:rsidTr="00044B40">
        <w:trPr>
          <w:trHeight w:val="32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F561B3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081904808</w:t>
            </w:r>
          </w:p>
        </w:tc>
      </w:tr>
      <w:tr w:rsidR="008F75D5" w:rsidTr="00044B40">
        <w:trPr>
          <w:trHeight w:val="32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F561B3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291023689152</w:t>
            </w:r>
          </w:p>
        </w:tc>
      </w:tr>
      <w:tr w:rsidR="008F75D5" w:rsidTr="00044B40">
        <w:trPr>
          <w:trHeight w:val="340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CHECKING / SAVING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</w:t>
            </w:r>
          </w:p>
        </w:tc>
        <w:tc>
          <w:tcPr>
            <w:tcW w:w="4806" w:type="dxa"/>
          </w:tcPr>
          <w:p w:rsidR="00983210" w:rsidRPr="00C03D07" w:rsidRDefault="00496C29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Checking</w:t>
            </w:r>
          </w:p>
        </w:tc>
      </w:tr>
      <w:tr w:rsidR="008F75D5" w:rsidTr="00044B40">
        <w:trPr>
          <w:trHeight w:val="340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496C29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Vivek Vemula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8F75D5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8F75D5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8F75D5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F75D5" w:rsidTr="001D05D6">
        <w:trPr>
          <w:trHeight w:val="622"/>
        </w:trPr>
        <w:tc>
          <w:tcPr>
            <w:tcW w:w="918" w:type="dxa"/>
          </w:tcPr>
          <w:p w:rsidR="008F53D7" w:rsidRPr="00C03D07" w:rsidRDefault="00C96CC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8F53D7" w:rsidRPr="00C03D07" w:rsidRDefault="00496C2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:rsidR="008F53D7" w:rsidRPr="00C03D07" w:rsidRDefault="00496C2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03/01/2020</w:t>
            </w:r>
          </w:p>
        </w:tc>
        <w:tc>
          <w:tcPr>
            <w:tcW w:w="1710" w:type="dxa"/>
          </w:tcPr>
          <w:p w:rsidR="008F53D7" w:rsidRPr="00C03D07" w:rsidRDefault="00496C2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03/01/2020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:rsidR="008F53D7" w:rsidRPr="00C03D07" w:rsidRDefault="00C96CC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496C29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530" w:type="dxa"/>
          </w:tcPr>
          <w:p w:rsidR="008F53D7" w:rsidRPr="00C03D07" w:rsidRDefault="00496C29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:rsidR="008F53D7" w:rsidRPr="00C03D07" w:rsidRDefault="00496C29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</w:tr>
      <w:tr w:rsidR="008F75D5" w:rsidTr="001D05D6">
        <w:trPr>
          <w:trHeight w:val="592"/>
        </w:trPr>
        <w:tc>
          <w:tcPr>
            <w:tcW w:w="918" w:type="dxa"/>
          </w:tcPr>
          <w:p w:rsidR="008F53D7" w:rsidRPr="00C03D07" w:rsidRDefault="00C96CC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C96CC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F75D5" w:rsidTr="001D05D6">
        <w:trPr>
          <w:trHeight w:val="592"/>
        </w:trPr>
        <w:tc>
          <w:tcPr>
            <w:tcW w:w="918" w:type="dxa"/>
          </w:tcPr>
          <w:p w:rsidR="008F53D7" w:rsidRPr="00C03D07" w:rsidRDefault="00C96CC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C96CC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C96CCD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8F75D5" w:rsidTr="004B23E9">
        <w:trPr>
          <w:trHeight w:val="825"/>
        </w:trPr>
        <w:tc>
          <w:tcPr>
            <w:tcW w:w="2538" w:type="dxa"/>
          </w:tcPr>
          <w:p w:rsidR="00B95496" w:rsidRPr="00C03D07" w:rsidRDefault="00C96CCD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C96CC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C96CC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C96CC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C96CC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8F75D5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75D5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75D5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C96CCD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C96CCD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75D5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C96CCD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1" arcsize="10923f">
            <v:textbox>
              <w:txbxContent>
                <w:p w:rsidR="0064317E" w:rsidRPr="004A10AC" w:rsidRDefault="00C96CCD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64317E" w:rsidRPr="004A10AC" w:rsidRDefault="00C96CCD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C96CCD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8F75D5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C96CCD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8F75D5" w:rsidTr="006565F7">
        <w:trPr>
          <w:trHeight w:val="533"/>
        </w:trPr>
        <w:tc>
          <w:tcPr>
            <w:tcW w:w="577" w:type="dxa"/>
          </w:tcPr>
          <w:p w:rsidR="008F53D7" w:rsidRPr="00C03D07" w:rsidRDefault="00C96CC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C96CC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C96CC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C96CC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C96CC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C96CC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8F75D5" w:rsidTr="006565F7">
        <w:trPr>
          <w:trHeight w:val="266"/>
        </w:trPr>
        <w:tc>
          <w:tcPr>
            <w:tcW w:w="577" w:type="dxa"/>
          </w:tcPr>
          <w:p w:rsidR="008F53D7" w:rsidRPr="00C03D07" w:rsidRDefault="00C96CCD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75D5" w:rsidTr="006565F7">
        <w:trPr>
          <w:trHeight w:val="266"/>
        </w:trPr>
        <w:tc>
          <w:tcPr>
            <w:tcW w:w="577" w:type="dxa"/>
          </w:tcPr>
          <w:p w:rsidR="008F53D7" w:rsidRPr="00C03D07" w:rsidRDefault="00C96CCD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75D5" w:rsidTr="006565F7">
        <w:trPr>
          <w:trHeight w:val="266"/>
        </w:trPr>
        <w:tc>
          <w:tcPr>
            <w:tcW w:w="577" w:type="dxa"/>
          </w:tcPr>
          <w:p w:rsidR="008F53D7" w:rsidRPr="00C03D07" w:rsidRDefault="00C96CCD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C96CCD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75D5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C96CCD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Contribution more than $ 250 receipts are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Mandatory</w:t>
            </w:r>
          </w:p>
          <w:p w:rsidR="008F53D7" w:rsidRPr="00C03D07" w:rsidRDefault="00C96CCD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8F75D5" w:rsidTr="004B23E9">
        <w:tc>
          <w:tcPr>
            <w:tcW w:w="9198" w:type="dxa"/>
          </w:tcPr>
          <w:p w:rsidR="007706AD" w:rsidRPr="00C03D07" w:rsidRDefault="00C96CC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496C29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8F75D5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F75D5" w:rsidTr="004B23E9">
        <w:tc>
          <w:tcPr>
            <w:tcW w:w="9198" w:type="dxa"/>
          </w:tcPr>
          <w:p w:rsidR="007706AD" w:rsidRPr="00C03D07" w:rsidRDefault="00C96CC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 xml:space="preserve">If not so, please specify who are not covered and for </w:t>
            </w: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F75D5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C96CC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C96CCD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Etrade 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8F75D5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96CC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8F75D5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75D5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F75D5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C96CCD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F75D5" w:rsidTr="004B23E9">
        <w:trPr>
          <w:trHeight w:val="263"/>
        </w:trPr>
        <w:tc>
          <w:tcPr>
            <w:tcW w:w="6880" w:type="dxa"/>
          </w:tcPr>
          <w:p w:rsidR="00820F53" w:rsidRPr="00C03D07" w:rsidRDefault="00C96CCD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C96CC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C96CCD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F75D5" w:rsidTr="004B23E9">
        <w:trPr>
          <w:trHeight w:val="263"/>
        </w:trPr>
        <w:tc>
          <w:tcPr>
            <w:tcW w:w="6880" w:type="dxa"/>
          </w:tcPr>
          <w:p w:rsidR="00820F53" w:rsidRPr="00C03D07" w:rsidRDefault="00C96CC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75D5" w:rsidTr="004B23E9">
        <w:trPr>
          <w:trHeight w:val="301"/>
        </w:trPr>
        <w:tc>
          <w:tcPr>
            <w:tcW w:w="6880" w:type="dxa"/>
          </w:tcPr>
          <w:p w:rsidR="00820F53" w:rsidRPr="00C03D07" w:rsidRDefault="00C96CC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75D5" w:rsidTr="004B23E9">
        <w:trPr>
          <w:trHeight w:val="263"/>
        </w:trPr>
        <w:tc>
          <w:tcPr>
            <w:tcW w:w="6880" w:type="dxa"/>
          </w:tcPr>
          <w:p w:rsidR="00820F53" w:rsidRPr="00C03D07" w:rsidRDefault="00C96CC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75D5" w:rsidTr="004B23E9">
        <w:trPr>
          <w:trHeight w:val="250"/>
        </w:trPr>
        <w:tc>
          <w:tcPr>
            <w:tcW w:w="6880" w:type="dxa"/>
          </w:tcPr>
          <w:p w:rsidR="00820F53" w:rsidRPr="00C03D07" w:rsidRDefault="00C96CC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75D5" w:rsidTr="004B23E9">
        <w:trPr>
          <w:trHeight w:val="263"/>
        </w:trPr>
        <w:tc>
          <w:tcPr>
            <w:tcW w:w="6880" w:type="dxa"/>
          </w:tcPr>
          <w:p w:rsidR="00820F53" w:rsidRPr="00C03D07" w:rsidRDefault="00C96CC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75D5" w:rsidTr="004B23E9">
        <w:trPr>
          <w:trHeight w:val="275"/>
        </w:trPr>
        <w:tc>
          <w:tcPr>
            <w:tcW w:w="6880" w:type="dxa"/>
          </w:tcPr>
          <w:p w:rsidR="00820F53" w:rsidRPr="00C03D07" w:rsidRDefault="00C96CC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75D5" w:rsidTr="004B23E9">
        <w:trPr>
          <w:trHeight w:val="275"/>
        </w:trPr>
        <w:tc>
          <w:tcPr>
            <w:tcW w:w="6880" w:type="dxa"/>
          </w:tcPr>
          <w:p w:rsidR="00820F53" w:rsidRPr="00C03D07" w:rsidRDefault="00C96CC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C96CC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8F75D5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C96CCD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C96CCD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8F75D5" w:rsidTr="005A2CD3">
        <w:tc>
          <w:tcPr>
            <w:tcW w:w="7196" w:type="dxa"/>
            <w:shd w:val="clear" w:color="auto" w:fill="auto"/>
          </w:tcPr>
          <w:p w:rsidR="0087309D" w:rsidRPr="005A2CD3" w:rsidRDefault="00C96CC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496C29" w:rsidP="00496C29">
            <w:pPr>
              <w:spacing w:before="9"/>
              <w:ind w:firstLine="720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  <w:bookmarkStart w:id="0" w:name="_GoBack"/>
            <w:bookmarkEnd w:id="0"/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8F75D5" w:rsidTr="005A2CD3">
        <w:tc>
          <w:tcPr>
            <w:tcW w:w="7196" w:type="dxa"/>
            <w:shd w:val="clear" w:color="auto" w:fill="auto"/>
          </w:tcPr>
          <w:p w:rsidR="0087309D" w:rsidRPr="005A2CD3" w:rsidRDefault="00C96CC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C96CC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8F75D5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C96CCD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F75D5" w:rsidTr="00C22C37">
        <w:trPr>
          <w:trHeight w:val="303"/>
        </w:trPr>
        <w:tc>
          <w:tcPr>
            <w:tcW w:w="6194" w:type="dxa"/>
          </w:tcPr>
          <w:p w:rsidR="00C22C37" w:rsidRPr="00C03D07" w:rsidRDefault="00C96CCD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F75D5" w:rsidTr="00C22C37">
        <w:trPr>
          <w:trHeight w:val="304"/>
        </w:trPr>
        <w:tc>
          <w:tcPr>
            <w:tcW w:w="6194" w:type="dxa"/>
          </w:tcPr>
          <w:p w:rsidR="00C22C37" w:rsidRPr="00C03D07" w:rsidRDefault="00C96CCD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F75D5" w:rsidTr="00C22C37">
        <w:trPr>
          <w:trHeight w:val="318"/>
        </w:trPr>
        <w:tc>
          <w:tcPr>
            <w:tcW w:w="6194" w:type="dxa"/>
          </w:tcPr>
          <w:p w:rsidR="00C22C37" w:rsidRPr="00C03D07" w:rsidRDefault="00C96CCD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F75D5" w:rsidTr="00C22C37">
        <w:trPr>
          <w:trHeight w:val="303"/>
        </w:trPr>
        <w:tc>
          <w:tcPr>
            <w:tcW w:w="6194" w:type="dxa"/>
          </w:tcPr>
          <w:p w:rsidR="00C22C37" w:rsidRPr="00C03D07" w:rsidRDefault="00C96CCD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supplemental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F75D5" w:rsidTr="00C22C37">
        <w:trPr>
          <w:trHeight w:val="318"/>
        </w:trPr>
        <w:tc>
          <w:tcPr>
            <w:tcW w:w="6194" w:type="dxa"/>
          </w:tcPr>
          <w:p w:rsidR="00C22C37" w:rsidRPr="00C03D07" w:rsidRDefault="00C96CCD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F75D5" w:rsidTr="00C22C37">
        <w:trPr>
          <w:trHeight w:val="303"/>
        </w:trPr>
        <w:tc>
          <w:tcPr>
            <w:tcW w:w="6194" w:type="dxa"/>
          </w:tcPr>
          <w:p w:rsidR="00C22C37" w:rsidRPr="00C03D07" w:rsidRDefault="00C96CCD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F75D5" w:rsidTr="00C22C37">
        <w:trPr>
          <w:trHeight w:val="318"/>
        </w:trPr>
        <w:tc>
          <w:tcPr>
            <w:tcW w:w="6194" w:type="dxa"/>
          </w:tcPr>
          <w:p w:rsidR="00C22C37" w:rsidRPr="00C03D07" w:rsidRDefault="00C96CCD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F75D5" w:rsidTr="00C22C37">
        <w:trPr>
          <w:trHeight w:val="318"/>
        </w:trPr>
        <w:tc>
          <w:tcPr>
            <w:tcW w:w="6194" w:type="dxa"/>
          </w:tcPr>
          <w:p w:rsidR="00C22C37" w:rsidRPr="00C03D07" w:rsidRDefault="00C96CCD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F75D5" w:rsidTr="00C22C37">
        <w:trPr>
          <w:trHeight w:val="318"/>
        </w:trPr>
        <w:tc>
          <w:tcPr>
            <w:tcW w:w="6194" w:type="dxa"/>
          </w:tcPr>
          <w:p w:rsidR="00C22C37" w:rsidRPr="00C03D07" w:rsidRDefault="00C96CCD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Social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F75D5" w:rsidTr="00C22C37">
        <w:trPr>
          <w:trHeight w:val="318"/>
        </w:trPr>
        <w:tc>
          <w:tcPr>
            <w:tcW w:w="6194" w:type="dxa"/>
          </w:tcPr>
          <w:p w:rsidR="00C22C37" w:rsidRPr="00C03D07" w:rsidRDefault="00C96CCD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F75D5" w:rsidTr="00C22C37">
        <w:trPr>
          <w:trHeight w:val="318"/>
        </w:trPr>
        <w:tc>
          <w:tcPr>
            <w:tcW w:w="6194" w:type="dxa"/>
          </w:tcPr>
          <w:p w:rsidR="00C22C37" w:rsidRPr="00C03D07" w:rsidRDefault="00C96CCD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F75D5" w:rsidTr="00C22C37">
        <w:trPr>
          <w:trHeight w:val="318"/>
        </w:trPr>
        <w:tc>
          <w:tcPr>
            <w:tcW w:w="6194" w:type="dxa"/>
          </w:tcPr>
          <w:p w:rsidR="00C22C37" w:rsidRPr="00C03D07" w:rsidRDefault="00C96CCD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F75D5" w:rsidTr="00C22C37">
        <w:trPr>
          <w:trHeight w:val="318"/>
        </w:trPr>
        <w:tc>
          <w:tcPr>
            <w:tcW w:w="6194" w:type="dxa"/>
          </w:tcPr>
          <w:p w:rsidR="00C22C37" w:rsidRPr="00C03D07" w:rsidRDefault="00C96CCD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96CCD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– Income from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F75D5" w:rsidTr="00C22C37">
        <w:trPr>
          <w:trHeight w:val="318"/>
        </w:trPr>
        <w:tc>
          <w:tcPr>
            <w:tcW w:w="6194" w:type="dxa"/>
          </w:tcPr>
          <w:p w:rsidR="00C22C37" w:rsidRPr="00C03D07" w:rsidRDefault="00C96CCD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F75D5" w:rsidTr="00C22C37">
        <w:trPr>
          <w:trHeight w:val="318"/>
        </w:trPr>
        <w:tc>
          <w:tcPr>
            <w:tcW w:w="6194" w:type="dxa"/>
          </w:tcPr>
          <w:p w:rsidR="00C22C37" w:rsidRPr="00C03D07" w:rsidRDefault="00C96CCD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F75D5" w:rsidTr="00C22C37">
        <w:trPr>
          <w:trHeight w:val="318"/>
        </w:trPr>
        <w:tc>
          <w:tcPr>
            <w:tcW w:w="6194" w:type="dxa"/>
          </w:tcPr>
          <w:p w:rsidR="00C22C37" w:rsidRPr="00C03D07" w:rsidRDefault="00C96CCD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F75D5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F75D5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F75D5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F75D5" w:rsidTr="00C22C37">
        <w:trPr>
          <w:trHeight w:val="318"/>
        </w:trPr>
        <w:tc>
          <w:tcPr>
            <w:tcW w:w="6194" w:type="dxa"/>
          </w:tcPr>
          <w:p w:rsidR="00B40DBB" w:rsidRPr="00C03D07" w:rsidRDefault="00C96CCD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8F75D5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C96CCD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8F75D5" w:rsidTr="0087309D">
        <w:trPr>
          <w:trHeight w:val="269"/>
        </w:trPr>
        <w:tc>
          <w:tcPr>
            <w:tcW w:w="738" w:type="dxa"/>
          </w:tcPr>
          <w:p w:rsidR="0087309D" w:rsidRPr="00C03D07" w:rsidRDefault="00C96CC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C96CC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C96CC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C96CC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Number</w:t>
            </w:r>
          </w:p>
        </w:tc>
      </w:tr>
      <w:tr w:rsidR="008F75D5" w:rsidTr="0087309D">
        <w:trPr>
          <w:trHeight w:val="269"/>
        </w:trPr>
        <w:tc>
          <w:tcPr>
            <w:tcW w:w="738" w:type="dxa"/>
          </w:tcPr>
          <w:p w:rsidR="0087309D" w:rsidRPr="00C03D07" w:rsidRDefault="00C96CC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75D5" w:rsidTr="0087309D">
        <w:trPr>
          <w:trHeight w:val="269"/>
        </w:trPr>
        <w:tc>
          <w:tcPr>
            <w:tcW w:w="738" w:type="dxa"/>
          </w:tcPr>
          <w:p w:rsidR="0087309D" w:rsidRPr="00C03D07" w:rsidRDefault="00C96CC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75D5" w:rsidTr="0087309D">
        <w:trPr>
          <w:trHeight w:val="269"/>
        </w:trPr>
        <w:tc>
          <w:tcPr>
            <w:tcW w:w="738" w:type="dxa"/>
          </w:tcPr>
          <w:p w:rsidR="0087309D" w:rsidRPr="00C03D07" w:rsidRDefault="00C96CC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75D5" w:rsidTr="0087309D">
        <w:trPr>
          <w:trHeight w:val="269"/>
        </w:trPr>
        <w:tc>
          <w:tcPr>
            <w:tcW w:w="738" w:type="dxa"/>
          </w:tcPr>
          <w:p w:rsidR="0087309D" w:rsidRPr="00C03D07" w:rsidRDefault="00C96CC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75D5" w:rsidTr="0087309D">
        <w:trPr>
          <w:trHeight w:val="269"/>
        </w:trPr>
        <w:tc>
          <w:tcPr>
            <w:tcW w:w="738" w:type="dxa"/>
          </w:tcPr>
          <w:p w:rsidR="0087309D" w:rsidRPr="00C03D07" w:rsidRDefault="00C96CC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75D5" w:rsidTr="0087309D">
        <w:trPr>
          <w:trHeight w:val="269"/>
        </w:trPr>
        <w:tc>
          <w:tcPr>
            <w:tcW w:w="738" w:type="dxa"/>
          </w:tcPr>
          <w:p w:rsidR="0087309D" w:rsidRPr="00C03D07" w:rsidRDefault="00C96CC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75D5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96CCD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8F75D5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C96CCD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8F75D5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C96CCD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8F75D5" w:rsidTr="0003755F">
        <w:trPr>
          <w:trHeight w:val="243"/>
        </w:trPr>
        <w:tc>
          <w:tcPr>
            <w:tcW w:w="5400" w:type="dxa"/>
          </w:tcPr>
          <w:p w:rsidR="00C22C37" w:rsidRPr="00C03D07" w:rsidRDefault="00C96CC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8F75D5" w:rsidTr="0003755F">
        <w:trPr>
          <w:trHeight w:val="196"/>
        </w:trPr>
        <w:tc>
          <w:tcPr>
            <w:tcW w:w="5400" w:type="dxa"/>
          </w:tcPr>
          <w:p w:rsidR="00C22C37" w:rsidRPr="00872D04" w:rsidRDefault="00C96CC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</w:t>
            </w: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– Standard Return (Form 1040)</w:t>
            </w:r>
          </w:p>
        </w:tc>
        <w:tc>
          <w:tcPr>
            <w:tcW w:w="3959" w:type="dxa"/>
          </w:tcPr>
          <w:p w:rsidR="00C22C37" w:rsidRPr="00872D04" w:rsidRDefault="00C96CCD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8F75D5" w:rsidTr="0003755F">
        <w:trPr>
          <w:trHeight w:val="260"/>
        </w:trPr>
        <w:tc>
          <w:tcPr>
            <w:tcW w:w="5400" w:type="dxa"/>
          </w:tcPr>
          <w:p w:rsidR="00C22C37" w:rsidRPr="00C03D07" w:rsidRDefault="00C96CC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8F75D5" w:rsidTr="0003755F">
        <w:trPr>
          <w:trHeight w:val="196"/>
        </w:trPr>
        <w:tc>
          <w:tcPr>
            <w:tcW w:w="5400" w:type="dxa"/>
          </w:tcPr>
          <w:p w:rsidR="00C22C37" w:rsidRDefault="00C96CC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C96CC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8F75D5" w:rsidTr="0003755F">
        <w:trPr>
          <w:trHeight w:val="196"/>
        </w:trPr>
        <w:tc>
          <w:tcPr>
            <w:tcW w:w="5400" w:type="dxa"/>
          </w:tcPr>
          <w:p w:rsidR="00C22C37" w:rsidRPr="00C03D07" w:rsidRDefault="00C96CC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C96CCD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8F75D5" w:rsidTr="0003755F">
        <w:trPr>
          <w:trHeight w:val="196"/>
        </w:trPr>
        <w:tc>
          <w:tcPr>
            <w:tcW w:w="5400" w:type="dxa"/>
          </w:tcPr>
          <w:p w:rsidR="00C22C37" w:rsidRPr="00C03D07" w:rsidRDefault="00C96CC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C96CCD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8F75D5" w:rsidTr="0003755F">
        <w:trPr>
          <w:trHeight w:val="243"/>
        </w:trPr>
        <w:tc>
          <w:tcPr>
            <w:tcW w:w="5400" w:type="dxa"/>
          </w:tcPr>
          <w:p w:rsidR="00C22C37" w:rsidRPr="00C03D07" w:rsidRDefault="00C96CC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RPr="00C03D07" w:rsidRDefault="00C96CCD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8F75D5" w:rsidTr="0003755F">
        <w:trPr>
          <w:trHeight w:val="261"/>
        </w:trPr>
        <w:tc>
          <w:tcPr>
            <w:tcW w:w="5400" w:type="dxa"/>
          </w:tcPr>
          <w:p w:rsidR="008F64D5" w:rsidRPr="00C22C37" w:rsidRDefault="00C96CCD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F75D5" w:rsidTr="0003755F">
        <w:trPr>
          <w:trHeight w:val="243"/>
        </w:trPr>
        <w:tc>
          <w:tcPr>
            <w:tcW w:w="5400" w:type="dxa"/>
          </w:tcPr>
          <w:p w:rsidR="008F64D5" w:rsidRPr="008F64D5" w:rsidRDefault="00C96CCD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C96CCD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75D5" w:rsidTr="0003755F">
        <w:trPr>
          <w:trHeight w:val="243"/>
        </w:trPr>
        <w:tc>
          <w:tcPr>
            <w:tcW w:w="5400" w:type="dxa"/>
          </w:tcPr>
          <w:p w:rsidR="008F64D5" w:rsidRPr="00C03D07" w:rsidRDefault="00C96CC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C96CCD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75D5" w:rsidTr="0003755F">
        <w:trPr>
          <w:trHeight w:val="261"/>
        </w:trPr>
        <w:tc>
          <w:tcPr>
            <w:tcW w:w="5400" w:type="dxa"/>
          </w:tcPr>
          <w:p w:rsidR="008F64D5" w:rsidRPr="00C03D07" w:rsidRDefault="00C96CC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C96CCD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8F75D5" w:rsidTr="0003755F">
        <w:trPr>
          <w:trHeight w:val="261"/>
        </w:trPr>
        <w:tc>
          <w:tcPr>
            <w:tcW w:w="5400" w:type="dxa"/>
          </w:tcPr>
          <w:p w:rsidR="008F64D5" w:rsidRPr="00C22C37" w:rsidRDefault="00C96CCD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F75D5" w:rsidTr="0003755F">
        <w:trPr>
          <w:trHeight w:val="261"/>
        </w:trPr>
        <w:tc>
          <w:tcPr>
            <w:tcW w:w="5400" w:type="dxa"/>
          </w:tcPr>
          <w:p w:rsidR="008F64D5" w:rsidRPr="00C03D07" w:rsidRDefault="00C96CC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C96CCD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C96CCD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</w:t>
      </w:r>
      <w:r w:rsidR="00CA5523" w:rsidRP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tripura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1"/>
      <w:footerReference w:type="default" r:id="rId12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CCD" w:rsidRDefault="00C96CCD">
      <w:r>
        <w:separator/>
      </w:r>
    </w:p>
  </w:endnote>
  <w:endnote w:type="continuationSeparator" w:id="0">
    <w:p w:rsidR="00C96CCD" w:rsidRDefault="00C9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Pr="00A000E0" w:rsidRDefault="00C96CCD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Pr="002B2F01" w:rsidRDefault="00C96CCD" w:rsidP="00B23708">
    <w:pPr>
      <w:ind w:right="288"/>
      <w:jc w:val="center"/>
      <w:rPr>
        <w:sz w:val="22"/>
      </w:rPr>
    </w:pPr>
    <w:r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:rsidR="0064317E" w:rsidRDefault="00C96CCD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496C29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CCD" w:rsidRDefault="00C96CCD">
      <w:r>
        <w:separator/>
      </w:r>
    </w:p>
  </w:footnote>
  <w:footnote w:type="continuationSeparator" w:id="0">
    <w:p w:rsidR="00C96CCD" w:rsidRDefault="00C96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17E" w:rsidRDefault="0064317E">
    <w:pPr>
      <w:pStyle w:val="Header"/>
    </w:pPr>
  </w:p>
  <w:p w:rsidR="0064317E" w:rsidRDefault="0064317E">
    <w:pPr>
      <w:pStyle w:val="Header"/>
    </w:pPr>
  </w:p>
  <w:p w:rsidR="0064317E" w:rsidRDefault="00C96CCD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C548EAA2">
      <w:start w:val="1"/>
      <w:numFmt w:val="decimal"/>
      <w:lvlText w:val="%1."/>
      <w:lvlJc w:val="left"/>
      <w:pPr>
        <w:ind w:left="1440" w:hanging="360"/>
      </w:pPr>
    </w:lvl>
    <w:lvl w:ilvl="1" w:tplc="05D297BE" w:tentative="1">
      <w:start w:val="1"/>
      <w:numFmt w:val="lowerLetter"/>
      <w:lvlText w:val="%2."/>
      <w:lvlJc w:val="left"/>
      <w:pPr>
        <w:ind w:left="2160" w:hanging="360"/>
      </w:pPr>
    </w:lvl>
    <w:lvl w:ilvl="2" w:tplc="F9FAB526" w:tentative="1">
      <w:start w:val="1"/>
      <w:numFmt w:val="lowerRoman"/>
      <w:lvlText w:val="%3."/>
      <w:lvlJc w:val="right"/>
      <w:pPr>
        <w:ind w:left="2880" w:hanging="180"/>
      </w:pPr>
    </w:lvl>
    <w:lvl w:ilvl="3" w:tplc="2A9E4728" w:tentative="1">
      <w:start w:val="1"/>
      <w:numFmt w:val="decimal"/>
      <w:lvlText w:val="%4."/>
      <w:lvlJc w:val="left"/>
      <w:pPr>
        <w:ind w:left="3600" w:hanging="360"/>
      </w:pPr>
    </w:lvl>
    <w:lvl w:ilvl="4" w:tplc="5846DDDA" w:tentative="1">
      <w:start w:val="1"/>
      <w:numFmt w:val="lowerLetter"/>
      <w:lvlText w:val="%5."/>
      <w:lvlJc w:val="left"/>
      <w:pPr>
        <w:ind w:left="4320" w:hanging="360"/>
      </w:pPr>
    </w:lvl>
    <w:lvl w:ilvl="5" w:tplc="7DC2FC54" w:tentative="1">
      <w:start w:val="1"/>
      <w:numFmt w:val="lowerRoman"/>
      <w:lvlText w:val="%6."/>
      <w:lvlJc w:val="right"/>
      <w:pPr>
        <w:ind w:left="5040" w:hanging="180"/>
      </w:pPr>
    </w:lvl>
    <w:lvl w:ilvl="6" w:tplc="D52A5480" w:tentative="1">
      <w:start w:val="1"/>
      <w:numFmt w:val="decimal"/>
      <w:lvlText w:val="%7."/>
      <w:lvlJc w:val="left"/>
      <w:pPr>
        <w:ind w:left="5760" w:hanging="360"/>
      </w:pPr>
    </w:lvl>
    <w:lvl w:ilvl="7" w:tplc="2A126BBC" w:tentative="1">
      <w:start w:val="1"/>
      <w:numFmt w:val="lowerLetter"/>
      <w:lvlText w:val="%8."/>
      <w:lvlJc w:val="left"/>
      <w:pPr>
        <w:ind w:left="6480" w:hanging="360"/>
      </w:pPr>
    </w:lvl>
    <w:lvl w:ilvl="8" w:tplc="6298ED7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170A3C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DA03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B27D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D4B9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32C1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8ACE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0A9B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50E8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288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C17677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A927618" w:tentative="1">
      <w:start w:val="1"/>
      <w:numFmt w:val="lowerLetter"/>
      <w:lvlText w:val="%2."/>
      <w:lvlJc w:val="left"/>
      <w:pPr>
        <w:ind w:left="1440" w:hanging="360"/>
      </w:pPr>
    </w:lvl>
    <w:lvl w:ilvl="2" w:tplc="1944AB52" w:tentative="1">
      <w:start w:val="1"/>
      <w:numFmt w:val="lowerRoman"/>
      <w:lvlText w:val="%3."/>
      <w:lvlJc w:val="right"/>
      <w:pPr>
        <w:ind w:left="2160" w:hanging="180"/>
      </w:pPr>
    </w:lvl>
    <w:lvl w:ilvl="3" w:tplc="F56A8600" w:tentative="1">
      <w:start w:val="1"/>
      <w:numFmt w:val="decimal"/>
      <w:lvlText w:val="%4."/>
      <w:lvlJc w:val="left"/>
      <w:pPr>
        <w:ind w:left="2880" w:hanging="360"/>
      </w:pPr>
    </w:lvl>
    <w:lvl w:ilvl="4" w:tplc="161235A8" w:tentative="1">
      <w:start w:val="1"/>
      <w:numFmt w:val="lowerLetter"/>
      <w:lvlText w:val="%5."/>
      <w:lvlJc w:val="left"/>
      <w:pPr>
        <w:ind w:left="3600" w:hanging="360"/>
      </w:pPr>
    </w:lvl>
    <w:lvl w:ilvl="5" w:tplc="E6D0645C" w:tentative="1">
      <w:start w:val="1"/>
      <w:numFmt w:val="lowerRoman"/>
      <w:lvlText w:val="%6."/>
      <w:lvlJc w:val="right"/>
      <w:pPr>
        <w:ind w:left="4320" w:hanging="180"/>
      </w:pPr>
    </w:lvl>
    <w:lvl w:ilvl="6" w:tplc="96163D58" w:tentative="1">
      <w:start w:val="1"/>
      <w:numFmt w:val="decimal"/>
      <w:lvlText w:val="%7."/>
      <w:lvlJc w:val="left"/>
      <w:pPr>
        <w:ind w:left="5040" w:hanging="360"/>
      </w:pPr>
    </w:lvl>
    <w:lvl w:ilvl="7" w:tplc="C8FAABC0" w:tentative="1">
      <w:start w:val="1"/>
      <w:numFmt w:val="lowerLetter"/>
      <w:lvlText w:val="%8."/>
      <w:lvlJc w:val="left"/>
      <w:pPr>
        <w:ind w:left="5760" w:hanging="360"/>
      </w:pPr>
    </w:lvl>
    <w:lvl w:ilvl="8" w:tplc="810E77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7CBCCC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9247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14D7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B8A3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0AEC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A4F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B2D3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FE85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C68C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E9F05764">
      <w:start w:val="1"/>
      <w:numFmt w:val="decimal"/>
      <w:lvlText w:val="%1."/>
      <w:lvlJc w:val="left"/>
      <w:pPr>
        <w:ind w:left="1440" w:hanging="360"/>
      </w:pPr>
    </w:lvl>
    <w:lvl w:ilvl="1" w:tplc="3398B6CA" w:tentative="1">
      <w:start w:val="1"/>
      <w:numFmt w:val="lowerLetter"/>
      <w:lvlText w:val="%2."/>
      <w:lvlJc w:val="left"/>
      <w:pPr>
        <w:ind w:left="2160" w:hanging="360"/>
      </w:pPr>
    </w:lvl>
    <w:lvl w:ilvl="2" w:tplc="170C828C" w:tentative="1">
      <w:start w:val="1"/>
      <w:numFmt w:val="lowerRoman"/>
      <w:lvlText w:val="%3."/>
      <w:lvlJc w:val="right"/>
      <w:pPr>
        <w:ind w:left="2880" w:hanging="180"/>
      </w:pPr>
    </w:lvl>
    <w:lvl w:ilvl="3" w:tplc="D1205958" w:tentative="1">
      <w:start w:val="1"/>
      <w:numFmt w:val="decimal"/>
      <w:lvlText w:val="%4."/>
      <w:lvlJc w:val="left"/>
      <w:pPr>
        <w:ind w:left="3600" w:hanging="360"/>
      </w:pPr>
    </w:lvl>
    <w:lvl w:ilvl="4" w:tplc="FE1640B4" w:tentative="1">
      <w:start w:val="1"/>
      <w:numFmt w:val="lowerLetter"/>
      <w:lvlText w:val="%5."/>
      <w:lvlJc w:val="left"/>
      <w:pPr>
        <w:ind w:left="4320" w:hanging="360"/>
      </w:pPr>
    </w:lvl>
    <w:lvl w:ilvl="5" w:tplc="9A961D8C" w:tentative="1">
      <w:start w:val="1"/>
      <w:numFmt w:val="lowerRoman"/>
      <w:lvlText w:val="%6."/>
      <w:lvlJc w:val="right"/>
      <w:pPr>
        <w:ind w:left="5040" w:hanging="180"/>
      </w:pPr>
    </w:lvl>
    <w:lvl w:ilvl="6" w:tplc="CDA82F06" w:tentative="1">
      <w:start w:val="1"/>
      <w:numFmt w:val="decimal"/>
      <w:lvlText w:val="%7."/>
      <w:lvlJc w:val="left"/>
      <w:pPr>
        <w:ind w:left="5760" w:hanging="360"/>
      </w:pPr>
    </w:lvl>
    <w:lvl w:ilvl="7" w:tplc="438825E4" w:tentative="1">
      <w:start w:val="1"/>
      <w:numFmt w:val="lowerLetter"/>
      <w:lvlText w:val="%8."/>
      <w:lvlJc w:val="left"/>
      <w:pPr>
        <w:ind w:left="6480" w:hanging="360"/>
      </w:pPr>
    </w:lvl>
    <w:lvl w:ilvl="8" w:tplc="2554532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19F8B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56BE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9A00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34C4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5465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4DD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106F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98DE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6EA2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C9E60F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FA02C6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C2F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629E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2CD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D845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42E8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3C3E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F67F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7E144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D2ED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00D5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6CC2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9CB7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88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625C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489B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A41C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8EA0F20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6BB2EA2A" w:tentative="1">
      <w:start w:val="1"/>
      <w:numFmt w:val="lowerLetter"/>
      <w:lvlText w:val="%2."/>
      <w:lvlJc w:val="left"/>
      <w:pPr>
        <w:ind w:left="1440" w:hanging="360"/>
      </w:pPr>
    </w:lvl>
    <w:lvl w:ilvl="2" w:tplc="0E260708" w:tentative="1">
      <w:start w:val="1"/>
      <w:numFmt w:val="lowerRoman"/>
      <w:lvlText w:val="%3."/>
      <w:lvlJc w:val="right"/>
      <w:pPr>
        <w:ind w:left="2160" w:hanging="180"/>
      </w:pPr>
    </w:lvl>
    <w:lvl w:ilvl="3" w:tplc="18828294" w:tentative="1">
      <w:start w:val="1"/>
      <w:numFmt w:val="decimal"/>
      <w:lvlText w:val="%4."/>
      <w:lvlJc w:val="left"/>
      <w:pPr>
        <w:ind w:left="2880" w:hanging="360"/>
      </w:pPr>
    </w:lvl>
    <w:lvl w:ilvl="4" w:tplc="031C8C32" w:tentative="1">
      <w:start w:val="1"/>
      <w:numFmt w:val="lowerLetter"/>
      <w:lvlText w:val="%5."/>
      <w:lvlJc w:val="left"/>
      <w:pPr>
        <w:ind w:left="3600" w:hanging="360"/>
      </w:pPr>
    </w:lvl>
    <w:lvl w:ilvl="5" w:tplc="DECE0B78" w:tentative="1">
      <w:start w:val="1"/>
      <w:numFmt w:val="lowerRoman"/>
      <w:lvlText w:val="%6."/>
      <w:lvlJc w:val="right"/>
      <w:pPr>
        <w:ind w:left="4320" w:hanging="180"/>
      </w:pPr>
    </w:lvl>
    <w:lvl w:ilvl="6" w:tplc="807C8EF2" w:tentative="1">
      <w:start w:val="1"/>
      <w:numFmt w:val="decimal"/>
      <w:lvlText w:val="%7."/>
      <w:lvlJc w:val="left"/>
      <w:pPr>
        <w:ind w:left="5040" w:hanging="360"/>
      </w:pPr>
    </w:lvl>
    <w:lvl w:ilvl="7" w:tplc="5C8A8FD4" w:tentative="1">
      <w:start w:val="1"/>
      <w:numFmt w:val="lowerLetter"/>
      <w:lvlText w:val="%8."/>
      <w:lvlJc w:val="left"/>
      <w:pPr>
        <w:ind w:left="5760" w:hanging="360"/>
      </w:pPr>
    </w:lvl>
    <w:lvl w:ilvl="8" w:tplc="52782B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DA6CDD5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B04E30C" w:tentative="1">
      <w:start w:val="1"/>
      <w:numFmt w:val="lowerLetter"/>
      <w:lvlText w:val="%2."/>
      <w:lvlJc w:val="left"/>
      <w:pPr>
        <w:ind w:left="1440" w:hanging="360"/>
      </w:pPr>
    </w:lvl>
    <w:lvl w:ilvl="2" w:tplc="EC6ECD40" w:tentative="1">
      <w:start w:val="1"/>
      <w:numFmt w:val="lowerRoman"/>
      <w:lvlText w:val="%3."/>
      <w:lvlJc w:val="right"/>
      <w:pPr>
        <w:ind w:left="2160" w:hanging="180"/>
      </w:pPr>
    </w:lvl>
    <w:lvl w:ilvl="3" w:tplc="879004EC" w:tentative="1">
      <w:start w:val="1"/>
      <w:numFmt w:val="decimal"/>
      <w:lvlText w:val="%4."/>
      <w:lvlJc w:val="left"/>
      <w:pPr>
        <w:ind w:left="2880" w:hanging="360"/>
      </w:pPr>
    </w:lvl>
    <w:lvl w:ilvl="4" w:tplc="14347950" w:tentative="1">
      <w:start w:val="1"/>
      <w:numFmt w:val="lowerLetter"/>
      <w:lvlText w:val="%5."/>
      <w:lvlJc w:val="left"/>
      <w:pPr>
        <w:ind w:left="3600" w:hanging="360"/>
      </w:pPr>
    </w:lvl>
    <w:lvl w:ilvl="5" w:tplc="964439FA" w:tentative="1">
      <w:start w:val="1"/>
      <w:numFmt w:val="lowerRoman"/>
      <w:lvlText w:val="%6."/>
      <w:lvlJc w:val="right"/>
      <w:pPr>
        <w:ind w:left="4320" w:hanging="180"/>
      </w:pPr>
    </w:lvl>
    <w:lvl w:ilvl="6" w:tplc="89120842" w:tentative="1">
      <w:start w:val="1"/>
      <w:numFmt w:val="decimal"/>
      <w:lvlText w:val="%7."/>
      <w:lvlJc w:val="left"/>
      <w:pPr>
        <w:ind w:left="5040" w:hanging="360"/>
      </w:pPr>
    </w:lvl>
    <w:lvl w:ilvl="7" w:tplc="276CD972" w:tentative="1">
      <w:start w:val="1"/>
      <w:numFmt w:val="lowerLetter"/>
      <w:lvlText w:val="%8."/>
      <w:lvlJc w:val="left"/>
      <w:pPr>
        <w:ind w:left="5760" w:hanging="360"/>
      </w:pPr>
    </w:lvl>
    <w:lvl w:ilvl="8" w:tplc="86F869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793C75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90C2FC" w:tentative="1">
      <w:start w:val="1"/>
      <w:numFmt w:val="lowerLetter"/>
      <w:lvlText w:val="%2."/>
      <w:lvlJc w:val="left"/>
      <w:pPr>
        <w:ind w:left="1440" w:hanging="360"/>
      </w:pPr>
    </w:lvl>
    <w:lvl w:ilvl="2" w:tplc="EEE2F8B8" w:tentative="1">
      <w:start w:val="1"/>
      <w:numFmt w:val="lowerRoman"/>
      <w:lvlText w:val="%3."/>
      <w:lvlJc w:val="right"/>
      <w:pPr>
        <w:ind w:left="2160" w:hanging="180"/>
      </w:pPr>
    </w:lvl>
    <w:lvl w:ilvl="3" w:tplc="5FA4B2F6" w:tentative="1">
      <w:start w:val="1"/>
      <w:numFmt w:val="decimal"/>
      <w:lvlText w:val="%4."/>
      <w:lvlJc w:val="left"/>
      <w:pPr>
        <w:ind w:left="2880" w:hanging="360"/>
      </w:pPr>
    </w:lvl>
    <w:lvl w:ilvl="4" w:tplc="FE60726C" w:tentative="1">
      <w:start w:val="1"/>
      <w:numFmt w:val="lowerLetter"/>
      <w:lvlText w:val="%5."/>
      <w:lvlJc w:val="left"/>
      <w:pPr>
        <w:ind w:left="3600" w:hanging="360"/>
      </w:pPr>
    </w:lvl>
    <w:lvl w:ilvl="5" w:tplc="10B09A76" w:tentative="1">
      <w:start w:val="1"/>
      <w:numFmt w:val="lowerRoman"/>
      <w:lvlText w:val="%6."/>
      <w:lvlJc w:val="right"/>
      <w:pPr>
        <w:ind w:left="4320" w:hanging="180"/>
      </w:pPr>
    </w:lvl>
    <w:lvl w:ilvl="6" w:tplc="358A465C" w:tentative="1">
      <w:start w:val="1"/>
      <w:numFmt w:val="decimal"/>
      <w:lvlText w:val="%7."/>
      <w:lvlJc w:val="left"/>
      <w:pPr>
        <w:ind w:left="5040" w:hanging="360"/>
      </w:pPr>
    </w:lvl>
    <w:lvl w:ilvl="7" w:tplc="C9240FEE" w:tentative="1">
      <w:start w:val="1"/>
      <w:numFmt w:val="lowerLetter"/>
      <w:lvlText w:val="%8."/>
      <w:lvlJc w:val="left"/>
      <w:pPr>
        <w:ind w:left="5760" w:hanging="360"/>
      </w:pPr>
    </w:lvl>
    <w:lvl w:ilvl="8" w:tplc="81BC7D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B60A136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A9A222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4657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5A5C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E8EB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40FE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A638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52A6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664C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20641D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7E4D4A0" w:tentative="1">
      <w:start w:val="1"/>
      <w:numFmt w:val="lowerLetter"/>
      <w:lvlText w:val="%2."/>
      <w:lvlJc w:val="left"/>
      <w:pPr>
        <w:ind w:left="1440" w:hanging="360"/>
      </w:pPr>
    </w:lvl>
    <w:lvl w:ilvl="2" w:tplc="88D28186" w:tentative="1">
      <w:start w:val="1"/>
      <w:numFmt w:val="lowerRoman"/>
      <w:lvlText w:val="%3."/>
      <w:lvlJc w:val="right"/>
      <w:pPr>
        <w:ind w:left="2160" w:hanging="180"/>
      </w:pPr>
    </w:lvl>
    <w:lvl w:ilvl="3" w:tplc="9AE49BC6" w:tentative="1">
      <w:start w:val="1"/>
      <w:numFmt w:val="decimal"/>
      <w:lvlText w:val="%4."/>
      <w:lvlJc w:val="left"/>
      <w:pPr>
        <w:ind w:left="2880" w:hanging="360"/>
      </w:pPr>
    </w:lvl>
    <w:lvl w:ilvl="4" w:tplc="938ABBBC" w:tentative="1">
      <w:start w:val="1"/>
      <w:numFmt w:val="lowerLetter"/>
      <w:lvlText w:val="%5."/>
      <w:lvlJc w:val="left"/>
      <w:pPr>
        <w:ind w:left="3600" w:hanging="360"/>
      </w:pPr>
    </w:lvl>
    <w:lvl w:ilvl="5" w:tplc="951243CA" w:tentative="1">
      <w:start w:val="1"/>
      <w:numFmt w:val="lowerRoman"/>
      <w:lvlText w:val="%6."/>
      <w:lvlJc w:val="right"/>
      <w:pPr>
        <w:ind w:left="4320" w:hanging="180"/>
      </w:pPr>
    </w:lvl>
    <w:lvl w:ilvl="6" w:tplc="EDF8D24A" w:tentative="1">
      <w:start w:val="1"/>
      <w:numFmt w:val="decimal"/>
      <w:lvlText w:val="%7."/>
      <w:lvlJc w:val="left"/>
      <w:pPr>
        <w:ind w:left="5040" w:hanging="360"/>
      </w:pPr>
    </w:lvl>
    <w:lvl w:ilvl="7" w:tplc="DE7CD15A" w:tentative="1">
      <w:start w:val="1"/>
      <w:numFmt w:val="lowerLetter"/>
      <w:lvlText w:val="%8."/>
      <w:lvlJc w:val="left"/>
      <w:pPr>
        <w:ind w:left="5760" w:hanging="360"/>
      </w:pPr>
    </w:lvl>
    <w:lvl w:ilvl="8" w:tplc="F73671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C36A54D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8EEED75A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4C10916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4DCCFF0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CF8004C4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4BBA90F8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20E8CEF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F7EAC2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590447D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96C29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8F75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685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CCD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561B3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AEA7D78"/>
  <w15:docId w15:val="{E323C7BE-5DD5-4EE1-A966-53B12E3C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pura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andakuntasadhan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vek1vemula1989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C7677-8651-415B-97A6-1A4DB12C5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89</TotalTime>
  <Pages>1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Vemula, Vivek</cp:lastModifiedBy>
  <cp:revision>12</cp:revision>
  <cp:lastPrinted>2017-11-30T17:51:00Z</cp:lastPrinted>
  <dcterms:created xsi:type="dcterms:W3CDTF">2019-12-13T18:52:00Z</dcterms:created>
  <dcterms:modified xsi:type="dcterms:W3CDTF">2021-02-19T20:33:00Z</dcterms:modified>
</cp:coreProperties>
</file>