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F882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27779C3" w14:textId="77777777" w:rsidR="009439A7" w:rsidRPr="00C03D07" w:rsidRDefault="0056089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C872B1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88E12B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D70B0C6" w14:textId="77777777" w:rsidR="009439A7" w:rsidRPr="00C03D07" w:rsidRDefault="0056089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73A81E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A96834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608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608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5608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608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608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608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B3777D7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9FD314C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159014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D2E29" w14:paraId="1B7F0F1C" w14:textId="77777777" w:rsidTr="00B01C55">
        <w:tc>
          <w:tcPr>
            <w:tcW w:w="1188" w:type="dxa"/>
          </w:tcPr>
          <w:p w14:paraId="0E93FF3B" w14:textId="77777777" w:rsidR="002F14B9" w:rsidRPr="00B01C55" w:rsidRDefault="0056089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EB33181" w14:textId="77777777" w:rsidR="002F14B9" w:rsidRPr="00B01C55" w:rsidRDefault="0056089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5D2E29" w14:paraId="4FDDEAA2" w14:textId="77777777" w:rsidTr="00B01C55">
        <w:tc>
          <w:tcPr>
            <w:tcW w:w="1188" w:type="dxa"/>
          </w:tcPr>
          <w:p w14:paraId="74737890" w14:textId="77777777" w:rsidR="002F14B9" w:rsidRPr="00B01C55" w:rsidRDefault="0056089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CE532E3" w14:textId="77777777" w:rsidR="002F14B9" w:rsidRPr="00B01C55" w:rsidRDefault="0056089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0F7F1D3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A90DB6B" w14:textId="77777777" w:rsidR="009439A7" w:rsidRPr="00C03D07" w:rsidRDefault="0056089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23E44D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30"/>
        <w:gridCol w:w="2470"/>
        <w:gridCol w:w="2324"/>
        <w:gridCol w:w="1287"/>
        <w:gridCol w:w="1174"/>
        <w:gridCol w:w="1205"/>
      </w:tblGrid>
      <w:tr w:rsidR="005D2E29" w14:paraId="677889CA" w14:textId="77777777" w:rsidTr="00DA1387">
        <w:tc>
          <w:tcPr>
            <w:tcW w:w="2808" w:type="dxa"/>
          </w:tcPr>
          <w:p w14:paraId="69E35241" w14:textId="77777777" w:rsidR="00ED0124" w:rsidRPr="00C1676B" w:rsidRDefault="005608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0D76E4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6089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3ADFAB2" w14:textId="77777777" w:rsidR="00ED0124" w:rsidRPr="00C1676B" w:rsidRDefault="005608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4777041" w14:textId="77777777" w:rsidR="00ED0124" w:rsidRPr="00C1676B" w:rsidRDefault="005608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51A558A" w14:textId="77777777" w:rsidR="00ED0124" w:rsidRPr="00C1676B" w:rsidRDefault="005608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E506692" w14:textId="77777777" w:rsidR="00110CC1" w:rsidRPr="00C1676B" w:rsidRDefault="005608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D7BEE44" w14:textId="77777777" w:rsidR="00ED0124" w:rsidRPr="00C1676B" w:rsidRDefault="005608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6709107" w14:textId="77777777" w:rsidR="00636620" w:rsidRPr="00C1676B" w:rsidRDefault="005608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D2E29" w14:paraId="55BF762D" w14:textId="77777777" w:rsidTr="00DA1387">
        <w:tc>
          <w:tcPr>
            <w:tcW w:w="2808" w:type="dxa"/>
          </w:tcPr>
          <w:p w14:paraId="164AF8D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538ACD0" w14:textId="29263B41" w:rsidR="00ED0124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 KIRAN</w:t>
            </w:r>
          </w:p>
        </w:tc>
        <w:tc>
          <w:tcPr>
            <w:tcW w:w="1530" w:type="dxa"/>
          </w:tcPr>
          <w:p w14:paraId="7A4A928F" w14:textId="064DCE45" w:rsidR="00ED0124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TULASI SATYA DEEPTHI</w:t>
            </w:r>
          </w:p>
        </w:tc>
        <w:tc>
          <w:tcPr>
            <w:tcW w:w="1710" w:type="dxa"/>
          </w:tcPr>
          <w:p w14:paraId="19E5607A" w14:textId="16A81956" w:rsidR="00ED0124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NAINIKA</w:t>
            </w:r>
          </w:p>
        </w:tc>
        <w:tc>
          <w:tcPr>
            <w:tcW w:w="1440" w:type="dxa"/>
          </w:tcPr>
          <w:p w14:paraId="0FB2EA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E5D8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33B9D021" w14:textId="77777777" w:rsidTr="00DA1387">
        <w:tc>
          <w:tcPr>
            <w:tcW w:w="2808" w:type="dxa"/>
          </w:tcPr>
          <w:p w14:paraId="2D258F2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4F116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E786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125E0E" w14:textId="1E2C668C" w:rsidR="00ED0124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NIRMALA</w:t>
            </w:r>
          </w:p>
        </w:tc>
        <w:tc>
          <w:tcPr>
            <w:tcW w:w="1440" w:type="dxa"/>
          </w:tcPr>
          <w:p w14:paraId="0BAF41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7D87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02C1E883" w14:textId="77777777" w:rsidTr="00DA1387">
        <w:tc>
          <w:tcPr>
            <w:tcW w:w="2808" w:type="dxa"/>
          </w:tcPr>
          <w:p w14:paraId="7A7258D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FC6AADD" w14:textId="5D45F18A" w:rsidR="00ED0124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MUTYALA</w:t>
            </w:r>
          </w:p>
        </w:tc>
        <w:tc>
          <w:tcPr>
            <w:tcW w:w="1530" w:type="dxa"/>
          </w:tcPr>
          <w:p w14:paraId="53959ED9" w14:textId="679B9520" w:rsidR="00ED0124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GARAPATI</w:t>
            </w:r>
          </w:p>
        </w:tc>
        <w:tc>
          <w:tcPr>
            <w:tcW w:w="1710" w:type="dxa"/>
          </w:tcPr>
          <w:p w14:paraId="2DFBDE5F" w14:textId="2EF53B24" w:rsidR="00ED0124" w:rsidRPr="00C03D07" w:rsidRDefault="00940B3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MUTYALA</w:t>
            </w:r>
          </w:p>
        </w:tc>
        <w:tc>
          <w:tcPr>
            <w:tcW w:w="1440" w:type="dxa"/>
          </w:tcPr>
          <w:p w14:paraId="328EBF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60D4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6764C0C5" w14:textId="77777777" w:rsidTr="00DA1387">
        <w:tc>
          <w:tcPr>
            <w:tcW w:w="2808" w:type="dxa"/>
          </w:tcPr>
          <w:p w14:paraId="6401A2A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DCAFD27" w14:textId="1F5C9111" w:rsidR="00ED0124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280-61-5931</w:t>
            </w:r>
          </w:p>
        </w:tc>
        <w:tc>
          <w:tcPr>
            <w:tcW w:w="1530" w:type="dxa"/>
          </w:tcPr>
          <w:p w14:paraId="5F5E8906" w14:textId="6294ADEF" w:rsidR="00ED0124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138-81-3279</w:t>
            </w:r>
          </w:p>
        </w:tc>
        <w:tc>
          <w:tcPr>
            <w:tcW w:w="1710" w:type="dxa"/>
          </w:tcPr>
          <w:p w14:paraId="48BB8C70" w14:textId="5C5B332A" w:rsidR="00ED0124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364-77-2202</w:t>
            </w:r>
          </w:p>
        </w:tc>
        <w:tc>
          <w:tcPr>
            <w:tcW w:w="1440" w:type="dxa"/>
          </w:tcPr>
          <w:p w14:paraId="5E0775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3AA1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67A4047E" w14:textId="77777777" w:rsidTr="00DA1387">
        <w:tc>
          <w:tcPr>
            <w:tcW w:w="2808" w:type="dxa"/>
          </w:tcPr>
          <w:p w14:paraId="1F44345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697A660" w14:textId="3664E1D2" w:rsidR="00ED0124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05/04/1985</w:t>
            </w:r>
          </w:p>
        </w:tc>
        <w:tc>
          <w:tcPr>
            <w:tcW w:w="1530" w:type="dxa"/>
          </w:tcPr>
          <w:p w14:paraId="52D66506" w14:textId="04A4DC71" w:rsidR="00ED0124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04/12/1991</w:t>
            </w:r>
          </w:p>
        </w:tc>
        <w:tc>
          <w:tcPr>
            <w:tcW w:w="1710" w:type="dxa"/>
          </w:tcPr>
          <w:p w14:paraId="05EE8135" w14:textId="707CE287" w:rsidR="00ED0124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11/18/2017</w:t>
            </w:r>
          </w:p>
        </w:tc>
        <w:tc>
          <w:tcPr>
            <w:tcW w:w="1440" w:type="dxa"/>
          </w:tcPr>
          <w:p w14:paraId="29DF82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A053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62027E36" w14:textId="77777777" w:rsidTr="00DA1387">
        <w:tc>
          <w:tcPr>
            <w:tcW w:w="2808" w:type="dxa"/>
          </w:tcPr>
          <w:p w14:paraId="1A4D4E7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2C8B66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0B431A" w14:textId="2D488534" w:rsidR="008A2139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019E536" w14:textId="37B88AD5" w:rsidR="008A2139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4C7AF4E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1202C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58750A38" w14:textId="77777777" w:rsidTr="00DA1387">
        <w:tc>
          <w:tcPr>
            <w:tcW w:w="2808" w:type="dxa"/>
          </w:tcPr>
          <w:p w14:paraId="14B0D49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ED902DE" w14:textId="0885CCEF" w:rsidR="007B4551" w:rsidRPr="00C03D07" w:rsidRDefault="00940B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64FE034" w14:textId="3742851B" w:rsidR="007B4551" w:rsidRPr="00C03D07" w:rsidRDefault="00940B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015917C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F16AC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9962E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3BC83908" w14:textId="77777777" w:rsidTr="0002006F">
        <w:trPr>
          <w:trHeight w:val="1007"/>
        </w:trPr>
        <w:tc>
          <w:tcPr>
            <w:tcW w:w="2808" w:type="dxa"/>
          </w:tcPr>
          <w:p w14:paraId="1D15E4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BE455A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1B604C4" w14:textId="139D2EE3" w:rsidR="00226740" w:rsidRPr="00C03D07" w:rsidRDefault="00940B3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1155 OFFICE PARK RD APT 204 DESMOINES 50265</w:t>
            </w:r>
          </w:p>
        </w:tc>
        <w:tc>
          <w:tcPr>
            <w:tcW w:w="1530" w:type="dxa"/>
          </w:tcPr>
          <w:p w14:paraId="2EE18FAC" w14:textId="0DDFD7C1" w:rsidR="007B4551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1155 OFFICE PARK RD APT 204 DESMOINES 50265</w:t>
            </w:r>
          </w:p>
        </w:tc>
        <w:tc>
          <w:tcPr>
            <w:tcW w:w="1710" w:type="dxa"/>
          </w:tcPr>
          <w:p w14:paraId="1E5183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2964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FC65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6B7F7292" w14:textId="77777777" w:rsidTr="00DA1387">
        <w:tc>
          <w:tcPr>
            <w:tcW w:w="2808" w:type="dxa"/>
          </w:tcPr>
          <w:p w14:paraId="0B40C8D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F66A1C6" w14:textId="30ACCC4E" w:rsidR="007B4551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678-559-6022</w:t>
            </w:r>
          </w:p>
        </w:tc>
        <w:tc>
          <w:tcPr>
            <w:tcW w:w="1530" w:type="dxa"/>
          </w:tcPr>
          <w:p w14:paraId="2F58FA74" w14:textId="68376D28" w:rsidR="007B4551" w:rsidRPr="00C03D07" w:rsidRDefault="00940B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302-401-9877</w:t>
            </w:r>
          </w:p>
        </w:tc>
        <w:tc>
          <w:tcPr>
            <w:tcW w:w="1710" w:type="dxa"/>
          </w:tcPr>
          <w:p w14:paraId="038CFF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3640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5C6A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51AEC983" w14:textId="77777777" w:rsidTr="00DA1387">
        <w:tc>
          <w:tcPr>
            <w:tcW w:w="2808" w:type="dxa"/>
          </w:tcPr>
          <w:p w14:paraId="135B2EC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C1E0C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CF17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D780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6F4E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1BAC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748CDCD4" w14:textId="77777777" w:rsidTr="00DA1387">
        <w:tc>
          <w:tcPr>
            <w:tcW w:w="2808" w:type="dxa"/>
          </w:tcPr>
          <w:p w14:paraId="39758CD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DA9F8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A243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F4AF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FCF1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CE6F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3FDDF842" w14:textId="77777777" w:rsidTr="00DA1387">
        <w:tc>
          <w:tcPr>
            <w:tcW w:w="2808" w:type="dxa"/>
          </w:tcPr>
          <w:p w14:paraId="5B00A10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22E9F06" w14:textId="365E8D8F" w:rsidR="007B4551" w:rsidRPr="00C03D07" w:rsidRDefault="00F723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RAVIKIRAN437@GMAIL.COM</w:t>
            </w:r>
          </w:p>
        </w:tc>
        <w:tc>
          <w:tcPr>
            <w:tcW w:w="1530" w:type="dxa"/>
          </w:tcPr>
          <w:p w14:paraId="11979155" w14:textId="0498740B" w:rsidR="007B4551" w:rsidRPr="00C03D07" w:rsidRDefault="00F723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DEEPTHI.GTS@GMAIL.COM</w:t>
            </w:r>
          </w:p>
        </w:tc>
        <w:tc>
          <w:tcPr>
            <w:tcW w:w="1710" w:type="dxa"/>
          </w:tcPr>
          <w:p w14:paraId="7EAF2F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C91D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8D89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31B33DAC" w14:textId="77777777" w:rsidTr="00DA1387">
        <w:tc>
          <w:tcPr>
            <w:tcW w:w="2808" w:type="dxa"/>
          </w:tcPr>
          <w:p w14:paraId="4189D7C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027413C" w14:textId="1D46806D" w:rsidR="007B4551" w:rsidRPr="00C03D07" w:rsidRDefault="00077E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05/31/14</w:t>
            </w:r>
          </w:p>
        </w:tc>
        <w:tc>
          <w:tcPr>
            <w:tcW w:w="1530" w:type="dxa"/>
          </w:tcPr>
          <w:p w14:paraId="5CFE7C21" w14:textId="3BB1FB82" w:rsidR="007B4551" w:rsidRPr="00C03D07" w:rsidRDefault="00077E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09/05/14</w:t>
            </w:r>
          </w:p>
        </w:tc>
        <w:tc>
          <w:tcPr>
            <w:tcW w:w="1710" w:type="dxa"/>
          </w:tcPr>
          <w:p w14:paraId="29ECD5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8D4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6D2F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102497EB" w14:textId="77777777" w:rsidTr="00DA1387">
        <w:tc>
          <w:tcPr>
            <w:tcW w:w="2808" w:type="dxa"/>
          </w:tcPr>
          <w:p w14:paraId="4451C68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03B029E" w14:textId="70CE40B5" w:rsidR="001A2598" w:rsidRPr="00C03D07" w:rsidRDefault="00077E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2E01062" w14:textId="058C0060" w:rsidR="001A2598" w:rsidRPr="00C03D07" w:rsidRDefault="00077E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8E1672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3F1E0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70E59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70C3DD61" w14:textId="77777777" w:rsidTr="00DA1387">
        <w:tc>
          <w:tcPr>
            <w:tcW w:w="2808" w:type="dxa"/>
          </w:tcPr>
          <w:p w14:paraId="66E4BF7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092927E" w14:textId="2E807F1F" w:rsidR="00D92BD1" w:rsidRPr="00C03D07" w:rsidRDefault="00077E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14:paraId="420AF08C" w14:textId="286B8DF5" w:rsidR="00D92BD1" w:rsidRPr="00C03D07" w:rsidRDefault="00077E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8BAFF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ECA1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FC43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6788E698" w14:textId="77777777" w:rsidTr="00DA1387">
        <w:tc>
          <w:tcPr>
            <w:tcW w:w="2808" w:type="dxa"/>
          </w:tcPr>
          <w:p w14:paraId="2510D49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1B966F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0B0336E" w14:textId="098D79DD" w:rsidR="00D92BD1" w:rsidRPr="00C03D07" w:rsidRDefault="00077E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2B1B5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3F9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DD57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8229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77AAEDF3" w14:textId="77777777" w:rsidTr="00DA1387">
        <w:tc>
          <w:tcPr>
            <w:tcW w:w="2808" w:type="dxa"/>
          </w:tcPr>
          <w:p w14:paraId="0A033D5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9562B6C" w14:textId="422029D9" w:rsidR="00D92BD1" w:rsidRPr="00C03D07" w:rsidRDefault="00077E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08/02/2012</w:t>
            </w:r>
          </w:p>
        </w:tc>
        <w:tc>
          <w:tcPr>
            <w:tcW w:w="1530" w:type="dxa"/>
          </w:tcPr>
          <w:p w14:paraId="39CC93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4DB5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3D72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5B75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607167FD" w14:textId="77777777" w:rsidTr="00DA1387">
        <w:tc>
          <w:tcPr>
            <w:tcW w:w="2808" w:type="dxa"/>
          </w:tcPr>
          <w:p w14:paraId="737782B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ADF18B9" w14:textId="05B224D3" w:rsidR="00D92BD1" w:rsidRPr="00C03D07" w:rsidRDefault="00B731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BC454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EA0CB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F773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178C6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11C12D6F" w14:textId="77777777" w:rsidTr="00DA1387">
        <w:tc>
          <w:tcPr>
            <w:tcW w:w="2808" w:type="dxa"/>
          </w:tcPr>
          <w:p w14:paraId="79AF2D5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06AAF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EA25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B811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7F27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1495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3780EDD2" w14:textId="77777777" w:rsidTr="00DA1387">
        <w:tc>
          <w:tcPr>
            <w:tcW w:w="2808" w:type="dxa"/>
          </w:tcPr>
          <w:p w14:paraId="3AF8B08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198DD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69A8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6B02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42D8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7A57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7AE4F76C" w14:textId="77777777" w:rsidTr="00DA1387">
        <w:tc>
          <w:tcPr>
            <w:tcW w:w="2808" w:type="dxa"/>
          </w:tcPr>
          <w:p w14:paraId="6830507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08B50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A3C5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E493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EA8C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1453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F4F74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CBE266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5D3C9D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8F3B63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5D2E29" w14:paraId="58458E20" w14:textId="77777777" w:rsidTr="00797DEB">
        <w:tc>
          <w:tcPr>
            <w:tcW w:w="2203" w:type="dxa"/>
          </w:tcPr>
          <w:p w14:paraId="68A340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9F39E6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211CD6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001FA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6FD8E3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D2E29" w14:paraId="3544C0D3" w14:textId="77777777" w:rsidTr="00797DEB">
        <w:tc>
          <w:tcPr>
            <w:tcW w:w="2203" w:type="dxa"/>
          </w:tcPr>
          <w:p w14:paraId="7F6A39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3319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532B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A897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D45E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7E37C9E2" w14:textId="77777777" w:rsidTr="00797DEB">
        <w:tc>
          <w:tcPr>
            <w:tcW w:w="2203" w:type="dxa"/>
          </w:tcPr>
          <w:p w14:paraId="29A631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D516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D987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2D34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3917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2E29" w14:paraId="0D3D5B04" w14:textId="77777777" w:rsidTr="00797DEB">
        <w:tc>
          <w:tcPr>
            <w:tcW w:w="2203" w:type="dxa"/>
          </w:tcPr>
          <w:p w14:paraId="3D48DE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9E40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207D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74DA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E5C8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D954D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D97776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6CD252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716342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9DAF1B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76D82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4F73F7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D2E29" w14:paraId="55F84487" w14:textId="77777777" w:rsidTr="00044B40">
        <w:trPr>
          <w:trHeight w:val="324"/>
        </w:trPr>
        <w:tc>
          <w:tcPr>
            <w:tcW w:w="7218" w:type="dxa"/>
            <w:gridSpan w:val="2"/>
          </w:tcPr>
          <w:p w14:paraId="0C2080C2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D2E29" w14:paraId="541F4583" w14:textId="77777777" w:rsidTr="00044B40">
        <w:trPr>
          <w:trHeight w:val="314"/>
        </w:trPr>
        <w:tc>
          <w:tcPr>
            <w:tcW w:w="2412" w:type="dxa"/>
          </w:tcPr>
          <w:p w14:paraId="3069D5C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73AC187" w14:textId="14A85487" w:rsidR="00983210" w:rsidRPr="00C03D07" w:rsidRDefault="00B731B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DISCOVER BANK</w:t>
            </w:r>
          </w:p>
        </w:tc>
      </w:tr>
      <w:tr w:rsidR="005D2E29" w14:paraId="6F21DA23" w14:textId="77777777" w:rsidTr="00044B40">
        <w:trPr>
          <w:trHeight w:val="324"/>
        </w:trPr>
        <w:tc>
          <w:tcPr>
            <w:tcW w:w="2412" w:type="dxa"/>
          </w:tcPr>
          <w:p w14:paraId="4EBA9AE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7D4F0AC" w14:textId="12DE4931" w:rsidR="00983210" w:rsidRPr="00C03D07" w:rsidRDefault="00B731B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031100649</w:t>
            </w:r>
          </w:p>
        </w:tc>
      </w:tr>
      <w:tr w:rsidR="005D2E29" w14:paraId="35100FA8" w14:textId="77777777" w:rsidTr="00044B40">
        <w:trPr>
          <w:trHeight w:val="324"/>
        </w:trPr>
        <w:tc>
          <w:tcPr>
            <w:tcW w:w="2412" w:type="dxa"/>
          </w:tcPr>
          <w:p w14:paraId="00BA60E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92394CC" w14:textId="2FA940EB" w:rsidR="00983210" w:rsidRPr="00C03D07" w:rsidRDefault="00B731B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7002787342</w:t>
            </w:r>
          </w:p>
        </w:tc>
      </w:tr>
      <w:tr w:rsidR="005D2E29" w14:paraId="7FFA7A21" w14:textId="77777777" w:rsidTr="00044B40">
        <w:trPr>
          <w:trHeight w:val="340"/>
        </w:trPr>
        <w:tc>
          <w:tcPr>
            <w:tcW w:w="2412" w:type="dxa"/>
          </w:tcPr>
          <w:p w14:paraId="4435723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16A8EF0" w14:textId="2F4940BF" w:rsidR="00983210" w:rsidRPr="00C03D07" w:rsidRDefault="00B731B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D2E29" w14:paraId="7E5A7A4F" w14:textId="77777777" w:rsidTr="00044B40">
        <w:trPr>
          <w:trHeight w:val="340"/>
        </w:trPr>
        <w:tc>
          <w:tcPr>
            <w:tcW w:w="2412" w:type="dxa"/>
          </w:tcPr>
          <w:p w14:paraId="472C483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8DC1691" w14:textId="02DDEC87" w:rsidR="00983210" w:rsidRPr="00C03D07" w:rsidRDefault="00B731B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RAVI KIRAN MUTYALA</w:t>
            </w:r>
          </w:p>
        </w:tc>
      </w:tr>
    </w:tbl>
    <w:p w14:paraId="70132D6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C16FE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9EEE6A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12960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D12D88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094C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D4DA5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C95B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D3AEA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DFF4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BBE5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55A6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DAD0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7FFB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DE74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2AE0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EEAC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68EE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8CA2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319E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A4C1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9D9F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FB27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168F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925A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A4EA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D78D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4A2A7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4C312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05C2A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08C68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B4DE5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C1A8E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78CFA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D2E29" w14:paraId="200077C8" w14:textId="77777777" w:rsidTr="001D05D6">
        <w:trPr>
          <w:trHeight w:val="398"/>
        </w:trPr>
        <w:tc>
          <w:tcPr>
            <w:tcW w:w="5148" w:type="dxa"/>
            <w:gridSpan w:val="4"/>
          </w:tcPr>
          <w:p w14:paraId="0CC3F72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4ECEB0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D2E29" w14:paraId="62327A1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CFFF52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26C5CD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D2E29" w14:paraId="6937DDDA" w14:textId="77777777" w:rsidTr="001D05D6">
        <w:trPr>
          <w:trHeight w:val="404"/>
        </w:trPr>
        <w:tc>
          <w:tcPr>
            <w:tcW w:w="918" w:type="dxa"/>
          </w:tcPr>
          <w:p w14:paraId="4583E5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FFC017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1D0C6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16E97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AB7D1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F416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71F0D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D54194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E5954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40268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B5DBE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66A5B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D2E29" w14:paraId="5D7B8897" w14:textId="77777777" w:rsidTr="001D05D6">
        <w:trPr>
          <w:trHeight w:val="622"/>
        </w:trPr>
        <w:tc>
          <w:tcPr>
            <w:tcW w:w="918" w:type="dxa"/>
          </w:tcPr>
          <w:p w14:paraId="1F46E99C" w14:textId="77777777" w:rsidR="008F53D7" w:rsidRPr="00C03D07" w:rsidRDefault="0056089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E7CD159" w14:textId="0316B6D1" w:rsidR="008F53D7" w:rsidRPr="00C03D07" w:rsidRDefault="00B731B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440" w:type="dxa"/>
          </w:tcPr>
          <w:p w14:paraId="15782EB5" w14:textId="788872B0" w:rsidR="008F53D7" w:rsidRPr="00C03D07" w:rsidRDefault="00B731B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3EA49478" w14:textId="55E3942D" w:rsidR="008F53D7" w:rsidRPr="00C03D07" w:rsidRDefault="00B731B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4AE09AB5" w14:textId="77777777" w:rsidR="008F53D7" w:rsidRPr="00C03D07" w:rsidRDefault="0056089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3E33C7B" w14:textId="77777777" w:rsidR="008F53D7" w:rsidRDefault="00B731B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  <w:p w14:paraId="5A771A09" w14:textId="77777777" w:rsidR="00B731B8" w:rsidRDefault="00B731B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14:paraId="259BE6CD" w14:textId="320B2150" w:rsidR="00B731B8" w:rsidRPr="00C03D07" w:rsidRDefault="00B731B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530" w:type="dxa"/>
          </w:tcPr>
          <w:p w14:paraId="5704FE23" w14:textId="77777777" w:rsidR="008F53D7" w:rsidRDefault="00B731B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  <w:p w14:paraId="6F1109EA" w14:textId="77777777" w:rsidR="00B731B8" w:rsidRDefault="00B731B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01/20/20</w:t>
            </w:r>
          </w:p>
          <w:p w14:paraId="68F2002A" w14:textId="08FF3646" w:rsidR="007B7E18" w:rsidRPr="00C03D07" w:rsidRDefault="007B7E1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03/16/20</w:t>
            </w:r>
          </w:p>
        </w:tc>
        <w:tc>
          <w:tcPr>
            <w:tcW w:w="1980" w:type="dxa"/>
          </w:tcPr>
          <w:p w14:paraId="1BE4A29D" w14:textId="77777777" w:rsidR="00B731B8" w:rsidRDefault="00B731B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01/19/20</w:t>
            </w:r>
          </w:p>
          <w:p w14:paraId="2B850EBA" w14:textId="77777777" w:rsidR="00B731B8" w:rsidRDefault="00B731B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03/15/20</w:t>
            </w:r>
          </w:p>
          <w:p w14:paraId="26FD4638" w14:textId="466C9F66" w:rsidR="007B7E18" w:rsidRPr="00C03D07" w:rsidRDefault="007B7E1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5D2E29" w14:paraId="3C7A3A02" w14:textId="77777777" w:rsidTr="001D05D6">
        <w:trPr>
          <w:trHeight w:val="592"/>
        </w:trPr>
        <w:tc>
          <w:tcPr>
            <w:tcW w:w="918" w:type="dxa"/>
          </w:tcPr>
          <w:p w14:paraId="6733F62C" w14:textId="77777777" w:rsidR="008F53D7" w:rsidRPr="00C03D07" w:rsidRDefault="0056089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F77F6B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4080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832DC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80BBF5" w14:textId="77777777" w:rsidR="008F53D7" w:rsidRPr="00C03D07" w:rsidRDefault="0056089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1B77F8B" w14:textId="1F92A3E0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A4D3A9" w14:textId="3838CFB1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58BDE7" w14:textId="400837E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19648F7D" w14:textId="77777777" w:rsidTr="001D05D6">
        <w:trPr>
          <w:trHeight w:val="592"/>
        </w:trPr>
        <w:tc>
          <w:tcPr>
            <w:tcW w:w="918" w:type="dxa"/>
          </w:tcPr>
          <w:p w14:paraId="38103891" w14:textId="77777777" w:rsidR="008F53D7" w:rsidRPr="00C03D07" w:rsidRDefault="0056089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156E45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8303B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329E7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F4D413" w14:textId="77777777" w:rsidR="008F53D7" w:rsidRPr="00C03D07" w:rsidRDefault="0056089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178CF3D" w14:textId="44CB0E50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B35E68" w14:textId="3CF0F166" w:rsidR="00B731B8" w:rsidRPr="00C03D07" w:rsidRDefault="00B731B8" w:rsidP="007B7E1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39905F" w14:textId="502BF361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1E1755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1607184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BEF8AAD" w14:textId="77777777" w:rsidR="00B95496" w:rsidRPr="00C1676B" w:rsidRDefault="0056089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5D2E29" w14:paraId="4766CE72" w14:textId="77777777" w:rsidTr="004B23E9">
        <w:trPr>
          <w:trHeight w:val="825"/>
        </w:trPr>
        <w:tc>
          <w:tcPr>
            <w:tcW w:w="2538" w:type="dxa"/>
          </w:tcPr>
          <w:p w14:paraId="5FA7F1C1" w14:textId="77777777" w:rsidR="00B95496" w:rsidRPr="00C03D07" w:rsidRDefault="0056089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8F25580" w14:textId="77777777" w:rsidR="00B95496" w:rsidRPr="00C03D07" w:rsidRDefault="005608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3C6E7EB" w14:textId="77777777" w:rsidR="00B95496" w:rsidRPr="00C03D07" w:rsidRDefault="005608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0BBE2BC" w14:textId="77777777" w:rsidR="00B95496" w:rsidRPr="00C03D07" w:rsidRDefault="005608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52F62142" w14:textId="77777777" w:rsidR="00B95496" w:rsidRPr="00C03D07" w:rsidRDefault="005608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D2E29" w14:paraId="2E76BF20" w14:textId="77777777" w:rsidTr="004B23E9">
        <w:trPr>
          <w:trHeight w:val="275"/>
        </w:trPr>
        <w:tc>
          <w:tcPr>
            <w:tcW w:w="2538" w:type="dxa"/>
          </w:tcPr>
          <w:p w14:paraId="4E0AD3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68E7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7F3E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9955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5EDD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7795A6FA" w14:textId="77777777" w:rsidTr="004B23E9">
        <w:trPr>
          <w:trHeight w:val="275"/>
        </w:trPr>
        <w:tc>
          <w:tcPr>
            <w:tcW w:w="2538" w:type="dxa"/>
          </w:tcPr>
          <w:p w14:paraId="1C8EF9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02C8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E1E9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BF65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98FF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300758C8" w14:textId="77777777" w:rsidTr="004B23E9">
        <w:trPr>
          <w:trHeight w:val="292"/>
        </w:trPr>
        <w:tc>
          <w:tcPr>
            <w:tcW w:w="2538" w:type="dxa"/>
          </w:tcPr>
          <w:p w14:paraId="4333AC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79D2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9211E6" w14:textId="77777777" w:rsidR="00B95496" w:rsidRPr="00C1676B" w:rsidRDefault="0056089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AC5933A" w14:textId="77777777" w:rsidR="00B95496" w:rsidRPr="00C1676B" w:rsidRDefault="0056089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8ADD6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1F58A8F9" w14:textId="77777777" w:rsidTr="00044B40">
        <w:trPr>
          <w:trHeight w:val="557"/>
        </w:trPr>
        <w:tc>
          <w:tcPr>
            <w:tcW w:w="2538" w:type="dxa"/>
          </w:tcPr>
          <w:p w14:paraId="24E5B3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3502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B6CC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ED01B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AA7F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E305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6010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57152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3319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23F15" w14:textId="1B9749F0" w:rsidR="008A20BA" w:rsidRPr="00E059E1" w:rsidRDefault="0056089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4780C" wp14:editId="7FD4A3A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350" r="9525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617BEC" w14:textId="77777777" w:rsidR="0064317E" w:rsidRPr="004A10AC" w:rsidRDefault="00560898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30DBF017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09676A7" w14:textId="77777777" w:rsidR="0064317E" w:rsidRPr="004A10AC" w:rsidRDefault="0056089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4780C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42617BEC" w14:textId="77777777" w:rsidR="0064317E" w:rsidRPr="004A10AC" w:rsidRDefault="00560898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30DBF017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09676A7" w14:textId="77777777" w:rsidR="0064317E" w:rsidRPr="004A10AC" w:rsidRDefault="0056089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DAB83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9B0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9AA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8B5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AFE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456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54E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ED0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62B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FAD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1FE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0CF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F04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666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D07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257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799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B58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5AF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C91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FA7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C2C28" w14:textId="7C0005C2" w:rsidR="004F2E9A" w:rsidRDefault="0056089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E25D9" wp14:editId="20446C6B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335" r="952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2E777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EC63A" wp14:editId="01E9BB53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335" r="9525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A032E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43E6BB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C5C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E58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386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520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A58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B02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3AE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A28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7A6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12F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5C0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97C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C57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0B9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82F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9B5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D44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0DC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E99A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106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A49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000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81D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A4D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EB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BA0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A4B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B0F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4CE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34B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D44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842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DF3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D1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342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C50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F77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271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61D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8FE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F95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761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5D2E29" w14:paraId="3AC60D4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A92BF6A" w14:textId="77777777" w:rsidR="008F53D7" w:rsidRPr="00C1676B" w:rsidRDefault="0056089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D2E29" w14:paraId="139B6C3E" w14:textId="77777777" w:rsidTr="006565F7">
        <w:trPr>
          <w:trHeight w:val="533"/>
        </w:trPr>
        <w:tc>
          <w:tcPr>
            <w:tcW w:w="577" w:type="dxa"/>
          </w:tcPr>
          <w:p w14:paraId="5AF8AA2C" w14:textId="77777777" w:rsidR="008F53D7" w:rsidRPr="00C03D07" w:rsidRDefault="005608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0A52F1B" w14:textId="77777777" w:rsidR="008F53D7" w:rsidRPr="00C03D07" w:rsidRDefault="005608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C0CDF79" w14:textId="77777777" w:rsidR="008F53D7" w:rsidRPr="00C03D07" w:rsidRDefault="005608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4E5F56F" w14:textId="77777777" w:rsidR="008F53D7" w:rsidRPr="00C03D07" w:rsidRDefault="005608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50559F3" w14:textId="77777777" w:rsidR="008F53D7" w:rsidRPr="00C03D07" w:rsidRDefault="005608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95882B7" w14:textId="77777777" w:rsidR="008F53D7" w:rsidRPr="00C03D07" w:rsidRDefault="005608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D2E29" w14:paraId="28E1FAD1" w14:textId="77777777" w:rsidTr="006565F7">
        <w:trPr>
          <w:trHeight w:val="266"/>
        </w:trPr>
        <w:tc>
          <w:tcPr>
            <w:tcW w:w="577" w:type="dxa"/>
          </w:tcPr>
          <w:p w14:paraId="4C943E1F" w14:textId="77777777" w:rsidR="008F53D7" w:rsidRPr="00C03D07" w:rsidRDefault="0056089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E1FFC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C28D6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5C798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3BED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2606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2E18E769" w14:textId="77777777" w:rsidTr="006565F7">
        <w:trPr>
          <w:trHeight w:val="266"/>
        </w:trPr>
        <w:tc>
          <w:tcPr>
            <w:tcW w:w="577" w:type="dxa"/>
          </w:tcPr>
          <w:p w14:paraId="005FF60D" w14:textId="77777777" w:rsidR="008F53D7" w:rsidRPr="00C03D07" w:rsidRDefault="0056089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C6F07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A73E5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2619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BD97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7853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0C799A1D" w14:textId="77777777" w:rsidTr="006565F7">
        <w:trPr>
          <w:trHeight w:val="266"/>
        </w:trPr>
        <w:tc>
          <w:tcPr>
            <w:tcW w:w="577" w:type="dxa"/>
          </w:tcPr>
          <w:p w14:paraId="0C726E41" w14:textId="77777777" w:rsidR="008F53D7" w:rsidRPr="00C03D07" w:rsidRDefault="0056089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14:paraId="1CFC758D" w14:textId="77777777" w:rsidR="008F53D7" w:rsidRPr="00C03D07" w:rsidRDefault="0056089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C3676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5C4D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22AE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8117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246C183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01A1132" w14:textId="77777777" w:rsidR="008F53D7" w:rsidRPr="00C03D07" w:rsidRDefault="0056089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31269A7" w14:textId="77777777" w:rsidR="008F53D7" w:rsidRPr="00C03D07" w:rsidRDefault="0056089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1EABD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A22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9A3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ABE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2B4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0D1B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63D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06B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71A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D82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5AA5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DE5C7D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5D2E29" w14:paraId="414F987E" w14:textId="77777777" w:rsidTr="004B23E9">
        <w:tc>
          <w:tcPr>
            <w:tcW w:w="9198" w:type="dxa"/>
          </w:tcPr>
          <w:p w14:paraId="233162D2" w14:textId="77777777" w:rsidR="007706AD" w:rsidRPr="00C03D07" w:rsidRDefault="0056089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8A8DDB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D2E29" w14:paraId="0D3CD5CC" w14:textId="77777777" w:rsidTr="004B23E9">
        <w:tc>
          <w:tcPr>
            <w:tcW w:w="9198" w:type="dxa"/>
          </w:tcPr>
          <w:p w14:paraId="2599E4C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EA795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D2E29" w14:paraId="2E6809F4" w14:textId="77777777" w:rsidTr="004B23E9">
        <w:tc>
          <w:tcPr>
            <w:tcW w:w="9198" w:type="dxa"/>
          </w:tcPr>
          <w:p w14:paraId="71E29D84" w14:textId="77777777" w:rsidR="007706AD" w:rsidRPr="00C03D07" w:rsidRDefault="0056089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DC1C9D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D2E29" w14:paraId="41EDA8EC" w14:textId="77777777" w:rsidTr="004B23E9">
        <w:tc>
          <w:tcPr>
            <w:tcW w:w="9198" w:type="dxa"/>
          </w:tcPr>
          <w:p w14:paraId="6852A3D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5654767" w14:textId="77777777" w:rsidR="007706AD" w:rsidRPr="00C03D07" w:rsidRDefault="0056089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971066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00F319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5763B6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3D0C35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AE1D46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9EC61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A233E0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10216A" w14:textId="77777777" w:rsidR="0064317E" w:rsidRPr="0064317E" w:rsidRDefault="0056089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6DE84D2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5D2E29" w14:paraId="5B3746F2" w14:textId="77777777" w:rsidTr="004B23E9">
        <w:tc>
          <w:tcPr>
            <w:tcW w:w="1101" w:type="dxa"/>
            <w:shd w:val="clear" w:color="auto" w:fill="auto"/>
          </w:tcPr>
          <w:p w14:paraId="319A57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921D36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1B7C43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1EEB1B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D23B3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D9C056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58829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3A8CD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DE172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CF697D9" w14:textId="77777777" w:rsidR="00C27558" w:rsidRPr="004B23E9" w:rsidRDefault="005608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B2C3D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D2E29" w14:paraId="55DCC11B" w14:textId="77777777" w:rsidTr="004B23E9">
        <w:tc>
          <w:tcPr>
            <w:tcW w:w="1101" w:type="dxa"/>
            <w:shd w:val="clear" w:color="auto" w:fill="auto"/>
          </w:tcPr>
          <w:p w14:paraId="72A9AB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2BC5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44BF9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BC34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4351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93D2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0790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32AB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F573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56E6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681182E0" w14:textId="77777777" w:rsidTr="004B23E9">
        <w:tc>
          <w:tcPr>
            <w:tcW w:w="1101" w:type="dxa"/>
            <w:shd w:val="clear" w:color="auto" w:fill="auto"/>
          </w:tcPr>
          <w:p w14:paraId="10E91A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A982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0DB8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6999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2BC9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E06C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BFDB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576C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ECF2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212E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D6AA3D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04D97F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D2E29" w14:paraId="32BF824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BCC96BC" w14:textId="77777777" w:rsidR="00820F53" w:rsidRPr="00C1676B" w:rsidRDefault="0056089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D2E29" w14:paraId="70B6B819" w14:textId="77777777" w:rsidTr="004B23E9">
        <w:trPr>
          <w:trHeight w:val="263"/>
        </w:trPr>
        <w:tc>
          <w:tcPr>
            <w:tcW w:w="6880" w:type="dxa"/>
          </w:tcPr>
          <w:p w14:paraId="77F4F0FE" w14:textId="77777777" w:rsidR="00820F53" w:rsidRPr="00C03D07" w:rsidRDefault="0056089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ACE4A5F" w14:textId="77777777" w:rsidR="00820F53" w:rsidRPr="00C03D07" w:rsidRDefault="005608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707C8FF" w14:textId="77777777" w:rsidR="00820F53" w:rsidRPr="00C03D07" w:rsidRDefault="0056089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D2E29" w14:paraId="331C3559" w14:textId="77777777" w:rsidTr="004B23E9">
        <w:trPr>
          <w:trHeight w:val="263"/>
        </w:trPr>
        <w:tc>
          <w:tcPr>
            <w:tcW w:w="6880" w:type="dxa"/>
          </w:tcPr>
          <w:p w14:paraId="2CC192A4" w14:textId="77777777" w:rsidR="00820F53" w:rsidRPr="00C03D07" w:rsidRDefault="005608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92365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F174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69964C84" w14:textId="77777777" w:rsidTr="004B23E9">
        <w:trPr>
          <w:trHeight w:val="301"/>
        </w:trPr>
        <w:tc>
          <w:tcPr>
            <w:tcW w:w="6880" w:type="dxa"/>
          </w:tcPr>
          <w:p w14:paraId="5C3757B2" w14:textId="77777777" w:rsidR="00820F53" w:rsidRPr="00C03D07" w:rsidRDefault="005608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22C22A0" w14:textId="0DE19014" w:rsidR="00820F53" w:rsidRPr="00C03D07" w:rsidRDefault="007B7E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1920</w:t>
            </w:r>
          </w:p>
        </w:tc>
        <w:tc>
          <w:tcPr>
            <w:tcW w:w="1879" w:type="dxa"/>
          </w:tcPr>
          <w:p w14:paraId="02394199" w14:textId="2C8E250E" w:rsidR="00820F53" w:rsidRPr="00C03D07" w:rsidRDefault="007B7E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1840</w:t>
            </w:r>
          </w:p>
        </w:tc>
      </w:tr>
      <w:tr w:rsidR="005D2E29" w14:paraId="36085C98" w14:textId="77777777" w:rsidTr="004B23E9">
        <w:trPr>
          <w:trHeight w:val="263"/>
        </w:trPr>
        <w:tc>
          <w:tcPr>
            <w:tcW w:w="6880" w:type="dxa"/>
          </w:tcPr>
          <w:p w14:paraId="46025E2A" w14:textId="77777777" w:rsidR="00820F53" w:rsidRPr="00C03D07" w:rsidRDefault="005608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3E345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F019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760A0233" w14:textId="77777777" w:rsidTr="004B23E9">
        <w:trPr>
          <w:trHeight w:val="250"/>
        </w:trPr>
        <w:tc>
          <w:tcPr>
            <w:tcW w:w="6880" w:type="dxa"/>
          </w:tcPr>
          <w:p w14:paraId="79D50C15" w14:textId="77777777" w:rsidR="00820F53" w:rsidRPr="00C03D07" w:rsidRDefault="005608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D3D6BCD" w14:textId="36F211A3" w:rsidR="00820F53" w:rsidRPr="00C03D07" w:rsidRDefault="00BA79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11000</w:t>
            </w:r>
          </w:p>
        </w:tc>
        <w:tc>
          <w:tcPr>
            <w:tcW w:w="1879" w:type="dxa"/>
          </w:tcPr>
          <w:p w14:paraId="385D8026" w14:textId="44D4B8C1" w:rsidR="00820F53" w:rsidRPr="00C03D07" w:rsidRDefault="00BA79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11000</w:t>
            </w:r>
          </w:p>
        </w:tc>
      </w:tr>
      <w:tr w:rsidR="005D2E29" w14:paraId="053012C9" w14:textId="77777777" w:rsidTr="004B23E9">
        <w:trPr>
          <w:trHeight w:val="263"/>
        </w:trPr>
        <w:tc>
          <w:tcPr>
            <w:tcW w:w="6880" w:type="dxa"/>
          </w:tcPr>
          <w:p w14:paraId="79035AE8" w14:textId="77777777" w:rsidR="00820F53" w:rsidRPr="00C03D07" w:rsidRDefault="005608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0C364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E7E4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76397792" w14:textId="77777777" w:rsidTr="004B23E9">
        <w:trPr>
          <w:trHeight w:val="275"/>
        </w:trPr>
        <w:tc>
          <w:tcPr>
            <w:tcW w:w="6880" w:type="dxa"/>
          </w:tcPr>
          <w:p w14:paraId="204D6471" w14:textId="77777777" w:rsidR="00820F53" w:rsidRPr="00C03D07" w:rsidRDefault="005608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412F8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C4C7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7FB098F7" w14:textId="77777777" w:rsidTr="004B23E9">
        <w:trPr>
          <w:trHeight w:val="275"/>
        </w:trPr>
        <w:tc>
          <w:tcPr>
            <w:tcW w:w="6880" w:type="dxa"/>
          </w:tcPr>
          <w:p w14:paraId="15AD18A6" w14:textId="77777777" w:rsidR="00820F53" w:rsidRPr="00C03D07" w:rsidRDefault="005608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C974E7B" w14:textId="7C88E98E" w:rsidR="00820F53" w:rsidRPr="00C03D07" w:rsidRDefault="007B7E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879" w:type="dxa"/>
          </w:tcPr>
          <w:p w14:paraId="43AA84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E93DC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2F4EE43" w14:textId="77777777" w:rsidR="004416C2" w:rsidRDefault="0056089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96565C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5D2E29" w14:paraId="7A168DDA" w14:textId="77777777" w:rsidTr="005A2CD3">
        <w:tc>
          <w:tcPr>
            <w:tcW w:w="7196" w:type="dxa"/>
            <w:shd w:val="clear" w:color="auto" w:fill="auto"/>
          </w:tcPr>
          <w:p w14:paraId="01FEF47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F62DC9" w14:textId="77777777" w:rsidR="004416C2" w:rsidRPr="005A2CD3" w:rsidRDefault="0056089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B4751B5" w14:textId="77777777" w:rsidR="004416C2" w:rsidRPr="005A2CD3" w:rsidRDefault="0056089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D2E29" w14:paraId="31B0C864" w14:textId="77777777" w:rsidTr="005A2CD3">
        <w:tc>
          <w:tcPr>
            <w:tcW w:w="7196" w:type="dxa"/>
            <w:shd w:val="clear" w:color="auto" w:fill="auto"/>
          </w:tcPr>
          <w:p w14:paraId="4E4CE333" w14:textId="77777777" w:rsidR="0087309D" w:rsidRPr="005A2CD3" w:rsidRDefault="0056089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6B4F0D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689709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D2E29" w14:paraId="24A04E8C" w14:textId="77777777" w:rsidTr="005A2CD3">
        <w:tc>
          <w:tcPr>
            <w:tcW w:w="7196" w:type="dxa"/>
            <w:shd w:val="clear" w:color="auto" w:fill="auto"/>
          </w:tcPr>
          <w:p w14:paraId="66046A02" w14:textId="77777777" w:rsidR="0087309D" w:rsidRPr="005A2CD3" w:rsidRDefault="0056089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263CC15" w14:textId="77777777" w:rsidR="0087309D" w:rsidRPr="005A2CD3" w:rsidRDefault="0056089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999170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11603E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4F208F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44F60E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445179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9A7EDD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D2E29" w14:paraId="7FECF3C4" w14:textId="77777777" w:rsidTr="00C22C37">
        <w:trPr>
          <w:trHeight w:val="318"/>
        </w:trPr>
        <w:tc>
          <w:tcPr>
            <w:tcW w:w="6194" w:type="dxa"/>
          </w:tcPr>
          <w:p w14:paraId="1A5C9BC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DD154D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6089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2AFDE3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5CD6526F" w14:textId="77777777" w:rsidTr="00C22C37">
        <w:trPr>
          <w:trHeight w:val="303"/>
        </w:trPr>
        <w:tc>
          <w:tcPr>
            <w:tcW w:w="6194" w:type="dxa"/>
          </w:tcPr>
          <w:p w14:paraId="405095D9" w14:textId="77777777" w:rsidR="00C22C37" w:rsidRPr="00C03D07" w:rsidRDefault="0056089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E91722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0E71237C" w14:textId="77777777" w:rsidTr="00C22C37">
        <w:trPr>
          <w:trHeight w:val="304"/>
        </w:trPr>
        <w:tc>
          <w:tcPr>
            <w:tcW w:w="6194" w:type="dxa"/>
          </w:tcPr>
          <w:p w14:paraId="252552C1" w14:textId="77777777" w:rsidR="00C22C37" w:rsidRPr="00C03D07" w:rsidRDefault="0056089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3E4753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7E0CAA2B" w14:textId="77777777" w:rsidTr="00C22C37">
        <w:trPr>
          <w:trHeight w:val="318"/>
        </w:trPr>
        <w:tc>
          <w:tcPr>
            <w:tcW w:w="6194" w:type="dxa"/>
          </w:tcPr>
          <w:p w14:paraId="256B0C7D" w14:textId="77777777" w:rsidR="00C22C37" w:rsidRPr="00C03D07" w:rsidRDefault="0056089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6CAD2F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354302BF" w14:textId="77777777" w:rsidTr="00C22C37">
        <w:trPr>
          <w:trHeight w:val="303"/>
        </w:trPr>
        <w:tc>
          <w:tcPr>
            <w:tcW w:w="6194" w:type="dxa"/>
          </w:tcPr>
          <w:p w14:paraId="46E91C4C" w14:textId="77777777" w:rsidR="00C22C37" w:rsidRPr="00C03D07" w:rsidRDefault="00560898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7EF600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4AECAA17" w14:textId="77777777" w:rsidTr="00C22C37">
        <w:trPr>
          <w:trHeight w:val="318"/>
        </w:trPr>
        <w:tc>
          <w:tcPr>
            <w:tcW w:w="6194" w:type="dxa"/>
          </w:tcPr>
          <w:p w14:paraId="66CD20F1" w14:textId="77777777" w:rsidR="00C22C37" w:rsidRPr="00C03D07" w:rsidRDefault="00560898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675A94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44E7349A" w14:textId="77777777" w:rsidTr="00C22C37">
        <w:trPr>
          <w:trHeight w:val="303"/>
        </w:trPr>
        <w:tc>
          <w:tcPr>
            <w:tcW w:w="6194" w:type="dxa"/>
          </w:tcPr>
          <w:p w14:paraId="74461A41" w14:textId="77777777" w:rsidR="00C22C37" w:rsidRPr="00C03D07" w:rsidRDefault="0056089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06A310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583C3582" w14:textId="77777777" w:rsidTr="00C22C37">
        <w:trPr>
          <w:trHeight w:val="318"/>
        </w:trPr>
        <w:tc>
          <w:tcPr>
            <w:tcW w:w="6194" w:type="dxa"/>
          </w:tcPr>
          <w:p w14:paraId="74D9E317" w14:textId="77777777" w:rsidR="00C22C37" w:rsidRPr="00C03D07" w:rsidRDefault="0056089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5E9DFD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784377AD" w14:textId="77777777" w:rsidTr="00C22C37">
        <w:trPr>
          <w:trHeight w:val="318"/>
        </w:trPr>
        <w:tc>
          <w:tcPr>
            <w:tcW w:w="6194" w:type="dxa"/>
          </w:tcPr>
          <w:p w14:paraId="18DD9B3D" w14:textId="77777777" w:rsidR="00C22C37" w:rsidRPr="00C03D07" w:rsidRDefault="0056089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89932E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70D54728" w14:textId="77777777" w:rsidTr="00C22C37">
        <w:trPr>
          <w:trHeight w:val="318"/>
        </w:trPr>
        <w:tc>
          <w:tcPr>
            <w:tcW w:w="6194" w:type="dxa"/>
          </w:tcPr>
          <w:p w14:paraId="4F530FEC" w14:textId="77777777" w:rsidR="00C22C37" w:rsidRPr="00C03D07" w:rsidRDefault="0056089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096B6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5A9B2467" w14:textId="77777777" w:rsidTr="00C22C37">
        <w:trPr>
          <w:trHeight w:val="318"/>
        </w:trPr>
        <w:tc>
          <w:tcPr>
            <w:tcW w:w="6194" w:type="dxa"/>
          </w:tcPr>
          <w:p w14:paraId="4117B474" w14:textId="77777777" w:rsidR="00C22C37" w:rsidRPr="00C03D07" w:rsidRDefault="0056089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572A7C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277E65FE" w14:textId="77777777" w:rsidTr="00C22C37">
        <w:trPr>
          <w:trHeight w:val="318"/>
        </w:trPr>
        <w:tc>
          <w:tcPr>
            <w:tcW w:w="6194" w:type="dxa"/>
          </w:tcPr>
          <w:p w14:paraId="0CD07C95" w14:textId="77777777" w:rsidR="00C22C37" w:rsidRPr="00C03D07" w:rsidRDefault="00560898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54808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1A940200" w14:textId="77777777" w:rsidTr="00C22C37">
        <w:trPr>
          <w:trHeight w:val="318"/>
        </w:trPr>
        <w:tc>
          <w:tcPr>
            <w:tcW w:w="6194" w:type="dxa"/>
          </w:tcPr>
          <w:p w14:paraId="371B92A5" w14:textId="77777777" w:rsidR="00C22C37" w:rsidRPr="00C03D07" w:rsidRDefault="0056089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7D5A7D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5974ECB3" w14:textId="77777777" w:rsidTr="00C22C37">
        <w:trPr>
          <w:trHeight w:val="318"/>
        </w:trPr>
        <w:tc>
          <w:tcPr>
            <w:tcW w:w="6194" w:type="dxa"/>
          </w:tcPr>
          <w:p w14:paraId="3B1D8441" w14:textId="77777777" w:rsidR="00C22C37" w:rsidRPr="00C03D07" w:rsidRDefault="0056089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6678BAD" w14:textId="77777777" w:rsidR="00C22C37" w:rsidRPr="00C03D07" w:rsidRDefault="0056089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D6652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0D3EC236" w14:textId="77777777" w:rsidTr="00C22C37">
        <w:trPr>
          <w:trHeight w:val="318"/>
        </w:trPr>
        <w:tc>
          <w:tcPr>
            <w:tcW w:w="6194" w:type="dxa"/>
          </w:tcPr>
          <w:p w14:paraId="75A9656B" w14:textId="77777777" w:rsidR="00C22C37" w:rsidRPr="00C03D07" w:rsidRDefault="0056089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EA4A44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44FF76B9" w14:textId="77777777" w:rsidTr="00C22C37">
        <w:trPr>
          <w:trHeight w:val="318"/>
        </w:trPr>
        <w:tc>
          <w:tcPr>
            <w:tcW w:w="6194" w:type="dxa"/>
          </w:tcPr>
          <w:p w14:paraId="3BAD4EAF" w14:textId="77777777" w:rsidR="00C22C37" w:rsidRPr="00C03D07" w:rsidRDefault="0056089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2B06A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2066788C" w14:textId="77777777" w:rsidTr="00C22C37">
        <w:trPr>
          <w:trHeight w:val="318"/>
        </w:trPr>
        <w:tc>
          <w:tcPr>
            <w:tcW w:w="6194" w:type="dxa"/>
          </w:tcPr>
          <w:p w14:paraId="177A6F07" w14:textId="77777777" w:rsidR="00C22C37" w:rsidRPr="00C03D07" w:rsidRDefault="0056089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F0225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36FCA4EC" w14:textId="77777777" w:rsidTr="00C22C37">
        <w:trPr>
          <w:trHeight w:val="318"/>
        </w:trPr>
        <w:tc>
          <w:tcPr>
            <w:tcW w:w="6194" w:type="dxa"/>
          </w:tcPr>
          <w:p w14:paraId="162B57C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7D3E4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349A1FD3" w14:textId="77777777" w:rsidTr="00C22C37">
        <w:trPr>
          <w:trHeight w:val="318"/>
        </w:trPr>
        <w:tc>
          <w:tcPr>
            <w:tcW w:w="6194" w:type="dxa"/>
          </w:tcPr>
          <w:p w14:paraId="154FCA8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11959E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6D0DB767" w14:textId="77777777" w:rsidTr="00C22C37">
        <w:trPr>
          <w:trHeight w:val="318"/>
        </w:trPr>
        <w:tc>
          <w:tcPr>
            <w:tcW w:w="6194" w:type="dxa"/>
          </w:tcPr>
          <w:p w14:paraId="17C3AAA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875DF8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2E29" w14:paraId="67072293" w14:textId="77777777" w:rsidTr="00C22C37">
        <w:trPr>
          <w:trHeight w:val="318"/>
        </w:trPr>
        <w:tc>
          <w:tcPr>
            <w:tcW w:w="6194" w:type="dxa"/>
          </w:tcPr>
          <w:p w14:paraId="4241D770" w14:textId="77777777" w:rsidR="00B40DBB" w:rsidRPr="00C03D07" w:rsidRDefault="0056089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2F2C89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7C63ED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D2E29" w14:paraId="70ABB14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B6584FD" w14:textId="77777777" w:rsidR="0087309D" w:rsidRPr="00C1676B" w:rsidRDefault="0056089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D2E29" w14:paraId="196B97CE" w14:textId="77777777" w:rsidTr="0087309D">
        <w:trPr>
          <w:trHeight w:val="269"/>
        </w:trPr>
        <w:tc>
          <w:tcPr>
            <w:tcW w:w="738" w:type="dxa"/>
          </w:tcPr>
          <w:p w14:paraId="05BDDD8C" w14:textId="77777777" w:rsidR="0087309D" w:rsidRPr="00C03D07" w:rsidRDefault="005608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FE90006" w14:textId="77777777" w:rsidR="0087309D" w:rsidRPr="00C03D07" w:rsidRDefault="005608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8B2E0EA" w14:textId="77777777" w:rsidR="0087309D" w:rsidRPr="00C03D07" w:rsidRDefault="005608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16B38B7" w14:textId="77777777" w:rsidR="0087309D" w:rsidRPr="00C03D07" w:rsidRDefault="005608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D2E29" w14:paraId="413FE1EE" w14:textId="77777777" w:rsidTr="0087309D">
        <w:trPr>
          <w:trHeight w:val="269"/>
        </w:trPr>
        <w:tc>
          <w:tcPr>
            <w:tcW w:w="738" w:type="dxa"/>
          </w:tcPr>
          <w:p w14:paraId="4FAB6CB6" w14:textId="77777777" w:rsidR="0087309D" w:rsidRPr="00C03D07" w:rsidRDefault="005608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E7668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9E21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7A5C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38637109" w14:textId="77777777" w:rsidTr="0087309D">
        <w:trPr>
          <w:trHeight w:val="269"/>
        </w:trPr>
        <w:tc>
          <w:tcPr>
            <w:tcW w:w="738" w:type="dxa"/>
          </w:tcPr>
          <w:p w14:paraId="4ACB3AB5" w14:textId="77777777" w:rsidR="0087309D" w:rsidRPr="00C03D07" w:rsidRDefault="005608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19804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DF44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6518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3F1EA893" w14:textId="77777777" w:rsidTr="0087309D">
        <w:trPr>
          <w:trHeight w:val="269"/>
        </w:trPr>
        <w:tc>
          <w:tcPr>
            <w:tcW w:w="738" w:type="dxa"/>
          </w:tcPr>
          <w:p w14:paraId="59F43F48" w14:textId="77777777" w:rsidR="0087309D" w:rsidRPr="00C03D07" w:rsidRDefault="005608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A2CA5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CD02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D4E9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773B9364" w14:textId="77777777" w:rsidTr="0087309D">
        <w:trPr>
          <w:trHeight w:val="269"/>
        </w:trPr>
        <w:tc>
          <w:tcPr>
            <w:tcW w:w="738" w:type="dxa"/>
          </w:tcPr>
          <w:p w14:paraId="1635DEE7" w14:textId="77777777" w:rsidR="0087309D" w:rsidRPr="00C03D07" w:rsidRDefault="005608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2BB513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A85F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69FD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769BCE57" w14:textId="77777777" w:rsidTr="0087309D">
        <w:trPr>
          <w:trHeight w:val="269"/>
        </w:trPr>
        <w:tc>
          <w:tcPr>
            <w:tcW w:w="738" w:type="dxa"/>
          </w:tcPr>
          <w:p w14:paraId="43925A50" w14:textId="77777777" w:rsidR="0087309D" w:rsidRPr="00C03D07" w:rsidRDefault="005608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09F99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E33A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38E4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153ABFD0" w14:textId="77777777" w:rsidTr="0087309D">
        <w:trPr>
          <w:trHeight w:val="269"/>
        </w:trPr>
        <w:tc>
          <w:tcPr>
            <w:tcW w:w="738" w:type="dxa"/>
          </w:tcPr>
          <w:p w14:paraId="5247D46B" w14:textId="77777777" w:rsidR="0087309D" w:rsidRPr="00C03D07" w:rsidRDefault="005608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8ACED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2419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021D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2E29" w14:paraId="094F3EE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9DD49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02C7E3B" w14:textId="77777777" w:rsidR="005A2CD3" w:rsidRPr="005A2CD3" w:rsidRDefault="005A2CD3" w:rsidP="005A2CD3">
      <w:pPr>
        <w:rPr>
          <w:vanish/>
        </w:rPr>
      </w:pPr>
    </w:p>
    <w:p w14:paraId="05F3694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61A024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ED6874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710AA0D" w14:textId="77777777" w:rsidR="00C22C37" w:rsidRPr="00C03D07" w:rsidRDefault="0056089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55886D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D2E29" w14:paraId="68B83132" w14:textId="77777777" w:rsidTr="005B04A7">
        <w:trPr>
          <w:trHeight w:val="243"/>
        </w:trPr>
        <w:tc>
          <w:tcPr>
            <w:tcW w:w="9359" w:type="dxa"/>
            <w:gridSpan w:val="2"/>
          </w:tcPr>
          <w:p w14:paraId="2039E94F" w14:textId="77777777" w:rsidR="005B04A7" w:rsidRDefault="0056089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D2E29" w14:paraId="3E45FB41" w14:textId="77777777" w:rsidTr="005B04A7">
        <w:trPr>
          <w:trHeight w:val="243"/>
        </w:trPr>
        <w:tc>
          <w:tcPr>
            <w:tcW w:w="9359" w:type="dxa"/>
            <w:gridSpan w:val="2"/>
          </w:tcPr>
          <w:p w14:paraId="7D443F86" w14:textId="77777777" w:rsidR="005B04A7" w:rsidRDefault="0056089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D2E29" w14:paraId="32E3BC24" w14:textId="77777777" w:rsidTr="0003755F">
        <w:trPr>
          <w:trHeight w:val="243"/>
        </w:trPr>
        <w:tc>
          <w:tcPr>
            <w:tcW w:w="5400" w:type="dxa"/>
          </w:tcPr>
          <w:p w14:paraId="1DC4C4F5" w14:textId="77777777" w:rsidR="00C22C37" w:rsidRPr="00C03D07" w:rsidRDefault="005608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0C4A46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D2E29" w14:paraId="1D1FA445" w14:textId="77777777" w:rsidTr="0003755F">
        <w:trPr>
          <w:trHeight w:val="196"/>
        </w:trPr>
        <w:tc>
          <w:tcPr>
            <w:tcW w:w="5400" w:type="dxa"/>
          </w:tcPr>
          <w:p w14:paraId="65B577CF" w14:textId="77777777" w:rsidR="00C22C37" w:rsidRPr="00872D04" w:rsidRDefault="005608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DC22C05" w14:textId="77777777" w:rsidR="00C22C37" w:rsidRPr="00872D04" w:rsidRDefault="0056089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D2E29" w14:paraId="2DDC5334" w14:textId="77777777" w:rsidTr="0003755F">
        <w:trPr>
          <w:trHeight w:val="260"/>
        </w:trPr>
        <w:tc>
          <w:tcPr>
            <w:tcW w:w="5400" w:type="dxa"/>
          </w:tcPr>
          <w:p w14:paraId="61EDA6A2" w14:textId="77777777" w:rsidR="00C22C37" w:rsidRPr="00C03D07" w:rsidRDefault="005608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51E7E33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D2E29" w14:paraId="0DAA737A" w14:textId="77777777" w:rsidTr="0003755F">
        <w:trPr>
          <w:trHeight w:val="196"/>
        </w:trPr>
        <w:tc>
          <w:tcPr>
            <w:tcW w:w="5400" w:type="dxa"/>
          </w:tcPr>
          <w:p w14:paraId="7870C249" w14:textId="77777777" w:rsidR="00C22C37" w:rsidRDefault="005608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8DA66E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608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D2E29" w14:paraId="052AF6EB" w14:textId="77777777" w:rsidTr="0003755F">
        <w:trPr>
          <w:trHeight w:val="196"/>
        </w:trPr>
        <w:tc>
          <w:tcPr>
            <w:tcW w:w="5400" w:type="dxa"/>
          </w:tcPr>
          <w:p w14:paraId="5F1CD4B4" w14:textId="77777777" w:rsidR="00C22C37" w:rsidRPr="00C03D07" w:rsidRDefault="005608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018DEDF" w14:textId="77777777" w:rsidR="00C22C37" w:rsidRPr="00C03D07" w:rsidRDefault="0056089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D2E29" w14:paraId="542A9281" w14:textId="77777777" w:rsidTr="0003755F">
        <w:trPr>
          <w:trHeight w:val="196"/>
        </w:trPr>
        <w:tc>
          <w:tcPr>
            <w:tcW w:w="5400" w:type="dxa"/>
          </w:tcPr>
          <w:p w14:paraId="5C4F4A0B" w14:textId="77777777" w:rsidR="00C22C37" w:rsidRPr="00C03D07" w:rsidRDefault="005608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8D87C6F" w14:textId="77777777" w:rsidR="00C22C37" w:rsidRPr="00C03D07" w:rsidRDefault="0056089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D2E29" w14:paraId="2F23F068" w14:textId="77777777" w:rsidTr="0003755F">
        <w:trPr>
          <w:trHeight w:val="243"/>
        </w:trPr>
        <w:tc>
          <w:tcPr>
            <w:tcW w:w="5400" w:type="dxa"/>
          </w:tcPr>
          <w:p w14:paraId="00433316" w14:textId="77777777" w:rsidR="00C22C37" w:rsidRPr="00C03D07" w:rsidRDefault="005608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D0B8CC3" w14:textId="77777777" w:rsidR="00C22C37" w:rsidRPr="00C03D07" w:rsidRDefault="0056089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D2E29" w14:paraId="366D74AC" w14:textId="77777777" w:rsidTr="0003755F">
        <w:trPr>
          <w:trHeight w:val="261"/>
        </w:trPr>
        <w:tc>
          <w:tcPr>
            <w:tcW w:w="5400" w:type="dxa"/>
          </w:tcPr>
          <w:p w14:paraId="10CA864C" w14:textId="77777777" w:rsidR="008F64D5" w:rsidRPr="00C22C37" w:rsidRDefault="0056089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48ED42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D2E29" w14:paraId="7C3828D3" w14:textId="77777777" w:rsidTr="0003755F">
        <w:trPr>
          <w:trHeight w:val="243"/>
        </w:trPr>
        <w:tc>
          <w:tcPr>
            <w:tcW w:w="5400" w:type="dxa"/>
          </w:tcPr>
          <w:p w14:paraId="2021AD2C" w14:textId="77777777" w:rsidR="008F64D5" w:rsidRPr="008F64D5" w:rsidRDefault="0056089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6FD3DC9" w14:textId="77777777" w:rsidR="008F64D5" w:rsidRDefault="0056089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D2E29" w14:paraId="08C9C7A1" w14:textId="77777777" w:rsidTr="0003755F">
        <w:trPr>
          <w:trHeight w:val="243"/>
        </w:trPr>
        <w:tc>
          <w:tcPr>
            <w:tcW w:w="5400" w:type="dxa"/>
          </w:tcPr>
          <w:p w14:paraId="11831A92" w14:textId="77777777" w:rsidR="008F64D5" w:rsidRPr="00C03D07" w:rsidRDefault="005608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D9F0683" w14:textId="77777777" w:rsidR="008F64D5" w:rsidRPr="00C03D07" w:rsidRDefault="0056089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D2E29" w14:paraId="69D4903E" w14:textId="77777777" w:rsidTr="0003755F">
        <w:trPr>
          <w:trHeight w:val="261"/>
        </w:trPr>
        <w:tc>
          <w:tcPr>
            <w:tcW w:w="5400" w:type="dxa"/>
          </w:tcPr>
          <w:p w14:paraId="3FFC1EAA" w14:textId="77777777" w:rsidR="008F64D5" w:rsidRPr="00C03D07" w:rsidRDefault="005608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6313BEB" w14:textId="77777777" w:rsidR="008F64D5" w:rsidRPr="00C03D07" w:rsidRDefault="0056089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D2E29" w14:paraId="61CAF80C" w14:textId="77777777" w:rsidTr="0003755F">
        <w:trPr>
          <w:trHeight w:val="261"/>
        </w:trPr>
        <w:tc>
          <w:tcPr>
            <w:tcW w:w="5400" w:type="dxa"/>
          </w:tcPr>
          <w:p w14:paraId="1AAE8D9E" w14:textId="77777777" w:rsidR="008F64D5" w:rsidRPr="00C22C37" w:rsidRDefault="0056089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57B99E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D2E29" w14:paraId="31260E93" w14:textId="77777777" w:rsidTr="0003755F">
        <w:trPr>
          <w:trHeight w:val="261"/>
        </w:trPr>
        <w:tc>
          <w:tcPr>
            <w:tcW w:w="5400" w:type="dxa"/>
          </w:tcPr>
          <w:p w14:paraId="429ABDC0" w14:textId="77777777" w:rsidR="008F64D5" w:rsidRPr="00C03D07" w:rsidRDefault="005608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56E3CFA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C09E96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34B0F1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18FECC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97B8A4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375770E" w14:textId="77777777" w:rsidR="008B42F8" w:rsidRPr="00C03D07" w:rsidRDefault="0056089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C6507D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EB7077" w14:textId="77777777" w:rsidR="007C3BCC" w:rsidRPr="00C03D07" w:rsidRDefault="0056089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546747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AF0224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960A89B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C312AD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545162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66EC74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2DFE016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E02EB" w14:textId="77777777" w:rsidR="00000000" w:rsidRDefault="00560898">
      <w:r>
        <w:separator/>
      </w:r>
    </w:p>
  </w:endnote>
  <w:endnote w:type="continuationSeparator" w:id="0">
    <w:p w14:paraId="1879E572" w14:textId="77777777" w:rsidR="00000000" w:rsidRDefault="0056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FC909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050312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F7A07DE" w14:textId="77777777" w:rsidR="0064317E" w:rsidRPr="00A000E0" w:rsidRDefault="0056089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78CCF0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FEF114B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177243F" w14:textId="26B6D98A" w:rsidR="0064317E" w:rsidRPr="002B2F01" w:rsidRDefault="0056089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0A5B67" wp14:editId="214D1F4F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B9513" w14:textId="77777777" w:rsidR="0064317E" w:rsidRDefault="0056089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A5B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2B4B9513" w14:textId="77777777" w:rsidR="0064317E" w:rsidRDefault="0056089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79B73" w14:textId="77777777" w:rsidR="00000000" w:rsidRDefault="00560898">
      <w:r>
        <w:separator/>
      </w:r>
    </w:p>
  </w:footnote>
  <w:footnote w:type="continuationSeparator" w:id="0">
    <w:p w14:paraId="573A307C" w14:textId="77777777" w:rsidR="00000000" w:rsidRDefault="0056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E481D" w14:textId="77777777" w:rsidR="0064317E" w:rsidRDefault="0064317E">
    <w:pPr>
      <w:pStyle w:val="Header"/>
    </w:pPr>
  </w:p>
  <w:p w14:paraId="3FF171E7" w14:textId="77777777" w:rsidR="0064317E" w:rsidRDefault="0064317E">
    <w:pPr>
      <w:pStyle w:val="Header"/>
    </w:pPr>
  </w:p>
  <w:p w14:paraId="2CAB7E04" w14:textId="4E233D2B" w:rsidR="0064317E" w:rsidRDefault="00560898">
    <w:pPr>
      <w:pStyle w:val="Header"/>
    </w:pPr>
    <w:r>
      <w:rPr>
        <w:noProof/>
        <w:lang w:eastAsia="zh-TW"/>
      </w:rPr>
      <w:pict w14:anchorId="3723A5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6D89FF0C" wp14:editId="249DA081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0D24358">
      <w:start w:val="1"/>
      <w:numFmt w:val="decimal"/>
      <w:lvlText w:val="%1."/>
      <w:lvlJc w:val="left"/>
      <w:pPr>
        <w:ind w:left="1440" w:hanging="360"/>
      </w:pPr>
    </w:lvl>
    <w:lvl w:ilvl="1" w:tplc="F0268380" w:tentative="1">
      <w:start w:val="1"/>
      <w:numFmt w:val="lowerLetter"/>
      <w:lvlText w:val="%2."/>
      <w:lvlJc w:val="left"/>
      <w:pPr>
        <w:ind w:left="2160" w:hanging="360"/>
      </w:pPr>
    </w:lvl>
    <w:lvl w:ilvl="2" w:tplc="65DAED98" w:tentative="1">
      <w:start w:val="1"/>
      <w:numFmt w:val="lowerRoman"/>
      <w:lvlText w:val="%3."/>
      <w:lvlJc w:val="right"/>
      <w:pPr>
        <w:ind w:left="2880" w:hanging="180"/>
      </w:pPr>
    </w:lvl>
    <w:lvl w:ilvl="3" w:tplc="8B22240C" w:tentative="1">
      <w:start w:val="1"/>
      <w:numFmt w:val="decimal"/>
      <w:lvlText w:val="%4."/>
      <w:lvlJc w:val="left"/>
      <w:pPr>
        <w:ind w:left="3600" w:hanging="360"/>
      </w:pPr>
    </w:lvl>
    <w:lvl w:ilvl="4" w:tplc="56602326" w:tentative="1">
      <w:start w:val="1"/>
      <w:numFmt w:val="lowerLetter"/>
      <w:lvlText w:val="%5."/>
      <w:lvlJc w:val="left"/>
      <w:pPr>
        <w:ind w:left="4320" w:hanging="360"/>
      </w:pPr>
    </w:lvl>
    <w:lvl w:ilvl="5" w:tplc="E474C02A" w:tentative="1">
      <w:start w:val="1"/>
      <w:numFmt w:val="lowerRoman"/>
      <w:lvlText w:val="%6."/>
      <w:lvlJc w:val="right"/>
      <w:pPr>
        <w:ind w:left="5040" w:hanging="180"/>
      </w:pPr>
    </w:lvl>
    <w:lvl w:ilvl="6" w:tplc="911C82C6" w:tentative="1">
      <w:start w:val="1"/>
      <w:numFmt w:val="decimal"/>
      <w:lvlText w:val="%7."/>
      <w:lvlJc w:val="left"/>
      <w:pPr>
        <w:ind w:left="5760" w:hanging="360"/>
      </w:pPr>
    </w:lvl>
    <w:lvl w:ilvl="7" w:tplc="64186172" w:tentative="1">
      <w:start w:val="1"/>
      <w:numFmt w:val="lowerLetter"/>
      <w:lvlText w:val="%8."/>
      <w:lvlJc w:val="left"/>
      <w:pPr>
        <w:ind w:left="6480" w:hanging="360"/>
      </w:pPr>
    </w:lvl>
    <w:lvl w:ilvl="8" w:tplc="DEAE4C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ADE72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6A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46E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464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A6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1E3E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E27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DE8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01B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66E4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F22502" w:tentative="1">
      <w:start w:val="1"/>
      <w:numFmt w:val="lowerLetter"/>
      <w:lvlText w:val="%2."/>
      <w:lvlJc w:val="left"/>
      <w:pPr>
        <w:ind w:left="1440" w:hanging="360"/>
      </w:pPr>
    </w:lvl>
    <w:lvl w:ilvl="2" w:tplc="0860876E" w:tentative="1">
      <w:start w:val="1"/>
      <w:numFmt w:val="lowerRoman"/>
      <w:lvlText w:val="%3."/>
      <w:lvlJc w:val="right"/>
      <w:pPr>
        <w:ind w:left="2160" w:hanging="180"/>
      </w:pPr>
    </w:lvl>
    <w:lvl w:ilvl="3" w:tplc="1172ABB8" w:tentative="1">
      <w:start w:val="1"/>
      <w:numFmt w:val="decimal"/>
      <w:lvlText w:val="%4."/>
      <w:lvlJc w:val="left"/>
      <w:pPr>
        <w:ind w:left="2880" w:hanging="360"/>
      </w:pPr>
    </w:lvl>
    <w:lvl w:ilvl="4" w:tplc="206062CA" w:tentative="1">
      <w:start w:val="1"/>
      <w:numFmt w:val="lowerLetter"/>
      <w:lvlText w:val="%5."/>
      <w:lvlJc w:val="left"/>
      <w:pPr>
        <w:ind w:left="3600" w:hanging="360"/>
      </w:pPr>
    </w:lvl>
    <w:lvl w:ilvl="5" w:tplc="79D43946" w:tentative="1">
      <w:start w:val="1"/>
      <w:numFmt w:val="lowerRoman"/>
      <w:lvlText w:val="%6."/>
      <w:lvlJc w:val="right"/>
      <w:pPr>
        <w:ind w:left="4320" w:hanging="180"/>
      </w:pPr>
    </w:lvl>
    <w:lvl w:ilvl="6" w:tplc="91701328" w:tentative="1">
      <w:start w:val="1"/>
      <w:numFmt w:val="decimal"/>
      <w:lvlText w:val="%7."/>
      <w:lvlJc w:val="left"/>
      <w:pPr>
        <w:ind w:left="5040" w:hanging="360"/>
      </w:pPr>
    </w:lvl>
    <w:lvl w:ilvl="7" w:tplc="66820518" w:tentative="1">
      <w:start w:val="1"/>
      <w:numFmt w:val="lowerLetter"/>
      <w:lvlText w:val="%8."/>
      <w:lvlJc w:val="left"/>
      <w:pPr>
        <w:ind w:left="5760" w:hanging="360"/>
      </w:pPr>
    </w:lvl>
    <w:lvl w:ilvl="8" w:tplc="E15AD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65AA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22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4F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20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2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23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4D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8E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450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C57CA0E4">
      <w:start w:val="1"/>
      <w:numFmt w:val="decimal"/>
      <w:lvlText w:val="%1."/>
      <w:lvlJc w:val="left"/>
      <w:pPr>
        <w:ind w:left="1440" w:hanging="360"/>
      </w:pPr>
    </w:lvl>
    <w:lvl w:ilvl="1" w:tplc="E38E5D20" w:tentative="1">
      <w:start w:val="1"/>
      <w:numFmt w:val="lowerLetter"/>
      <w:lvlText w:val="%2."/>
      <w:lvlJc w:val="left"/>
      <w:pPr>
        <w:ind w:left="2160" w:hanging="360"/>
      </w:pPr>
    </w:lvl>
    <w:lvl w:ilvl="2" w:tplc="1194C3CA" w:tentative="1">
      <w:start w:val="1"/>
      <w:numFmt w:val="lowerRoman"/>
      <w:lvlText w:val="%3."/>
      <w:lvlJc w:val="right"/>
      <w:pPr>
        <w:ind w:left="2880" w:hanging="180"/>
      </w:pPr>
    </w:lvl>
    <w:lvl w:ilvl="3" w:tplc="D24429B2" w:tentative="1">
      <w:start w:val="1"/>
      <w:numFmt w:val="decimal"/>
      <w:lvlText w:val="%4."/>
      <w:lvlJc w:val="left"/>
      <w:pPr>
        <w:ind w:left="3600" w:hanging="360"/>
      </w:pPr>
    </w:lvl>
    <w:lvl w:ilvl="4" w:tplc="EF309E3A" w:tentative="1">
      <w:start w:val="1"/>
      <w:numFmt w:val="lowerLetter"/>
      <w:lvlText w:val="%5."/>
      <w:lvlJc w:val="left"/>
      <w:pPr>
        <w:ind w:left="4320" w:hanging="360"/>
      </w:pPr>
    </w:lvl>
    <w:lvl w:ilvl="5" w:tplc="868C2B70" w:tentative="1">
      <w:start w:val="1"/>
      <w:numFmt w:val="lowerRoman"/>
      <w:lvlText w:val="%6."/>
      <w:lvlJc w:val="right"/>
      <w:pPr>
        <w:ind w:left="5040" w:hanging="180"/>
      </w:pPr>
    </w:lvl>
    <w:lvl w:ilvl="6" w:tplc="D22A54CA" w:tentative="1">
      <w:start w:val="1"/>
      <w:numFmt w:val="decimal"/>
      <w:lvlText w:val="%7."/>
      <w:lvlJc w:val="left"/>
      <w:pPr>
        <w:ind w:left="5760" w:hanging="360"/>
      </w:pPr>
    </w:lvl>
    <w:lvl w:ilvl="7" w:tplc="3516D9FC" w:tentative="1">
      <w:start w:val="1"/>
      <w:numFmt w:val="lowerLetter"/>
      <w:lvlText w:val="%8."/>
      <w:lvlJc w:val="left"/>
      <w:pPr>
        <w:ind w:left="6480" w:hanging="360"/>
      </w:pPr>
    </w:lvl>
    <w:lvl w:ilvl="8" w:tplc="1EBEA9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0C0C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2F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582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62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63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3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8C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03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CB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DE62CF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C96D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4FF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C8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0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8D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48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E6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E1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7448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AB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B4B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0B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8F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B02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68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2B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0CD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1848E0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D3A8162" w:tentative="1">
      <w:start w:val="1"/>
      <w:numFmt w:val="lowerLetter"/>
      <w:lvlText w:val="%2."/>
      <w:lvlJc w:val="left"/>
      <w:pPr>
        <w:ind w:left="1440" w:hanging="360"/>
      </w:pPr>
    </w:lvl>
    <w:lvl w:ilvl="2" w:tplc="357AF7EA" w:tentative="1">
      <w:start w:val="1"/>
      <w:numFmt w:val="lowerRoman"/>
      <w:lvlText w:val="%3."/>
      <w:lvlJc w:val="right"/>
      <w:pPr>
        <w:ind w:left="2160" w:hanging="180"/>
      </w:pPr>
    </w:lvl>
    <w:lvl w:ilvl="3" w:tplc="5804EE88" w:tentative="1">
      <w:start w:val="1"/>
      <w:numFmt w:val="decimal"/>
      <w:lvlText w:val="%4."/>
      <w:lvlJc w:val="left"/>
      <w:pPr>
        <w:ind w:left="2880" w:hanging="360"/>
      </w:pPr>
    </w:lvl>
    <w:lvl w:ilvl="4" w:tplc="98E657B2" w:tentative="1">
      <w:start w:val="1"/>
      <w:numFmt w:val="lowerLetter"/>
      <w:lvlText w:val="%5."/>
      <w:lvlJc w:val="left"/>
      <w:pPr>
        <w:ind w:left="3600" w:hanging="360"/>
      </w:pPr>
    </w:lvl>
    <w:lvl w:ilvl="5" w:tplc="A1689254" w:tentative="1">
      <w:start w:val="1"/>
      <w:numFmt w:val="lowerRoman"/>
      <w:lvlText w:val="%6."/>
      <w:lvlJc w:val="right"/>
      <w:pPr>
        <w:ind w:left="4320" w:hanging="180"/>
      </w:pPr>
    </w:lvl>
    <w:lvl w:ilvl="6" w:tplc="2A9E69DE" w:tentative="1">
      <w:start w:val="1"/>
      <w:numFmt w:val="decimal"/>
      <w:lvlText w:val="%7."/>
      <w:lvlJc w:val="left"/>
      <w:pPr>
        <w:ind w:left="5040" w:hanging="360"/>
      </w:pPr>
    </w:lvl>
    <w:lvl w:ilvl="7" w:tplc="F028E0D4" w:tentative="1">
      <w:start w:val="1"/>
      <w:numFmt w:val="lowerLetter"/>
      <w:lvlText w:val="%8."/>
      <w:lvlJc w:val="left"/>
      <w:pPr>
        <w:ind w:left="5760" w:hanging="360"/>
      </w:pPr>
    </w:lvl>
    <w:lvl w:ilvl="8" w:tplc="CE320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90281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BB0F428" w:tentative="1">
      <w:start w:val="1"/>
      <w:numFmt w:val="lowerLetter"/>
      <w:lvlText w:val="%2."/>
      <w:lvlJc w:val="left"/>
      <w:pPr>
        <w:ind w:left="1440" w:hanging="360"/>
      </w:pPr>
    </w:lvl>
    <w:lvl w:ilvl="2" w:tplc="6E1CA5EE" w:tentative="1">
      <w:start w:val="1"/>
      <w:numFmt w:val="lowerRoman"/>
      <w:lvlText w:val="%3."/>
      <w:lvlJc w:val="right"/>
      <w:pPr>
        <w:ind w:left="2160" w:hanging="180"/>
      </w:pPr>
    </w:lvl>
    <w:lvl w:ilvl="3" w:tplc="2A6823C4" w:tentative="1">
      <w:start w:val="1"/>
      <w:numFmt w:val="decimal"/>
      <w:lvlText w:val="%4."/>
      <w:lvlJc w:val="left"/>
      <w:pPr>
        <w:ind w:left="2880" w:hanging="360"/>
      </w:pPr>
    </w:lvl>
    <w:lvl w:ilvl="4" w:tplc="5DB44206" w:tentative="1">
      <w:start w:val="1"/>
      <w:numFmt w:val="lowerLetter"/>
      <w:lvlText w:val="%5."/>
      <w:lvlJc w:val="left"/>
      <w:pPr>
        <w:ind w:left="3600" w:hanging="360"/>
      </w:pPr>
    </w:lvl>
    <w:lvl w:ilvl="5" w:tplc="663A2E70" w:tentative="1">
      <w:start w:val="1"/>
      <w:numFmt w:val="lowerRoman"/>
      <w:lvlText w:val="%6."/>
      <w:lvlJc w:val="right"/>
      <w:pPr>
        <w:ind w:left="4320" w:hanging="180"/>
      </w:pPr>
    </w:lvl>
    <w:lvl w:ilvl="6" w:tplc="F530D184" w:tentative="1">
      <w:start w:val="1"/>
      <w:numFmt w:val="decimal"/>
      <w:lvlText w:val="%7."/>
      <w:lvlJc w:val="left"/>
      <w:pPr>
        <w:ind w:left="5040" w:hanging="360"/>
      </w:pPr>
    </w:lvl>
    <w:lvl w:ilvl="7" w:tplc="4AB698B0" w:tentative="1">
      <w:start w:val="1"/>
      <w:numFmt w:val="lowerLetter"/>
      <w:lvlText w:val="%8."/>
      <w:lvlJc w:val="left"/>
      <w:pPr>
        <w:ind w:left="5760" w:hanging="360"/>
      </w:pPr>
    </w:lvl>
    <w:lvl w:ilvl="8" w:tplc="2AEE5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E730D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22878" w:tentative="1">
      <w:start w:val="1"/>
      <w:numFmt w:val="lowerLetter"/>
      <w:lvlText w:val="%2."/>
      <w:lvlJc w:val="left"/>
      <w:pPr>
        <w:ind w:left="1440" w:hanging="360"/>
      </w:pPr>
    </w:lvl>
    <w:lvl w:ilvl="2" w:tplc="F448FCCA" w:tentative="1">
      <w:start w:val="1"/>
      <w:numFmt w:val="lowerRoman"/>
      <w:lvlText w:val="%3."/>
      <w:lvlJc w:val="right"/>
      <w:pPr>
        <w:ind w:left="2160" w:hanging="180"/>
      </w:pPr>
    </w:lvl>
    <w:lvl w:ilvl="3" w:tplc="5E5A29B6" w:tentative="1">
      <w:start w:val="1"/>
      <w:numFmt w:val="decimal"/>
      <w:lvlText w:val="%4."/>
      <w:lvlJc w:val="left"/>
      <w:pPr>
        <w:ind w:left="2880" w:hanging="360"/>
      </w:pPr>
    </w:lvl>
    <w:lvl w:ilvl="4" w:tplc="AA2CD062" w:tentative="1">
      <w:start w:val="1"/>
      <w:numFmt w:val="lowerLetter"/>
      <w:lvlText w:val="%5."/>
      <w:lvlJc w:val="left"/>
      <w:pPr>
        <w:ind w:left="3600" w:hanging="360"/>
      </w:pPr>
    </w:lvl>
    <w:lvl w:ilvl="5" w:tplc="E4B8E3D4" w:tentative="1">
      <w:start w:val="1"/>
      <w:numFmt w:val="lowerRoman"/>
      <w:lvlText w:val="%6."/>
      <w:lvlJc w:val="right"/>
      <w:pPr>
        <w:ind w:left="4320" w:hanging="180"/>
      </w:pPr>
    </w:lvl>
    <w:lvl w:ilvl="6" w:tplc="BED0D58A" w:tentative="1">
      <w:start w:val="1"/>
      <w:numFmt w:val="decimal"/>
      <w:lvlText w:val="%7."/>
      <w:lvlJc w:val="left"/>
      <w:pPr>
        <w:ind w:left="5040" w:hanging="360"/>
      </w:pPr>
    </w:lvl>
    <w:lvl w:ilvl="7" w:tplc="956E18EC" w:tentative="1">
      <w:start w:val="1"/>
      <w:numFmt w:val="lowerLetter"/>
      <w:lvlText w:val="%8."/>
      <w:lvlJc w:val="left"/>
      <w:pPr>
        <w:ind w:left="5760" w:hanging="360"/>
      </w:pPr>
    </w:lvl>
    <w:lvl w:ilvl="8" w:tplc="8B1E9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4DAD5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1706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26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A2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69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562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24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A5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AA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C6A8C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7A6766" w:tentative="1">
      <w:start w:val="1"/>
      <w:numFmt w:val="lowerLetter"/>
      <w:lvlText w:val="%2."/>
      <w:lvlJc w:val="left"/>
      <w:pPr>
        <w:ind w:left="1440" w:hanging="360"/>
      </w:pPr>
    </w:lvl>
    <w:lvl w:ilvl="2" w:tplc="1F5C668C" w:tentative="1">
      <w:start w:val="1"/>
      <w:numFmt w:val="lowerRoman"/>
      <w:lvlText w:val="%3."/>
      <w:lvlJc w:val="right"/>
      <w:pPr>
        <w:ind w:left="2160" w:hanging="180"/>
      </w:pPr>
    </w:lvl>
    <w:lvl w:ilvl="3" w:tplc="6730FA50" w:tentative="1">
      <w:start w:val="1"/>
      <w:numFmt w:val="decimal"/>
      <w:lvlText w:val="%4."/>
      <w:lvlJc w:val="left"/>
      <w:pPr>
        <w:ind w:left="2880" w:hanging="360"/>
      </w:pPr>
    </w:lvl>
    <w:lvl w:ilvl="4" w:tplc="571C44A8" w:tentative="1">
      <w:start w:val="1"/>
      <w:numFmt w:val="lowerLetter"/>
      <w:lvlText w:val="%5."/>
      <w:lvlJc w:val="left"/>
      <w:pPr>
        <w:ind w:left="3600" w:hanging="360"/>
      </w:pPr>
    </w:lvl>
    <w:lvl w:ilvl="5" w:tplc="37ECC9EE" w:tentative="1">
      <w:start w:val="1"/>
      <w:numFmt w:val="lowerRoman"/>
      <w:lvlText w:val="%6."/>
      <w:lvlJc w:val="right"/>
      <w:pPr>
        <w:ind w:left="4320" w:hanging="180"/>
      </w:pPr>
    </w:lvl>
    <w:lvl w:ilvl="6" w:tplc="649C2A2A" w:tentative="1">
      <w:start w:val="1"/>
      <w:numFmt w:val="decimal"/>
      <w:lvlText w:val="%7."/>
      <w:lvlJc w:val="left"/>
      <w:pPr>
        <w:ind w:left="5040" w:hanging="360"/>
      </w:pPr>
    </w:lvl>
    <w:lvl w:ilvl="7" w:tplc="D0DCFDEE" w:tentative="1">
      <w:start w:val="1"/>
      <w:numFmt w:val="lowerLetter"/>
      <w:lvlText w:val="%8."/>
      <w:lvlJc w:val="left"/>
      <w:pPr>
        <w:ind w:left="5760" w:hanging="360"/>
      </w:pPr>
    </w:lvl>
    <w:lvl w:ilvl="8" w:tplc="3EF6B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12CC0D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BA4B3E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0E2749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0DE39C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86EBE7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EC4EE5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9A2199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9847DD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66A8B1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7E9C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0898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2E29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B7E18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0B3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31B8"/>
    <w:rsid w:val="00B7583E"/>
    <w:rsid w:val="00B76B57"/>
    <w:rsid w:val="00B855D9"/>
    <w:rsid w:val="00B95496"/>
    <w:rsid w:val="00B95528"/>
    <w:rsid w:val="00BA624C"/>
    <w:rsid w:val="00BA7940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2311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884F260"/>
  <w15:docId w15:val="{A0613B01-8856-42CC-9B65-CA3059DB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Mutyala</dc:creator>
  <cp:lastModifiedBy>ravi mutyala</cp:lastModifiedBy>
  <cp:revision>2</cp:revision>
  <cp:lastPrinted>2017-11-30T17:51:00Z</cp:lastPrinted>
  <dcterms:created xsi:type="dcterms:W3CDTF">2021-02-20T19:25:00Z</dcterms:created>
  <dcterms:modified xsi:type="dcterms:W3CDTF">2021-02-20T19:25:00Z</dcterms:modified>
</cp:coreProperties>
</file>