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AF0" w:rsidRPr="00693BFE" w:rsidRDefault="0065072C" w:rsidP="003D6EDC">
      <w:pPr>
        <w:jc w:val="center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</w:t>
      </w:r>
      <w:r w:rsidR="003D6EDC">
        <w:rPr>
          <w:rFonts w:ascii="Calibri" w:hAnsi="Calibri" w:cs="Calibri"/>
          <w:b/>
          <w:color w:val="943634"/>
          <w:sz w:val="40"/>
          <w:szCs w:val="40"/>
          <w:u w:val="single"/>
        </w:rPr>
        <w:t>2020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8F53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9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42510F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</w:t>
      </w:r>
    </w:p>
    <w:p w:rsidR="009439A7" w:rsidRPr="00C03D07" w:rsidRDefault="00B9301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7"/>
        <w:gridCol w:w="2242"/>
        <w:gridCol w:w="1402"/>
        <w:gridCol w:w="1603"/>
        <w:gridCol w:w="1378"/>
        <w:gridCol w:w="1468"/>
      </w:tblGrid>
      <w:tr w:rsidR="0072544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C39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Gopichand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C39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Puttreddy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C39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709-08-9998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C39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D47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Engineering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8D476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nancy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lane,</w:t>
            </w:r>
          </w:p>
          <w:p w:rsidR="008D4769" w:rsidRPr="00C03D07" w:rsidRDefault="008D476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Piscataway, New jersey-   08854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D47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313-367-6334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24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865C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Tgopichand29@gmail.com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B61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</w:t>
            </w:r>
            <w:r w:rsidR="0010367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/12/14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B9301A">
        <w:trPr>
          <w:trHeight w:val="413"/>
        </w:trPr>
        <w:tc>
          <w:tcPr>
            <w:tcW w:w="2808" w:type="dxa"/>
          </w:tcPr>
          <w:p w:rsidR="00B9301A" w:rsidRPr="00C03D07" w:rsidRDefault="00DB49D7" w:rsidP="00B9301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B9301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824DD9" w:rsidP="00B9301A">
            <w:pPr>
              <w:spacing w:before="100" w:beforeAutospacing="1" w:after="100" w:afterAutospacing="1"/>
              <w:ind w:right="-58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B9301A">
        <w:trPr>
          <w:trHeight w:val="620"/>
        </w:trPr>
        <w:tc>
          <w:tcPr>
            <w:tcW w:w="2808" w:type="dxa"/>
          </w:tcPr>
          <w:p w:rsidR="00853CFD" w:rsidRPr="00E92CEA" w:rsidRDefault="00DB49D7" w:rsidP="00E92C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</w:t>
            </w:r>
          </w:p>
        </w:tc>
        <w:tc>
          <w:tcPr>
            <w:tcW w:w="1980" w:type="dxa"/>
          </w:tcPr>
          <w:p w:rsidR="00D92BD1" w:rsidRPr="00C03D07" w:rsidRDefault="00191A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2210 stone cliff drive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B9301A" w:rsidRDefault="00B9301A" w:rsidP="00853CF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853CFD" w:rsidRPr="00C03D07" w:rsidRDefault="00DB49D7" w:rsidP="00853CF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MARITAL STATUS AS ON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1036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F48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53CFD" w:rsidRPr="00C03D07" w:rsidRDefault="00DB49D7" w:rsidP="00E92C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92CE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D92BD1" w:rsidRPr="00C03D07" w:rsidRDefault="000F48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F48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853CFD" w:rsidRPr="00E92CEA" w:rsidRDefault="00DB49D7" w:rsidP="00E92CEA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</w:t>
      </w:r>
    </w:p>
    <w:p w:rsidR="00853CFD" w:rsidRDefault="00853CFD" w:rsidP="00E92CEA">
      <w:pPr>
        <w:ind w:right="-56"/>
        <w:outlineLvl w:val="0"/>
        <w:rPr>
          <w:rFonts w:ascii="Calibri" w:hAnsi="Calibri" w:cs="Calibri"/>
          <w:b/>
          <w:color w:val="00206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D1F7A" w:rsidRPr="00C03D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3E2E35" w:rsidRPr="00E92CEA" w:rsidRDefault="00DB49D7" w:rsidP="003E2E35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B9301A" w:rsidRDefault="00B9301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3E2E35" w:rsidRPr="00EB73EA" w:rsidRDefault="00B9301A" w:rsidP="00B9301A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                                                                        </w:t>
      </w:r>
      <w:r w:rsidR="00DB49D7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2554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46"/>
        <w:gridCol w:w="4866"/>
      </w:tblGrid>
      <w:tr w:rsidR="00983210" w:rsidRPr="00C03D07" w:rsidTr="00B9301A">
        <w:trPr>
          <w:trHeight w:val="322"/>
        </w:trPr>
        <w:tc>
          <w:tcPr>
            <w:tcW w:w="7812" w:type="dxa"/>
            <w:gridSpan w:val="2"/>
          </w:tcPr>
          <w:p w:rsidR="00983210" w:rsidRPr="00C03D07" w:rsidRDefault="00DB49D7" w:rsidP="00B9301A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B9301A">
        <w:trPr>
          <w:trHeight w:val="312"/>
        </w:trPr>
        <w:tc>
          <w:tcPr>
            <w:tcW w:w="2946" w:type="dxa"/>
          </w:tcPr>
          <w:p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66" w:type="dxa"/>
          </w:tcPr>
          <w:p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B9301A">
        <w:trPr>
          <w:trHeight w:val="322"/>
        </w:trPr>
        <w:tc>
          <w:tcPr>
            <w:tcW w:w="2946" w:type="dxa"/>
          </w:tcPr>
          <w:p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66" w:type="dxa"/>
          </w:tcPr>
          <w:p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B9301A">
        <w:trPr>
          <w:trHeight w:val="322"/>
        </w:trPr>
        <w:tc>
          <w:tcPr>
            <w:tcW w:w="2946" w:type="dxa"/>
          </w:tcPr>
          <w:p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66" w:type="dxa"/>
          </w:tcPr>
          <w:p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B9301A">
        <w:trPr>
          <w:trHeight w:val="338"/>
        </w:trPr>
        <w:tc>
          <w:tcPr>
            <w:tcW w:w="2946" w:type="dxa"/>
          </w:tcPr>
          <w:p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66" w:type="dxa"/>
          </w:tcPr>
          <w:p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B9301A">
        <w:trPr>
          <w:trHeight w:val="338"/>
        </w:trPr>
        <w:tc>
          <w:tcPr>
            <w:tcW w:w="2946" w:type="dxa"/>
          </w:tcPr>
          <w:p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66" w:type="dxa"/>
          </w:tcPr>
          <w:p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ED" w:rsidRPr="00C03D07" w:rsidTr="00B9301A">
        <w:trPr>
          <w:trHeight w:val="152"/>
        </w:trPr>
        <w:tc>
          <w:tcPr>
            <w:tcW w:w="2946" w:type="dxa"/>
          </w:tcPr>
          <w:p w:rsidR="00CB43ED" w:rsidRPr="00C03D07" w:rsidRDefault="00CB43ED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66" w:type="dxa"/>
          </w:tcPr>
          <w:p w:rsidR="00CB43ED" w:rsidRDefault="00CB43ED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044B40" w:rsidRPr="00E92CEA" w:rsidRDefault="00DB49D7" w:rsidP="00E92CEA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B9301A" w:rsidRDefault="00B9301A" w:rsidP="00B9301A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B9301A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72C7" w:rsidRDefault="000272C7" w:rsidP="00E2132C">
      <w:r>
        <w:separator/>
      </w:r>
    </w:p>
  </w:endnote>
  <w:endnote w:type="continuationSeparator" w:id="0">
    <w:p w:rsidR="000272C7" w:rsidRDefault="000272C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B7202A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0E8" w:rsidRDefault="00634D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A360E8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301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" filled="f" stroked="f">
              <v:path arrowok="t"/>
              <v:textbox inset="0,0,0,0">
                <w:txbxContent>
                  <w:p w:rsidR="00A360E8" w:rsidRDefault="00634D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A360E8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301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72C7" w:rsidRDefault="000272C7" w:rsidP="00E2132C">
      <w:r>
        <w:separator/>
      </w:r>
    </w:p>
  </w:footnote>
  <w:footnote w:type="continuationSeparator" w:id="0">
    <w:p w:rsidR="000272C7" w:rsidRDefault="000272C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B7202A">
    <w:pPr>
      <w:pStyle w:val="Header"/>
    </w:pPr>
    <w:r>
      <w:rPr>
        <w:noProof/>
        <w:lang w:eastAsia="zh-TW"/>
      </w:rPr>
    </w:r>
    <w:r w:rsidR="00B7202A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8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Pr="00350A46">
      <w:rPr>
        <w:noProof/>
      </w:rPr>
      <w:drawing>
        <wp:inline distT="0" distB="0" distL="0" distR="0">
          <wp:extent cx="2021205" cy="517525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DE1"/>
    <w:multiLevelType w:val="hybridMultilevel"/>
    <w:tmpl w:val="922E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0C0"/>
    <w:multiLevelType w:val="hybridMultilevel"/>
    <w:tmpl w:val="216A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attachedTemplate r:id="rId1"/>
  <w:revisionView w:inkAnnotations="0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72C7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489A"/>
    <w:rsid w:val="000F7600"/>
    <w:rsid w:val="0010367F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1AE7"/>
    <w:rsid w:val="0019305F"/>
    <w:rsid w:val="00194A98"/>
    <w:rsid w:val="00194ACE"/>
    <w:rsid w:val="001A2598"/>
    <w:rsid w:val="001A4C61"/>
    <w:rsid w:val="001A5934"/>
    <w:rsid w:val="001B62D2"/>
    <w:rsid w:val="001C38D1"/>
    <w:rsid w:val="001C7238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57C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39B8"/>
    <w:rsid w:val="003C5D66"/>
    <w:rsid w:val="003D596A"/>
    <w:rsid w:val="003D6EDC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2AD7"/>
    <w:rsid w:val="004E30DC"/>
    <w:rsid w:val="004E485D"/>
    <w:rsid w:val="004F00D6"/>
    <w:rsid w:val="004F2E9A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6B9B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DD9"/>
    <w:rsid w:val="0082505C"/>
    <w:rsid w:val="00826227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3CFD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4769"/>
    <w:rsid w:val="008E06C5"/>
    <w:rsid w:val="008E19CA"/>
    <w:rsid w:val="008E2CC9"/>
    <w:rsid w:val="008E335E"/>
    <w:rsid w:val="008E66A2"/>
    <w:rsid w:val="008E68A2"/>
    <w:rsid w:val="008F06AE"/>
    <w:rsid w:val="008F2644"/>
    <w:rsid w:val="008F3578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312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7BBC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202A"/>
    <w:rsid w:val="00B7583E"/>
    <w:rsid w:val="00B76B57"/>
    <w:rsid w:val="00B855D9"/>
    <w:rsid w:val="00B9301A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C92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40DB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C05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B618B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1BD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2CEA"/>
    <w:rsid w:val="00E93E61"/>
    <w:rsid w:val="00E95AFB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0AA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90B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35656FC"/>
  <w15:chartTrackingRefBased/>
  <w15:docId w15:val="{13D936AA-D13A-E84E-90C9-0C8627B5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4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Tgopichand29@gmail.com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DB92-BAD6-044A-89B4-9EB2BF2313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Links>
    <vt:vector size="12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gopichand puttreddy</cp:lastModifiedBy>
  <cp:revision>2</cp:revision>
  <cp:lastPrinted>2017-12-01T04:21:00Z</cp:lastPrinted>
  <dcterms:created xsi:type="dcterms:W3CDTF">2021-02-21T21:22:00Z</dcterms:created>
  <dcterms:modified xsi:type="dcterms:W3CDTF">2021-02-21T21:22:00Z</dcterms:modified>
</cp:coreProperties>
</file>