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042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EA4CCB1" w14:textId="77777777" w:rsidR="009439A7" w:rsidRPr="00C03D07" w:rsidRDefault="00D825D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34D868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02FD0C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5691804" w14:textId="77777777" w:rsidR="009439A7" w:rsidRPr="00C03D07" w:rsidRDefault="00D825D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BCB34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A48CA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825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825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D825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825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825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825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CB4DDC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1ACDF8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009104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F2F1E" w14:paraId="2576E0F9" w14:textId="77777777" w:rsidTr="00B01C55">
        <w:tc>
          <w:tcPr>
            <w:tcW w:w="1188" w:type="dxa"/>
          </w:tcPr>
          <w:p w14:paraId="76C1FE0E" w14:textId="77777777" w:rsidR="002F14B9" w:rsidRPr="00B01C55" w:rsidRDefault="00D825D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B3C5ADF" w14:textId="6E661FD0" w:rsidR="002F14B9" w:rsidRPr="00B01C55" w:rsidRDefault="00D825D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10F6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AF2F1E" w14:paraId="6CFCE2A6" w14:textId="77777777" w:rsidTr="00B01C55">
        <w:tc>
          <w:tcPr>
            <w:tcW w:w="1188" w:type="dxa"/>
          </w:tcPr>
          <w:p w14:paraId="5CA180A1" w14:textId="77777777" w:rsidR="002F14B9" w:rsidRPr="00B01C55" w:rsidRDefault="00D825D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AD087F7" w14:textId="558157B4" w:rsidR="002F14B9" w:rsidRPr="00B01C55" w:rsidRDefault="00D825D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4719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</w:tbl>
    <w:p w14:paraId="3C8FE4E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4E4437" w14:textId="77777777" w:rsidR="009439A7" w:rsidRPr="00C03D07" w:rsidRDefault="00D825D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09BF64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1954"/>
        <w:gridCol w:w="1743"/>
        <w:gridCol w:w="1655"/>
        <w:gridCol w:w="1406"/>
        <w:gridCol w:w="1506"/>
      </w:tblGrid>
      <w:tr w:rsidR="00AF2F1E" w14:paraId="4947375E" w14:textId="77777777" w:rsidTr="008938BD">
        <w:tc>
          <w:tcPr>
            <w:tcW w:w="2752" w:type="dxa"/>
          </w:tcPr>
          <w:p w14:paraId="4A44DFC8" w14:textId="77777777" w:rsidR="00ED0124" w:rsidRPr="00C1676B" w:rsidRDefault="00D825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54" w:type="dxa"/>
          </w:tcPr>
          <w:p w14:paraId="4F49E68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825D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43" w:type="dxa"/>
          </w:tcPr>
          <w:p w14:paraId="611CBD73" w14:textId="77777777" w:rsidR="00ED0124" w:rsidRPr="00C1676B" w:rsidRDefault="00D825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5" w:type="dxa"/>
          </w:tcPr>
          <w:p w14:paraId="269CD5C5" w14:textId="77777777" w:rsidR="00ED0124" w:rsidRPr="00C1676B" w:rsidRDefault="00D825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06" w:type="dxa"/>
          </w:tcPr>
          <w:p w14:paraId="69C1BD1B" w14:textId="77777777" w:rsidR="00ED0124" w:rsidRPr="00C1676B" w:rsidRDefault="00D825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880AD25" w14:textId="77777777" w:rsidR="00110CC1" w:rsidRPr="00C1676B" w:rsidRDefault="00D825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06" w:type="dxa"/>
          </w:tcPr>
          <w:p w14:paraId="0B7F3358" w14:textId="77777777" w:rsidR="00ED0124" w:rsidRPr="00C1676B" w:rsidRDefault="00D825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9E174B6" w14:textId="77777777" w:rsidR="00636620" w:rsidRPr="00C1676B" w:rsidRDefault="00D825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F2F1E" w14:paraId="4FF7E07F" w14:textId="77777777" w:rsidTr="008938BD">
        <w:tc>
          <w:tcPr>
            <w:tcW w:w="2752" w:type="dxa"/>
          </w:tcPr>
          <w:p w14:paraId="4C23F5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54" w:type="dxa"/>
          </w:tcPr>
          <w:p w14:paraId="1A8A4B9C" w14:textId="64A98E58" w:rsidR="00ED0124" w:rsidRPr="00C03D07" w:rsidRDefault="00110F69" w:rsidP="00110F69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RAVI KUMAR</w:t>
            </w:r>
          </w:p>
        </w:tc>
        <w:tc>
          <w:tcPr>
            <w:tcW w:w="1743" w:type="dxa"/>
          </w:tcPr>
          <w:p w14:paraId="46835552" w14:textId="19733973" w:rsidR="00ED0124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NEELIMA</w:t>
            </w:r>
          </w:p>
        </w:tc>
        <w:tc>
          <w:tcPr>
            <w:tcW w:w="1655" w:type="dxa"/>
          </w:tcPr>
          <w:p w14:paraId="376D06BA" w14:textId="682E0EB9" w:rsidR="00ED0124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SHRAINIK RATHNA</w:t>
            </w:r>
          </w:p>
        </w:tc>
        <w:tc>
          <w:tcPr>
            <w:tcW w:w="1406" w:type="dxa"/>
          </w:tcPr>
          <w:p w14:paraId="6CA7E289" w14:textId="54245154" w:rsidR="00ED0124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RITHVIK RATHNA</w:t>
            </w:r>
          </w:p>
        </w:tc>
        <w:tc>
          <w:tcPr>
            <w:tcW w:w="1506" w:type="dxa"/>
          </w:tcPr>
          <w:p w14:paraId="7FAAA1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7A192D1E" w14:textId="77777777" w:rsidTr="008938BD">
        <w:tc>
          <w:tcPr>
            <w:tcW w:w="2752" w:type="dxa"/>
          </w:tcPr>
          <w:p w14:paraId="736C4B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54" w:type="dxa"/>
          </w:tcPr>
          <w:p w14:paraId="1C9615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4B80A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3734F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9ABC2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D498F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468D804E" w14:textId="77777777" w:rsidTr="008938BD">
        <w:tc>
          <w:tcPr>
            <w:tcW w:w="2752" w:type="dxa"/>
          </w:tcPr>
          <w:p w14:paraId="32E4D93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54" w:type="dxa"/>
          </w:tcPr>
          <w:p w14:paraId="106E4D55" w14:textId="29A00CF7" w:rsidR="00ED0124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743" w:type="dxa"/>
          </w:tcPr>
          <w:p w14:paraId="72995F63" w14:textId="6C6AF010" w:rsidR="00ED0124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655" w:type="dxa"/>
          </w:tcPr>
          <w:p w14:paraId="00ED4AEF" w14:textId="5E8170F3" w:rsidR="00ED0124" w:rsidRPr="00C03D07" w:rsidRDefault="00110F6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406" w:type="dxa"/>
          </w:tcPr>
          <w:p w14:paraId="2A6070F1" w14:textId="14F4E980" w:rsidR="00ED0124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506" w:type="dxa"/>
          </w:tcPr>
          <w:p w14:paraId="50D997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4358FB8E" w14:textId="77777777" w:rsidTr="008938BD">
        <w:tc>
          <w:tcPr>
            <w:tcW w:w="2752" w:type="dxa"/>
          </w:tcPr>
          <w:p w14:paraId="3D801C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54" w:type="dxa"/>
          </w:tcPr>
          <w:p w14:paraId="76C2331C" w14:textId="6B254278" w:rsidR="00ED0124" w:rsidRPr="00C03D07" w:rsidRDefault="00000A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313-27-1715</w:t>
            </w:r>
          </w:p>
        </w:tc>
        <w:tc>
          <w:tcPr>
            <w:tcW w:w="1743" w:type="dxa"/>
          </w:tcPr>
          <w:p w14:paraId="132F9F14" w14:textId="7970C120" w:rsidR="00ED0124" w:rsidRPr="00C03D07" w:rsidRDefault="00000A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944-97-9124</w:t>
            </w:r>
          </w:p>
        </w:tc>
        <w:tc>
          <w:tcPr>
            <w:tcW w:w="1655" w:type="dxa"/>
          </w:tcPr>
          <w:p w14:paraId="24F676F1" w14:textId="7FD4FE3A" w:rsidR="00ED0124" w:rsidRPr="00C03D07" w:rsidRDefault="00000A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944-97-9157</w:t>
            </w:r>
          </w:p>
        </w:tc>
        <w:tc>
          <w:tcPr>
            <w:tcW w:w="1406" w:type="dxa"/>
          </w:tcPr>
          <w:p w14:paraId="1E3DC9A1" w14:textId="27676CA9" w:rsidR="00ED0124" w:rsidRPr="00C03D07" w:rsidRDefault="00000A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944-97-9177</w:t>
            </w:r>
          </w:p>
        </w:tc>
        <w:tc>
          <w:tcPr>
            <w:tcW w:w="1506" w:type="dxa"/>
          </w:tcPr>
          <w:p w14:paraId="436CE3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25855FBD" w14:textId="77777777" w:rsidTr="008938BD">
        <w:tc>
          <w:tcPr>
            <w:tcW w:w="2752" w:type="dxa"/>
          </w:tcPr>
          <w:p w14:paraId="47B756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54" w:type="dxa"/>
          </w:tcPr>
          <w:p w14:paraId="5F86AC68" w14:textId="448268FE" w:rsidR="00ED0124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07-20-1970</w:t>
            </w:r>
          </w:p>
        </w:tc>
        <w:tc>
          <w:tcPr>
            <w:tcW w:w="1743" w:type="dxa"/>
          </w:tcPr>
          <w:p w14:paraId="4C90EA45" w14:textId="7B3146EB" w:rsidR="00ED0124" w:rsidRPr="00C03D07" w:rsidRDefault="00151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05-15-1976</w:t>
            </w:r>
          </w:p>
        </w:tc>
        <w:tc>
          <w:tcPr>
            <w:tcW w:w="1655" w:type="dxa"/>
          </w:tcPr>
          <w:p w14:paraId="6E7846C2" w14:textId="13869A22" w:rsidR="00ED0124" w:rsidRPr="00C03D07" w:rsidRDefault="00151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10-18-2002</w:t>
            </w:r>
          </w:p>
        </w:tc>
        <w:tc>
          <w:tcPr>
            <w:tcW w:w="1406" w:type="dxa"/>
          </w:tcPr>
          <w:p w14:paraId="173F7DAF" w14:textId="4AF96DEA" w:rsidR="00ED0124" w:rsidRPr="00C03D07" w:rsidRDefault="00151E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12-13-2007</w:t>
            </w:r>
          </w:p>
        </w:tc>
        <w:tc>
          <w:tcPr>
            <w:tcW w:w="1506" w:type="dxa"/>
          </w:tcPr>
          <w:p w14:paraId="79C56A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78AFECB9" w14:textId="77777777" w:rsidTr="008938BD">
        <w:tc>
          <w:tcPr>
            <w:tcW w:w="2752" w:type="dxa"/>
          </w:tcPr>
          <w:p w14:paraId="08B690E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54" w:type="dxa"/>
          </w:tcPr>
          <w:p w14:paraId="5EE2C7EF" w14:textId="6B54F974" w:rsidR="008A2139" w:rsidRPr="00C03D07" w:rsidRDefault="00000A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43" w:type="dxa"/>
          </w:tcPr>
          <w:p w14:paraId="3D1D14FC" w14:textId="21EABA85" w:rsidR="008A2139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55" w:type="dxa"/>
          </w:tcPr>
          <w:p w14:paraId="1FBAD660" w14:textId="24697A4D" w:rsidR="008A2139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06" w:type="dxa"/>
          </w:tcPr>
          <w:p w14:paraId="5DBED7A5" w14:textId="6B2D9C93" w:rsidR="008A2139" w:rsidRPr="00C03D07" w:rsidRDefault="00110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06" w:type="dxa"/>
          </w:tcPr>
          <w:p w14:paraId="7D63CC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1D019CAD" w14:textId="77777777" w:rsidTr="008938BD">
        <w:tc>
          <w:tcPr>
            <w:tcW w:w="2752" w:type="dxa"/>
          </w:tcPr>
          <w:p w14:paraId="10197A5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54" w:type="dxa"/>
          </w:tcPr>
          <w:p w14:paraId="3C77C65B" w14:textId="7B45DD50" w:rsidR="007B4551" w:rsidRPr="00C03D07" w:rsidRDefault="00D825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0A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</w:p>
        </w:tc>
        <w:tc>
          <w:tcPr>
            <w:tcW w:w="1743" w:type="dxa"/>
          </w:tcPr>
          <w:p w14:paraId="5A016DF8" w14:textId="191AAEF3" w:rsidR="007B4551" w:rsidRPr="00000A5B" w:rsidRDefault="00D825D7" w:rsidP="00203F9F">
            <w:pPr>
              <w:ind w:right="-56"/>
              <w:rPr>
                <w:rFonts w:asciiTheme="minorHAnsi" w:eastAsia="Arial" w:hAnsiTheme="minorHAnsi" w:cstheme="minorHAns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0A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655" w:type="dxa"/>
          </w:tcPr>
          <w:p w14:paraId="03E4A5EE" w14:textId="16B43774" w:rsidR="007B4551" w:rsidRPr="00C03D07" w:rsidRDefault="00D825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06" w:type="dxa"/>
          </w:tcPr>
          <w:p w14:paraId="75BE3EF9" w14:textId="02D185DD" w:rsidR="007B4551" w:rsidRPr="00C03D07" w:rsidRDefault="00D825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06" w:type="dxa"/>
          </w:tcPr>
          <w:p w14:paraId="1E82DA6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14:paraId="390FA2F8" w14:textId="77777777" w:rsidTr="008938BD">
        <w:trPr>
          <w:trHeight w:val="1007"/>
        </w:trPr>
        <w:tc>
          <w:tcPr>
            <w:tcW w:w="2752" w:type="dxa"/>
          </w:tcPr>
          <w:p w14:paraId="61E46AF8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2E888EF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54" w:type="dxa"/>
          </w:tcPr>
          <w:p w14:paraId="5CE841FD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14:paraId="4A5C8E68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22D6BB30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14:paraId="7DD9EE52" w14:textId="46C3CB40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743" w:type="dxa"/>
          </w:tcPr>
          <w:p w14:paraId="375467D8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14:paraId="3C209586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4914F72B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14:paraId="2C98B427" w14:textId="445AFD05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655" w:type="dxa"/>
          </w:tcPr>
          <w:p w14:paraId="248513EE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14:paraId="205A4683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424FDA25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14:paraId="79441973" w14:textId="0C708D05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406" w:type="dxa"/>
          </w:tcPr>
          <w:p w14:paraId="6CE9F459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CYRCLE</w:t>
            </w:r>
          </w:p>
          <w:p w14:paraId="664FE301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219</w:t>
            </w:r>
          </w:p>
          <w:p w14:paraId="21C49420" w14:textId="77777777" w:rsidR="00110F69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</w:t>
            </w:r>
          </w:p>
          <w:p w14:paraId="44915673" w14:textId="0D7365A5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- 55344</w:t>
            </w:r>
          </w:p>
        </w:tc>
        <w:tc>
          <w:tcPr>
            <w:tcW w:w="1506" w:type="dxa"/>
          </w:tcPr>
          <w:p w14:paraId="16AE556B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14:paraId="216B09B9" w14:textId="77777777" w:rsidTr="008938BD">
        <w:tc>
          <w:tcPr>
            <w:tcW w:w="2752" w:type="dxa"/>
          </w:tcPr>
          <w:p w14:paraId="27EBC74E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54" w:type="dxa"/>
          </w:tcPr>
          <w:p w14:paraId="1B49D28E" w14:textId="0F2E6A56" w:rsidR="00110F69" w:rsidRPr="00C03D07" w:rsidRDefault="00D825D7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6022231170</w:t>
            </w:r>
          </w:p>
        </w:tc>
        <w:tc>
          <w:tcPr>
            <w:tcW w:w="1743" w:type="dxa"/>
          </w:tcPr>
          <w:p w14:paraId="7A1F558B" w14:textId="76EE1FEF" w:rsidR="00110F69" w:rsidRPr="00C03D07" w:rsidRDefault="00D825D7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9524561523</w:t>
            </w:r>
          </w:p>
        </w:tc>
        <w:tc>
          <w:tcPr>
            <w:tcW w:w="1655" w:type="dxa"/>
          </w:tcPr>
          <w:p w14:paraId="1F21AC09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9D19688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888C144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14:paraId="05ADD990" w14:textId="77777777" w:rsidTr="008938BD">
        <w:tc>
          <w:tcPr>
            <w:tcW w:w="2752" w:type="dxa"/>
          </w:tcPr>
          <w:p w14:paraId="2260C4A4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54" w:type="dxa"/>
          </w:tcPr>
          <w:p w14:paraId="75649786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F15E89E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689AF77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B1D5FAB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EBEB47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14:paraId="35C692D9" w14:textId="77777777" w:rsidTr="008938BD">
        <w:tc>
          <w:tcPr>
            <w:tcW w:w="2752" w:type="dxa"/>
          </w:tcPr>
          <w:p w14:paraId="798029D3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54" w:type="dxa"/>
          </w:tcPr>
          <w:p w14:paraId="44D16C8D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3E4274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C881ED4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D1377D1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EE86DBB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0F69" w14:paraId="232D513F" w14:textId="77777777" w:rsidTr="008938BD">
        <w:tc>
          <w:tcPr>
            <w:tcW w:w="2752" w:type="dxa"/>
          </w:tcPr>
          <w:p w14:paraId="1DFC68AC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54" w:type="dxa"/>
          </w:tcPr>
          <w:p w14:paraId="77486027" w14:textId="4E0C63FC" w:rsidR="00110F69" w:rsidRPr="00C03D07" w:rsidRDefault="00401C9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D825D7" w:rsidRPr="007071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dvravi@yahoo.com</w:t>
              </w:r>
            </w:hyperlink>
          </w:p>
        </w:tc>
        <w:tc>
          <w:tcPr>
            <w:tcW w:w="1743" w:type="dxa"/>
          </w:tcPr>
          <w:p w14:paraId="2E9DB7EC" w14:textId="7921D020" w:rsidR="00110F69" w:rsidRPr="00C03D07" w:rsidRDefault="00401C9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D825D7" w:rsidRPr="007071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dlneelu@yahoo.com</w:t>
              </w:r>
            </w:hyperlink>
          </w:p>
        </w:tc>
        <w:tc>
          <w:tcPr>
            <w:tcW w:w="1655" w:type="dxa"/>
          </w:tcPr>
          <w:p w14:paraId="73A5A708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505D6FE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C159621" w14:textId="77777777" w:rsidR="00110F69" w:rsidRPr="00C03D07" w:rsidRDefault="00110F69" w:rsidP="00110F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780C5AF6" w14:textId="77777777" w:rsidTr="008938BD">
        <w:tc>
          <w:tcPr>
            <w:tcW w:w="2752" w:type="dxa"/>
          </w:tcPr>
          <w:p w14:paraId="1C92AEE3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54" w:type="dxa"/>
          </w:tcPr>
          <w:p w14:paraId="6DD27AF4" w14:textId="77777777"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4BFB81" w14:textId="71E809F2" w:rsidR="008938BD" w:rsidRPr="00D825D7" w:rsidRDefault="008938BD" w:rsidP="008938BD">
            <w:pPr>
              <w:ind w:right="-56"/>
              <w:rPr>
                <w:rFonts w:ascii="Calibri" w:eastAsia="Arial" w:hAnsi="Calibri" w:cs="Calibri"/>
                <w:sz w:val="24"/>
                <w:szCs w:val="24"/>
              </w:rPr>
            </w:pPr>
            <w:r w:rsidRPr="008938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02-02-2014</w:t>
            </w:r>
          </w:p>
        </w:tc>
        <w:tc>
          <w:tcPr>
            <w:tcW w:w="1743" w:type="dxa"/>
          </w:tcPr>
          <w:p w14:paraId="78C8EDE8" w14:textId="77777777"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7FC50D0" w14:textId="3EC3CE2A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655" w:type="dxa"/>
          </w:tcPr>
          <w:p w14:paraId="4C3E2594" w14:textId="77777777"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B52A4F" w14:textId="07346DE5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406" w:type="dxa"/>
          </w:tcPr>
          <w:p w14:paraId="76754CFD" w14:textId="77777777" w:rsidR="008938BD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224DE29" w14:textId="0D177794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506" w:type="dxa"/>
          </w:tcPr>
          <w:p w14:paraId="4B6B8CFB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0E0F70D3" w14:textId="77777777" w:rsidTr="008938BD">
        <w:tc>
          <w:tcPr>
            <w:tcW w:w="2752" w:type="dxa"/>
          </w:tcPr>
          <w:p w14:paraId="0D0A9125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54" w:type="dxa"/>
          </w:tcPr>
          <w:p w14:paraId="696F02FE" w14:textId="4406FA8E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43" w:type="dxa"/>
          </w:tcPr>
          <w:p w14:paraId="62D2C035" w14:textId="1C7879A7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55" w:type="dxa"/>
          </w:tcPr>
          <w:p w14:paraId="4A24ADB6" w14:textId="26D892E3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06" w:type="dxa"/>
          </w:tcPr>
          <w:p w14:paraId="7C28EDA4" w14:textId="403E5D26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06" w:type="dxa"/>
          </w:tcPr>
          <w:p w14:paraId="49319434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77E4849A" w14:textId="77777777" w:rsidTr="008938BD">
        <w:tc>
          <w:tcPr>
            <w:tcW w:w="2752" w:type="dxa"/>
          </w:tcPr>
          <w:p w14:paraId="016811A4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54" w:type="dxa"/>
          </w:tcPr>
          <w:p w14:paraId="107982E5" w14:textId="0F7D571E" w:rsidR="008938BD" w:rsidRPr="00C03D07" w:rsidRDefault="00775BD3" w:rsidP="00775BD3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743" w:type="dxa"/>
          </w:tcPr>
          <w:p w14:paraId="209F3528" w14:textId="1AAC9F11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55" w:type="dxa"/>
          </w:tcPr>
          <w:p w14:paraId="16C6F3B9" w14:textId="36B65530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6" w:type="dxa"/>
          </w:tcPr>
          <w:p w14:paraId="6980B42B" w14:textId="6430DC66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6" w:type="dxa"/>
          </w:tcPr>
          <w:p w14:paraId="098CC169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1BF5105C" w14:textId="77777777" w:rsidTr="008938BD">
        <w:tc>
          <w:tcPr>
            <w:tcW w:w="2752" w:type="dxa"/>
          </w:tcPr>
          <w:p w14:paraId="14BFEF46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24B167D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54" w:type="dxa"/>
          </w:tcPr>
          <w:p w14:paraId="35AA8CE2" w14:textId="03A7C3A4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43" w:type="dxa"/>
          </w:tcPr>
          <w:p w14:paraId="6AEB7AEA" w14:textId="3362F951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55" w:type="dxa"/>
          </w:tcPr>
          <w:p w14:paraId="66D7416A" w14:textId="7AA55961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06" w:type="dxa"/>
          </w:tcPr>
          <w:p w14:paraId="6AF57A9D" w14:textId="5F35F1D0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06" w:type="dxa"/>
          </w:tcPr>
          <w:p w14:paraId="666DC395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752733F3" w14:textId="77777777" w:rsidTr="008938BD">
        <w:tc>
          <w:tcPr>
            <w:tcW w:w="2752" w:type="dxa"/>
          </w:tcPr>
          <w:p w14:paraId="23815C1C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54" w:type="dxa"/>
          </w:tcPr>
          <w:p w14:paraId="34B76AF9" w14:textId="2288ED5D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743" w:type="dxa"/>
          </w:tcPr>
          <w:p w14:paraId="7B8FB343" w14:textId="2CCA5004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655" w:type="dxa"/>
          </w:tcPr>
          <w:p w14:paraId="52DD0541" w14:textId="05FC4DAC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6" w:type="dxa"/>
          </w:tcPr>
          <w:p w14:paraId="041F6875" w14:textId="19B411CD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06" w:type="dxa"/>
          </w:tcPr>
          <w:p w14:paraId="43F6FBD0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06160CB0" w14:textId="77777777" w:rsidTr="008938BD">
        <w:tc>
          <w:tcPr>
            <w:tcW w:w="2752" w:type="dxa"/>
          </w:tcPr>
          <w:p w14:paraId="7C00E5DD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54" w:type="dxa"/>
          </w:tcPr>
          <w:p w14:paraId="497F4167" w14:textId="716BC0D7" w:rsidR="008938BD" w:rsidRPr="00C03D07" w:rsidRDefault="00904761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43" w:type="dxa"/>
          </w:tcPr>
          <w:p w14:paraId="31FCD879" w14:textId="194B51CB" w:rsidR="008938BD" w:rsidRPr="00C03D07" w:rsidRDefault="00904761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655" w:type="dxa"/>
          </w:tcPr>
          <w:p w14:paraId="4C095B72" w14:textId="69EF192C" w:rsidR="008938BD" w:rsidRPr="00C03D07" w:rsidRDefault="003724E0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6" w:type="dxa"/>
          </w:tcPr>
          <w:p w14:paraId="1E05F4D1" w14:textId="33FA3FED" w:rsidR="008938BD" w:rsidRPr="00C03D07" w:rsidRDefault="003724E0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06" w:type="dxa"/>
          </w:tcPr>
          <w:p w14:paraId="658DA594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565E6E83" w14:textId="77777777" w:rsidTr="008938BD">
        <w:tc>
          <w:tcPr>
            <w:tcW w:w="2752" w:type="dxa"/>
          </w:tcPr>
          <w:p w14:paraId="16F18153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54" w:type="dxa"/>
          </w:tcPr>
          <w:p w14:paraId="49FB0845" w14:textId="399F35C3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14:paraId="3E7924F8" w14:textId="0851AD83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14:paraId="488C1922" w14:textId="29CD5948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14:paraId="41ACFB6D" w14:textId="460B416A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14:paraId="243668C7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28331793" w14:textId="77777777" w:rsidTr="008938BD">
        <w:tc>
          <w:tcPr>
            <w:tcW w:w="2752" w:type="dxa"/>
          </w:tcPr>
          <w:p w14:paraId="7FC277B8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54" w:type="dxa"/>
          </w:tcPr>
          <w:p w14:paraId="6277CFC5" w14:textId="069CD16C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43" w:type="dxa"/>
          </w:tcPr>
          <w:p w14:paraId="296A9135" w14:textId="256B619C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55" w:type="dxa"/>
          </w:tcPr>
          <w:p w14:paraId="78517385" w14:textId="238C5F03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6" w:type="dxa"/>
          </w:tcPr>
          <w:p w14:paraId="67C9AA47" w14:textId="5B25B88D" w:rsidR="008938BD" w:rsidRPr="00C03D07" w:rsidRDefault="00775BD3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6" w:type="dxa"/>
          </w:tcPr>
          <w:p w14:paraId="3E965476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38BD" w14:paraId="426D051B" w14:textId="77777777" w:rsidTr="008938BD">
        <w:tc>
          <w:tcPr>
            <w:tcW w:w="2752" w:type="dxa"/>
          </w:tcPr>
          <w:p w14:paraId="4B1C1AAC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54" w:type="dxa"/>
          </w:tcPr>
          <w:p w14:paraId="10382223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825089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6587DF9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BE58A02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EC2C52" w14:textId="77777777" w:rsidR="008938BD" w:rsidRPr="00C03D07" w:rsidRDefault="008938BD" w:rsidP="008938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69A2F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E9CD1F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130BA0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5DF76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F2F1E" w14:paraId="3C7F0CCE" w14:textId="77777777" w:rsidTr="00797DEB">
        <w:tc>
          <w:tcPr>
            <w:tcW w:w="2203" w:type="dxa"/>
          </w:tcPr>
          <w:p w14:paraId="30E85E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D7348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AA9E0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2409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B8B5D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F2F1E" w14:paraId="5AA6F908" w14:textId="77777777" w:rsidTr="00797DEB">
        <w:tc>
          <w:tcPr>
            <w:tcW w:w="2203" w:type="dxa"/>
          </w:tcPr>
          <w:p w14:paraId="711AFF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C1C7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0A9E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8061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1870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391DDC69" w14:textId="77777777" w:rsidTr="00797DEB">
        <w:tc>
          <w:tcPr>
            <w:tcW w:w="2203" w:type="dxa"/>
          </w:tcPr>
          <w:p w14:paraId="52AC88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FD02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52A8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2A2E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49CB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2F1E" w14:paraId="6EA1E795" w14:textId="77777777" w:rsidTr="00797DEB">
        <w:tc>
          <w:tcPr>
            <w:tcW w:w="2203" w:type="dxa"/>
          </w:tcPr>
          <w:p w14:paraId="499D71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238E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114F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1DF9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0219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3E385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2051DB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524F8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5C1915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DF158E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ED371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65F2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F2F1E" w14:paraId="11F255D3" w14:textId="77777777" w:rsidTr="00044B40">
        <w:trPr>
          <w:trHeight w:val="324"/>
        </w:trPr>
        <w:tc>
          <w:tcPr>
            <w:tcW w:w="7218" w:type="dxa"/>
            <w:gridSpan w:val="2"/>
          </w:tcPr>
          <w:p w14:paraId="5B5CCB5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F2F1E" w14:paraId="0A6A7D41" w14:textId="77777777" w:rsidTr="00044B40">
        <w:trPr>
          <w:trHeight w:val="314"/>
        </w:trPr>
        <w:tc>
          <w:tcPr>
            <w:tcW w:w="2412" w:type="dxa"/>
          </w:tcPr>
          <w:p w14:paraId="18D34B7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D0380A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5A3C4AEE" w14:textId="77777777" w:rsidTr="00044B40">
        <w:trPr>
          <w:trHeight w:val="324"/>
        </w:trPr>
        <w:tc>
          <w:tcPr>
            <w:tcW w:w="2412" w:type="dxa"/>
          </w:tcPr>
          <w:p w14:paraId="3253D54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52A7E4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0237064A" w14:textId="77777777" w:rsidTr="00044B40">
        <w:trPr>
          <w:trHeight w:val="324"/>
        </w:trPr>
        <w:tc>
          <w:tcPr>
            <w:tcW w:w="2412" w:type="dxa"/>
          </w:tcPr>
          <w:p w14:paraId="5613691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1B2C4D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588FF8D4" w14:textId="77777777" w:rsidTr="00044B40">
        <w:trPr>
          <w:trHeight w:val="340"/>
        </w:trPr>
        <w:tc>
          <w:tcPr>
            <w:tcW w:w="2412" w:type="dxa"/>
          </w:tcPr>
          <w:p w14:paraId="13F8FA9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1B2EF3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4C45779E" w14:textId="77777777" w:rsidTr="00044B40">
        <w:trPr>
          <w:trHeight w:val="340"/>
        </w:trPr>
        <w:tc>
          <w:tcPr>
            <w:tcW w:w="2412" w:type="dxa"/>
          </w:tcPr>
          <w:p w14:paraId="2649D3C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94E4F4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0AD43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7C50C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E345D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F4DF7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2D560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4B4D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D6B5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FACC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8BA83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076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6D0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D6FF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8B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869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F912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27E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C4B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9B9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0F7E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6D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582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CFE6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D009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4F0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635D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15E3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A24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F6791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0A35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D783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D983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A5FB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A2BC0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15277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F2F1E" w14:paraId="1ACC6EA3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98244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B3764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F2F1E" w14:paraId="2A69A46A" w14:textId="77777777" w:rsidTr="001D05D6">
        <w:trPr>
          <w:trHeight w:val="383"/>
        </w:trPr>
        <w:tc>
          <w:tcPr>
            <w:tcW w:w="5148" w:type="dxa"/>
            <w:gridSpan w:val="4"/>
          </w:tcPr>
          <w:p w14:paraId="2FBD209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597C4E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F2F1E" w14:paraId="706ECFE0" w14:textId="77777777" w:rsidTr="001D05D6">
        <w:trPr>
          <w:trHeight w:val="404"/>
        </w:trPr>
        <w:tc>
          <w:tcPr>
            <w:tcW w:w="918" w:type="dxa"/>
          </w:tcPr>
          <w:p w14:paraId="31D54F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6418E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1C72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6223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408D2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8ADF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79BEF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44D81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641B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8BD0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9D64B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1381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F2F1E" w14:paraId="72BE6C31" w14:textId="77777777" w:rsidTr="001D05D6">
        <w:trPr>
          <w:trHeight w:val="622"/>
        </w:trPr>
        <w:tc>
          <w:tcPr>
            <w:tcW w:w="918" w:type="dxa"/>
          </w:tcPr>
          <w:p w14:paraId="6629C613" w14:textId="77777777" w:rsidR="008F53D7" w:rsidRPr="00C03D07" w:rsidRDefault="00D825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BA0B0EC" w14:textId="3F0CED60" w:rsidR="008F53D7" w:rsidRPr="00C03D07" w:rsidRDefault="0086151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0EB04EC4" w14:textId="0C213E15" w:rsidR="008F53D7" w:rsidRPr="00C03D07" w:rsidRDefault="0086151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710" w:type="dxa"/>
          </w:tcPr>
          <w:p w14:paraId="1CCA6097" w14:textId="046BAD23" w:rsidR="008F53D7" w:rsidRPr="00C03D07" w:rsidRDefault="0086151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12-31-2020</w:t>
            </w:r>
          </w:p>
        </w:tc>
        <w:tc>
          <w:tcPr>
            <w:tcW w:w="900" w:type="dxa"/>
          </w:tcPr>
          <w:p w14:paraId="1AE83ADA" w14:textId="77777777" w:rsidR="008F53D7" w:rsidRPr="00C03D07" w:rsidRDefault="00D825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A26874C" w14:textId="2BF83596" w:rsidR="008F53D7" w:rsidRPr="00C03D07" w:rsidRDefault="0086151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1321611A" w14:textId="075395EF" w:rsidR="008F53D7" w:rsidRPr="00C03D07" w:rsidRDefault="0086151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980" w:type="dxa"/>
          </w:tcPr>
          <w:p w14:paraId="0296EAE8" w14:textId="5589E72D" w:rsidR="008F53D7" w:rsidRPr="00C03D07" w:rsidRDefault="0086151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12-31-2020</w:t>
            </w:r>
          </w:p>
        </w:tc>
      </w:tr>
      <w:tr w:rsidR="00AF2F1E" w14:paraId="35A5C5BF" w14:textId="77777777" w:rsidTr="001D05D6">
        <w:trPr>
          <w:trHeight w:val="592"/>
        </w:trPr>
        <w:tc>
          <w:tcPr>
            <w:tcW w:w="918" w:type="dxa"/>
          </w:tcPr>
          <w:p w14:paraId="0E499090" w14:textId="77777777" w:rsidR="008F53D7" w:rsidRPr="00C03D07" w:rsidRDefault="00D825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73B98FD" w14:textId="0381F610" w:rsidR="008F53D7" w:rsidRPr="00C03D07" w:rsidRDefault="00DA42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0468EFFD" w14:textId="27D3FB1E" w:rsidR="008F53D7" w:rsidRPr="00C03D07" w:rsidRDefault="00DA42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01-01-2019</w:t>
            </w:r>
          </w:p>
        </w:tc>
        <w:tc>
          <w:tcPr>
            <w:tcW w:w="1710" w:type="dxa"/>
          </w:tcPr>
          <w:p w14:paraId="48CB7ABA" w14:textId="580F9D29" w:rsidR="008F53D7" w:rsidRPr="00C03D07" w:rsidRDefault="00DA42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12-31-2019</w:t>
            </w:r>
          </w:p>
        </w:tc>
        <w:tc>
          <w:tcPr>
            <w:tcW w:w="900" w:type="dxa"/>
          </w:tcPr>
          <w:p w14:paraId="413005CA" w14:textId="77777777" w:rsidR="008F53D7" w:rsidRPr="00C03D07" w:rsidRDefault="00D825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A5AF683" w14:textId="28887CDD" w:rsidR="008F53D7" w:rsidRPr="00C03D07" w:rsidRDefault="00401C9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3EB00184" w14:textId="5B7FF935" w:rsidR="008F53D7" w:rsidRPr="00C03D07" w:rsidRDefault="00DA42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</w:t>
            </w:r>
            <w:r w:rsidR="00D54F74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0136FD73" w14:textId="642989EE" w:rsidR="008F53D7" w:rsidRPr="00C03D07" w:rsidRDefault="00DA42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</w:t>
            </w:r>
            <w:r w:rsidR="00D54F74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AF2F1E" w14:paraId="7E9CFE1C" w14:textId="77777777" w:rsidTr="001D05D6">
        <w:trPr>
          <w:trHeight w:val="592"/>
        </w:trPr>
        <w:tc>
          <w:tcPr>
            <w:tcW w:w="918" w:type="dxa"/>
          </w:tcPr>
          <w:p w14:paraId="33A0073B" w14:textId="77777777" w:rsidR="008F53D7" w:rsidRPr="00C03D07" w:rsidRDefault="00D825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D423562" w14:textId="2BC966BB" w:rsidR="008F53D7" w:rsidRPr="00C03D07" w:rsidRDefault="00DA42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1006A701" w14:textId="12DCF2BA" w:rsidR="008F53D7" w:rsidRPr="00C03D07" w:rsidRDefault="00DA42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01-01-2018</w:t>
            </w:r>
          </w:p>
        </w:tc>
        <w:tc>
          <w:tcPr>
            <w:tcW w:w="1710" w:type="dxa"/>
          </w:tcPr>
          <w:p w14:paraId="6A417FE4" w14:textId="3F972209" w:rsidR="008F53D7" w:rsidRPr="00C03D07" w:rsidRDefault="00DA420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12-31-2018</w:t>
            </w:r>
          </w:p>
        </w:tc>
        <w:tc>
          <w:tcPr>
            <w:tcW w:w="900" w:type="dxa"/>
          </w:tcPr>
          <w:p w14:paraId="6DD4464F" w14:textId="77777777" w:rsidR="008F53D7" w:rsidRPr="00C03D07" w:rsidRDefault="00D825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39A47E7" w14:textId="172AF4B1" w:rsidR="008F53D7" w:rsidRPr="00C03D07" w:rsidRDefault="00401C9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50C51E7E" w14:textId="0F6839D9" w:rsidR="008F53D7" w:rsidRPr="00C03D07" w:rsidRDefault="00DA42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</w:t>
            </w:r>
            <w:r w:rsidR="00D54F74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352F9CBE" w14:textId="2BF658A7" w:rsidR="008F53D7" w:rsidRPr="00C03D07" w:rsidRDefault="00DA420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</w:t>
            </w:r>
            <w:r w:rsidR="00D54F74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</w:tbl>
    <w:p w14:paraId="67CD774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64AE7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186BBE4" w14:textId="77777777" w:rsidR="00B95496" w:rsidRPr="00C1676B" w:rsidRDefault="00D825D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F2F1E" w14:paraId="1FC301D6" w14:textId="77777777" w:rsidTr="004B23E9">
        <w:trPr>
          <w:trHeight w:val="825"/>
        </w:trPr>
        <w:tc>
          <w:tcPr>
            <w:tcW w:w="2538" w:type="dxa"/>
          </w:tcPr>
          <w:p w14:paraId="68E2E26E" w14:textId="77777777" w:rsidR="00B95496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159689" w14:textId="77777777" w:rsidR="00B95496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E3CFA48" w14:textId="77777777" w:rsidR="00B95496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45A874F" w14:textId="77777777" w:rsidR="00B95496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0058B6F" w14:textId="77777777" w:rsidR="00B95496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F2F1E" w14:paraId="70F87D17" w14:textId="77777777" w:rsidTr="004B23E9">
        <w:trPr>
          <w:trHeight w:val="275"/>
        </w:trPr>
        <w:tc>
          <w:tcPr>
            <w:tcW w:w="2538" w:type="dxa"/>
          </w:tcPr>
          <w:p w14:paraId="172A20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2A93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5AD5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BC2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6A95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408813E5" w14:textId="77777777" w:rsidTr="004B23E9">
        <w:trPr>
          <w:trHeight w:val="275"/>
        </w:trPr>
        <w:tc>
          <w:tcPr>
            <w:tcW w:w="2538" w:type="dxa"/>
          </w:tcPr>
          <w:p w14:paraId="07E3DC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7C19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E98A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713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0AB3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26C234CD" w14:textId="77777777" w:rsidTr="004B23E9">
        <w:trPr>
          <w:trHeight w:val="292"/>
        </w:trPr>
        <w:tc>
          <w:tcPr>
            <w:tcW w:w="2538" w:type="dxa"/>
          </w:tcPr>
          <w:p w14:paraId="3F701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1D06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9B6E98" w14:textId="77777777" w:rsidR="00B95496" w:rsidRPr="00C1676B" w:rsidRDefault="00D825D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3EEA1ED" w14:textId="77777777" w:rsidR="00B95496" w:rsidRPr="00C1676B" w:rsidRDefault="00D825D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4C6B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30DFE6F5" w14:textId="77777777" w:rsidTr="00044B40">
        <w:trPr>
          <w:trHeight w:val="557"/>
        </w:trPr>
        <w:tc>
          <w:tcPr>
            <w:tcW w:w="2538" w:type="dxa"/>
          </w:tcPr>
          <w:p w14:paraId="037054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5EA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4AB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67C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8124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6195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B2C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AC046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163C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E3910" w14:textId="77777777" w:rsidR="008A20BA" w:rsidRPr="00E059E1" w:rsidRDefault="00401C9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5E368A">
          <v:roundrect id="_x0000_s1026" style="position:absolute;margin-left:-6.75pt;margin-top:1.3pt;width:549pt;height:67.3pt;z-index:251658240" arcsize="10923f">
            <v:textbox>
              <w:txbxContent>
                <w:p w14:paraId="3FD09706" w14:textId="77777777" w:rsidR="0064317E" w:rsidRPr="004A10AC" w:rsidRDefault="00D825D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03E8537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989661F" w14:textId="77777777" w:rsidR="0064317E" w:rsidRPr="004A10AC" w:rsidRDefault="00D825D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96FFE3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96B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BC0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2F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23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06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2F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9F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7D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8E8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22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54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D26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66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628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E9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9A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A2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BC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33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50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CAD37" w14:textId="77777777" w:rsidR="004F2E9A" w:rsidRDefault="00401C9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E5F242D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2FB963C">
          <v:roundrect id="_x0000_s1028" style="position:absolute;margin-left:244.5pt;margin-top:.35pt;width:63.75pt;height:15pt;z-index:251659264" arcsize="10923f"/>
        </w:pict>
      </w:r>
    </w:p>
    <w:p w14:paraId="22FDFF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88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BF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F5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1D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821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58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52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90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B8D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25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DE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55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0D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023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C92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8A1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C52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F3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726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6C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66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016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F7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83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3C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218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75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3A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074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36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61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87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1D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B2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0A7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A33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15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453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3EE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5D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4B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873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F2F1E" w14:paraId="62F56B5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50A308D" w14:textId="77777777" w:rsidR="008F53D7" w:rsidRPr="00C1676B" w:rsidRDefault="00D825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F2F1E" w14:paraId="7EFB70C7" w14:textId="77777777" w:rsidTr="006565F7">
        <w:trPr>
          <w:trHeight w:val="533"/>
        </w:trPr>
        <w:tc>
          <w:tcPr>
            <w:tcW w:w="577" w:type="dxa"/>
          </w:tcPr>
          <w:p w14:paraId="7C2495F7" w14:textId="77777777" w:rsidR="008F53D7" w:rsidRPr="00C03D07" w:rsidRDefault="00D825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29A1400" w14:textId="77777777" w:rsidR="008F53D7" w:rsidRPr="00C03D07" w:rsidRDefault="00D825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BFE13CD" w14:textId="77777777" w:rsidR="008F53D7" w:rsidRPr="00C03D07" w:rsidRDefault="00D825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4A641C" w14:textId="77777777" w:rsidR="008F53D7" w:rsidRPr="00C03D07" w:rsidRDefault="00D825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9EF4856" w14:textId="77777777" w:rsidR="008F53D7" w:rsidRPr="00C03D07" w:rsidRDefault="00D825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B6CDA2" w14:textId="77777777" w:rsidR="008F53D7" w:rsidRPr="00C03D07" w:rsidRDefault="00D825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F2F1E" w14:paraId="031297EA" w14:textId="77777777" w:rsidTr="006565F7">
        <w:trPr>
          <w:trHeight w:val="266"/>
        </w:trPr>
        <w:tc>
          <w:tcPr>
            <w:tcW w:w="577" w:type="dxa"/>
          </w:tcPr>
          <w:p w14:paraId="0F227396" w14:textId="77777777" w:rsidR="008F53D7" w:rsidRPr="00C03D07" w:rsidRDefault="00D825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7B90D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4975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27A7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5A86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F806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6501DC8A" w14:textId="77777777" w:rsidTr="006565F7">
        <w:trPr>
          <w:trHeight w:val="266"/>
        </w:trPr>
        <w:tc>
          <w:tcPr>
            <w:tcW w:w="577" w:type="dxa"/>
          </w:tcPr>
          <w:p w14:paraId="7B5AA71F" w14:textId="77777777" w:rsidR="008F53D7" w:rsidRPr="00C03D07" w:rsidRDefault="00D825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FCA5C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4C99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9C85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C89D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3D91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2C9A07A7" w14:textId="77777777" w:rsidTr="006565F7">
        <w:trPr>
          <w:trHeight w:val="266"/>
        </w:trPr>
        <w:tc>
          <w:tcPr>
            <w:tcW w:w="577" w:type="dxa"/>
          </w:tcPr>
          <w:p w14:paraId="13768C54" w14:textId="77777777" w:rsidR="008F53D7" w:rsidRPr="00C03D07" w:rsidRDefault="00D825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5F21F19" w14:textId="77777777" w:rsidR="008F53D7" w:rsidRPr="00C03D07" w:rsidRDefault="00D825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49FDE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34D9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8396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43FE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39B4A6A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C24600B" w14:textId="77777777" w:rsidR="008F53D7" w:rsidRPr="00C03D07" w:rsidRDefault="00D825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A855FB0" w14:textId="77777777" w:rsidR="008F53D7" w:rsidRPr="00C03D07" w:rsidRDefault="00D825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26AF6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0AA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4F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E50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BC3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4BA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7AE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8E1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EA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59E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F66F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58F21C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F2F1E" w14:paraId="6973ECE7" w14:textId="77777777" w:rsidTr="004B23E9">
        <w:tc>
          <w:tcPr>
            <w:tcW w:w="9198" w:type="dxa"/>
          </w:tcPr>
          <w:p w14:paraId="1F0F7A4E" w14:textId="77777777" w:rsidR="007706AD" w:rsidRPr="00C03D07" w:rsidRDefault="00D825D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FD3BFDA" w14:textId="5321CB56" w:rsidR="007706AD" w:rsidRPr="00C03D07" w:rsidRDefault="0059644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F2F1E" w14:paraId="748328F4" w14:textId="77777777" w:rsidTr="004B23E9">
        <w:tc>
          <w:tcPr>
            <w:tcW w:w="9198" w:type="dxa"/>
          </w:tcPr>
          <w:p w14:paraId="1F544A8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BC43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2F1E" w14:paraId="0BE714EE" w14:textId="77777777" w:rsidTr="004B23E9">
        <w:tc>
          <w:tcPr>
            <w:tcW w:w="9198" w:type="dxa"/>
          </w:tcPr>
          <w:p w14:paraId="66C70C1A" w14:textId="77777777" w:rsidR="007706AD" w:rsidRPr="00C03D07" w:rsidRDefault="00D825D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D283E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2F1E" w14:paraId="5F9BCA5A" w14:textId="77777777" w:rsidTr="004B23E9">
        <w:tc>
          <w:tcPr>
            <w:tcW w:w="9198" w:type="dxa"/>
          </w:tcPr>
          <w:p w14:paraId="3B1A9F3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75BCA85" w14:textId="77777777" w:rsidR="007706AD" w:rsidRPr="00C03D07" w:rsidRDefault="00D825D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774FE3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E4A9D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AEB78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C4D32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E434F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CFAB8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6F38FA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DA5243" w14:textId="77777777" w:rsidR="0064317E" w:rsidRPr="0064317E" w:rsidRDefault="00D825D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A9289F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F2F1E" w14:paraId="5C4D7C23" w14:textId="77777777" w:rsidTr="004B23E9">
        <w:tc>
          <w:tcPr>
            <w:tcW w:w="1101" w:type="dxa"/>
            <w:shd w:val="clear" w:color="auto" w:fill="auto"/>
          </w:tcPr>
          <w:p w14:paraId="32C48A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90F7B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20D40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172AD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64C1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6AE0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228473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E3FF8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73C37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324F1B" w14:textId="77777777" w:rsidR="00C27558" w:rsidRPr="004B23E9" w:rsidRDefault="00D825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11A0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F2F1E" w14:paraId="701409B4" w14:textId="77777777" w:rsidTr="004B23E9">
        <w:tc>
          <w:tcPr>
            <w:tcW w:w="1101" w:type="dxa"/>
            <w:shd w:val="clear" w:color="auto" w:fill="auto"/>
          </w:tcPr>
          <w:p w14:paraId="23A037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7E6C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16BC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5225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7C20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0A33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71E1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D8E4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C6AC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D792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4DC15B7E" w14:textId="77777777" w:rsidTr="004B23E9">
        <w:tc>
          <w:tcPr>
            <w:tcW w:w="1101" w:type="dxa"/>
            <w:shd w:val="clear" w:color="auto" w:fill="auto"/>
          </w:tcPr>
          <w:p w14:paraId="4BC543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A8B7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9111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598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35D3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11A1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7E74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3592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47B1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8210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DFD70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F49E53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F2F1E" w14:paraId="70B9DA5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0EC34FF" w14:textId="77777777" w:rsidR="00820F53" w:rsidRPr="00C1676B" w:rsidRDefault="00D825D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F2F1E" w14:paraId="1AC2CA6A" w14:textId="77777777" w:rsidTr="004B23E9">
        <w:trPr>
          <w:trHeight w:val="263"/>
        </w:trPr>
        <w:tc>
          <w:tcPr>
            <w:tcW w:w="6880" w:type="dxa"/>
          </w:tcPr>
          <w:p w14:paraId="24F98B21" w14:textId="77777777" w:rsidR="00820F53" w:rsidRPr="00C03D07" w:rsidRDefault="00D825D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5B36E6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55DB17" w14:textId="77777777" w:rsidR="00820F53" w:rsidRPr="00C03D07" w:rsidRDefault="00D825D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F2F1E" w14:paraId="421DEDDD" w14:textId="77777777" w:rsidTr="004B23E9">
        <w:trPr>
          <w:trHeight w:val="263"/>
        </w:trPr>
        <w:tc>
          <w:tcPr>
            <w:tcW w:w="6880" w:type="dxa"/>
          </w:tcPr>
          <w:p w14:paraId="3DDBFBCE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B57E9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AA66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1CA1BC29" w14:textId="77777777" w:rsidTr="004B23E9">
        <w:trPr>
          <w:trHeight w:val="301"/>
        </w:trPr>
        <w:tc>
          <w:tcPr>
            <w:tcW w:w="6880" w:type="dxa"/>
          </w:tcPr>
          <w:p w14:paraId="113B0F41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C4ED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D947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598991F4" w14:textId="77777777" w:rsidTr="004B23E9">
        <w:trPr>
          <w:trHeight w:val="263"/>
        </w:trPr>
        <w:tc>
          <w:tcPr>
            <w:tcW w:w="6880" w:type="dxa"/>
          </w:tcPr>
          <w:p w14:paraId="03BC219A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61C6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1AF0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44D47C0B" w14:textId="77777777" w:rsidTr="004B23E9">
        <w:trPr>
          <w:trHeight w:val="250"/>
        </w:trPr>
        <w:tc>
          <w:tcPr>
            <w:tcW w:w="6880" w:type="dxa"/>
          </w:tcPr>
          <w:p w14:paraId="0DB1189B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E09B9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1AFF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76213157" w14:textId="77777777" w:rsidTr="004B23E9">
        <w:trPr>
          <w:trHeight w:val="263"/>
        </w:trPr>
        <w:tc>
          <w:tcPr>
            <w:tcW w:w="6880" w:type="dxa"/>
          </w:tcPr>
          <w:p w14:paraId="26A795A7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24F1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5085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306AE08A" w14:textId="77777777" w:rsidTr="004B23E9">
        <w:trPr>
          <w:trHeight w:val="275"/>
        </w:trPr>
        <w:tc>
          <w:tcPr>
            <w:tcW w:w="6880" w:type="dxa"/>
          </w:tcPr>
          <w:p w14:paraId="726EC7BF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EF1CF05" w14:textId="5D451429" w:rsidR="00820F53" w:rsidRPr="00C03D07" w:rsidRDefault="005964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</w:t>
            </w:r>
            <w:r w:rsidR="00CF0E98">
              <w:rPr>
                <w:rFonts w:ascii="Calibri" w:hAnsi="Calibri" w:cs="Calibri"/>
                <w:sz w:val="24"/>
                <w:szCs w:val="24"/>
              </w:rPr>
              <w:t>095.40</w:t>
            </w:r>
          </w:p>
        </w:tc>
        <w:tc>
          <w:tcPr>
            <w:tcW w:w="1879" w:type="dxa"/>
          </w:tcPr>
          <w:p w14:paraId="3D9FA4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4F12AB22" w14:textId="77777777" w:rsidTr="004B23E9">
        <w:trPr>
          <w:trHeight w:val="275"/>
        </w:trPr>
        <w:tc>
          <w:tcPr>
            <w:tcW w:w="6880" w:type="dxa"/>
          </w:tcPr>
          <w:p w14:paraId="0F34E7D3" w14:textId="77777777" w:rsidR="00820F53" w:rsidRPr="00C03D07" w:rsidRDefault="00D825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BAE4D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DBB0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3C111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D69769B" w14:textId="77777777" w:rsidR="004416C2" w:rsidRDefault="00D825D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1F7CF7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F2F1E" w14:paraId="0908C5E1" w14:textId="77777777" w:rsidTr="005A2CD3">
        <w:tc>
          <w:tcPr>
            <w:tcW w:w="7196" w:type="dxa"/>
            <w:shd w:val="clear" w:color="auto" w:fill="auto"/>
          </w:tcPr>
          <w:p w14:paraId="3ADE895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483756" w14:textId="77777777" w:rsidR="004416C2" w:rsidRPr="005A2CD3" w:rsidRDefault="00D825D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B7F9877" w14:textId="77777777" w:rsidR="004416C2" w:rsidRPr="005A2CD3" w:rsidRDefault="00D825D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F2F1E" w14:paraId="387C8201" w14:textId="77777777" w:rsidTr="005A2CD3">
        <w:tc>
          <w:tcPr>
            <w:tcW w:w="7196" w:type="dxa"/>
            <w:shd w:val="clear" w:color="auto" w:fill="auto"/>
          </w:tcPr>
          <w:p w14:paraId="309C0881" w14:textId="77777777" w:rsidR="0087309D" w:rsidRPr="005A2CD3" w:rsidRDefault="00D825D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CFF0671" w14:textId="1EC6CB26" w:rsidR="0087309D" w:rsidRPr="005A2CD3" w:rsidRDefault="0090476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0EA7052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F2F1E" w14:paraId="58FB44C3" w14:textId="77777777" w:rsidTr="005A2CD3">
        <w:tc>
          <w:tcPr>
            <w:tcW w:w="7196" w:type="dxa"/>
            <w:shd w:val="clear" w:color="auto" w:fill="auto"/>
          </w:tcPr>
          <w:p w14:paraId="1B9430FD" w14:textId="77777777" w:rsidR="0087309D" w:rsidRPr="005A2CD3" w:rsidRDefault="00D825D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F281E79" w14:textId="77777777" w:rsidR="0087309D" w:rsidRPr="005A2CD3" w:rsidRDefault="00D825D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125C32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BC75A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A89E1A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6A2AFC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A3EB65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E61F4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F2F1E" w14:paraId="7DFF2FA0" w14:textId="77777777" w:rsidTr="00C22C37">
        <w:trPr>
          <w:trHeight w:val="318"/>
        </w:trPr>
        <w:tc>
          <w:tcPr>
            <w:tcW w:w="6194" w:type="dxa"/>
          </w:tcPr>
          <w:p w14:paraId="214A509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0379D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825D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6703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0E9F5128" w14:textId="77777777" w:rsidTr="00C22C37">
        <w:trPr>
          <w:trHeight w:val="303"/>
        </w:trPr>
        <w:tc>
          <w:tcPr>
            <w:tcW w:w="6194" w:type="dxa"/>
          </w:tcPr>
          <w:p w14:paraId="41D3084F" w14:textId="77777777" w:rsidR="00C22C37" w:rsidRPr="00C03D07" w:rsidRDefault="00D825D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7F289D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3BDD790A" w14:textId="77777777" w:rsidTr="00C22C37">
        <w:trPr>
          <w:trHeight w:val="304"/>
        </w:trPr>
        <w:tc>
          <w:tcPr>
            <w:tcW w:w="6194" w:type="dxa"/>
          </w:tcPr>
          <w:p w14:paraId="10F920A9" w14:textId="77777777" w:rsidR="00C22C37" w:rsidRPr="00C03D07" w:rsidRDefault="00D825D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0669E8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54E8E1CC" w14:textId="77777777" w:rsidTr="00C22C37">
        <w:trPr>
          <w:trHeight w:val="318"/>
        </w:trPr>
        <w:tc>
          <w:tcPr>
            <w:tcW w:w="6194" w:type="dxa"/>
          </w:tcPr>
          <w:p w14:paraId="3A794B1A" w14:textId="77777777" w:rsidR="00C22C37" w:rsidRPr="00C03D07" w:rsidRDefault="00D825D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42EF7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6A8EB43B" w14:textId="77777777" w:rsidTr="00C22C37">
        <w:trPr>
          <w:trHeight w:val="303"/>
        </w:trPr>
        <w:tc>
          <w:tcPr>
            <w:tcW w:w="6194" w:type="dxa"/>
          </w:tcPr>
          <w:p w14:paraId="052B32D8" w14:textId="77777777" w:rsidR="00C22C37" w:rsidRPr="00C03D07" w:rsidRDefault="00D825D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4A32E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3547D1B2" w14:textId="77777777" w:rsidTr="00C22C37">
        <w:trPr>
          <w:trHeight w:val="318"/>
        </w:trPr>
        <w:tc>
          <w:tcPr>
            <w:tcW w:w="6194" w:type="dxa"/>
          </w:tcPr>
          <w:p w14:paraId="7FA53B1C" w14:textId="77777777" w:rsidR="00C22C37" w:rsidRPr="00C03D07" w:rsidRDefault="00D825D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D98EC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572396E9" w14:textId="77777777" w:rsidTr="00C22C37">
        <w:trPr>
          <w:trHeight w:val="303"/>
        </w:trPr>
        <w:tc>
          <w:tcPr>
            <w:tcW w:w="6194" w:type="dxa"/>
          </w:tcPr>
          <w:p w14:paraId="1F446C3D" w14:textId="77777777" w:rsidR="00C22C37" w:rsidRPr="00C03D07" w:rsidRDefault="00D825D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F9259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61EED895" w14:textId="77777777" w:rsidTr="00C22C37">
        <w:trPr>
          <w:trHeight w:val="318"/>
        </w:trPr>
        <w:tc>
          <w:tcPr>
            <w:tcW w:w="6194" w:type="dxa"/>
          </w:tcPr>
          <w:p w14:paraId="0B615FAC" w14:textId="77777777" w:rsidR="00C22C37" w:rsidRPr="00C03D07" w:rsidRDefault="00D825D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19FFE6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2A68C98C" w14:textId="77777777" w:rsidTr="00C22C37">
        <w:trPr>
          <w:trHeight w:val="318"/>
        </w:trPr>
        <w:tc>
          <w:tcPr>
            <w:tcW w:w="6194" w:type="dxa"/>
          </w:tcPr>
          <w:p w14:paraId="22F7A3F2" w14:textId="77777777" w:rsidR="00C22C37" w:rsidRPr="00C03D07" w:rsidRDefault="00D825D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15950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3E49AD20" w14:textId="77777777" w:rsidTr="00C22C37">
        <w:trPr>
          <w:trHeight w:val="318"/>
        </w:trPr>
        <w:tc>
          <w:tcPr>
            <w:tcW w:w="6194" w:type="dxa"/>
          </w:tcPr>
          <w:p w14:paraId="1108C3F9" w14:textId="77777777" w:rsidR="00C22C37" w:rsidRPr="00C03D07" w:rsidRDefault="00D825D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852DF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093F28DB" w14:textId="77777777" w:rsidTr="00C22C37">
        <w:trPr>
          <w:trHeight w:val="318"/>
        </w:trPr>
        <w:tc>
          <w:tcPr>
            <w:tcW w:w="6194" w:type="dxa"/>
          </w:tcPr>
          <w:p w14:paraId="2B83794C" w14:textId="77777777" w:rsidR="00C22C37" w:rsidRPr="00C03D07" w:rsidRDefault="00D825D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DD115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5F4964A0" w14:textId="77777777" w:rsidTr="00C22C37">
        <w:trPr>
          <w:trHeight w:val="318"/>
        </w:trPr>
        <w:tc>
          <w:tcPr>
            <w:tcW w:w="6194" w:type="dxa"/>
          </w:tcPr>
          <w:p w14:paraId="570F0DEF" w14:textId="77777777" w:rsidR="00C22C37" w:rsidRPr="00C03D07" w:rsidRDefault="00D825D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79662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7C0D2F1A" w14:textId="77777777" w:rsidTr="00C22C37">
        <w:trPr>
          <w:trHeight w:val="318"/>
        </w:trPr>
        <w:tc>
          <w:tcPr>
            <w:tcW w:w="6194" w:type="dxa"/>
          </w:tcPr>
          <w:p w14:paraId="1DA64749" w14:textId="77777777" w:rsidR="00C22C37" w:rsidRPr="00C03D07" w:rsidRDefault="00D825D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098A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7D4733B5" w14:textId="77777777" w:rsidTr="00C22C37">
        <w:trPr>
          <w:trHeight w:val="318"/>
        </w:trPr>
        <w:tc>
          <w:tcPr>
            <w:tcW w:w="6194" w:type="dxa"/>
          </w:tcPr>
          <w:p w14:paraId="20D4F02F" w14:textId="77777777" w:rsidR="00C22C37" w:rsidRPr="00C03D07" w:rsidRDefault="00D825D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40EF8BE" w14:textId="77777777" w:rsidR="00C22C37" w:rsidRPr="00C03D07" w:rsidRDefault="00D825D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D6957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0BD12E95" w14:textId="77777777" w:rsidTr="00C22C37">
        <w:trPr>
          <w:trHeight w:val="318"/>
        </w:trPr>
        <w:tc>
          <w:tcPr>
            <w:tcW w:w="6194" w:type="dxa"/>
          </w:tcPr>
          <w:p w14:paraId="2F97A802" w14:textId="77777777" w:rsidR="00C22C37" w:rsidRPr="00C03D07" w:rsidRDefault="00D825D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81514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771BF207" w14:textId="77777777" w:rsidTr="00C22C37">
        <w:trPr>
          <w:trHeight w:val="318"/>
        </w:trPr>
        <w:tc>
          <w:tcPr>
            <w:tcW w:w="6194" w:type="dxa"/>
          </w:tcPr>
          <w:p w14:paraId="72F4B31D" w14:textId="77777777" w:rsidR="00C22C37" w:rsidRPr="00C03D07" w:rsidRDefault="00D825D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08847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2E391ABF" w14:textId="77777777" w:rsidTr="00C22C37">
        <w:trPr>
          <w:trHeight w:val="318"/>
        </w:trPr>
        <w:tc>
          <w:tcPr>
            <w:tcW w:w="6194" w:type="dxa"/>
          </w:tcPr>
          <w:p w14:paraId="0620EAFC" w14:textId="77777777" w:rsidR="00C22C37" w:rsidRPr="00C03D07" w:rsidRDefault="00D825D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7E383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1A714E42" w14:textId="77777777" w:rsidTr="00C22C37">
        <w:trPr>
          <w:trHeight w:val="318"/>
        </w:trPr>
        <w:tc>
          <w:tcPr>
            <w:tcW w:w="6194" w:type="dxa"/>
          </w:tcPr>
          <w:p w14:paraId="5FC3E94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D925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15CAF007" w14:textId="77777777" w:rsidTr="00C22C37">
        <w:trPr>
          <w:trHeight w:val="318"/>
        </w:trPr>
        <w:tc>
          <w:tcPr>
            <w:tcW w:w="6194" w:type="dxa"/>
          </w:tcPr>
          <w:p w14:paraId="07D3FE8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AD8AF5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0121F9F5" w14:textId="77777777" w:rsidTr="00C22C37">
        <w:trPr>
          <w:trHeight w:val="318"/>
        </w:trPr>
        <w:tc>
          <w:tcPr>
            <w:tcW w:w="6194" w:type="dxa"/>
          </w:tcPr>
          <w:p w14:paraId="2566ED2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8A5866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F2F1E" w14:paraId="2D6A5C95" w14:textId="77777777" w:rsidTr="00C22C37">
        <w:trPr>
          <w:trHeight w:val="318"/>
        </w:trPr>
        <w:tc>
          <w:tcPr>
            <w:tcW w:w="6194" w:type="dxa"/>
          </w:tcPr>
          <w:p w14:paraId="0F7EEC12" w14:textId="77777777" w:rsidR="00B40DBB" w:rsidRPr="00C03D07" w:rsidRDefault="00D825D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3332DA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46E8F3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F2F1E" w14:paraId="3FE72D5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0791354" w14:textId="77777777" w:rsidR="0087309D" w:rsidRPr="00C1676B" w:rsidRDefault="00D825D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F2F1E" w14:paraId="360BF8C3" w14:textId="77777777" w:rsidTr="0087309D">
        <w:trPr>
          <w:trHeight w:val="269"/>
        </w:trPr>
        <w:tc>
          <w:tcPr>
            <w:tcW w:w="738" w:type="dxa"/>
          </w:tcPr>
          <w:p w14:paraId="22C27849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98D5121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D6E12D6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2D59041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F2F1E" w14:paraId="3D78CAC9" w14:textId="77777777" w:rsidTr="0087309D">
        <w:trPr>
          <w:trHeight w:val="269"/>
        </w:trPr>
        <w:tc>
          <w:tcPr>
            <w:tcW w:w="738" w:type="dxa"/>
          </w:tcPr>
          <w:p w14:paraId="045320F1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2377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B3BF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CE46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0C7365A7" w14:textId="77777777" w:rsidTr="0087309D">
        <w:trPr>
          <w:trHeight w:val="269"/>
        </w:trPr>
        <w:tc>
          <w:tcPr>
            <w:tcW w:w="738" w:type="dxa"/>
          </w:tcPr>
          <w:p w14:paraId="5E084640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E7BFF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F88F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ACBA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500C6E93" w14:textId="77777777" w:rsidTr="0087309D">
        <w:trPr>
          <w:trHeight w:val="269"/>
        </w:trPr>
        <w:tc>
          <w:tcPr>
            <w:tcW w:w="738" w:type="dxa"/>
          </w:tcPr>
          <w:p w14:paraId="420F770F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5747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60C2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140B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101E9D56" w14:textId="77777777" w:rsidTr="0087309D">
        <w:trPr>
          <w:trHeight w:val="269"/>
        </w:trPr>
        <w:tc>
          <w:tcPr>
            <w:tcW w:w="738" w:type="dxa"/>
          </w:tcPr>
          <w:p w14:paraId="07FAE063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E7EE7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80C9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B418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1808EC23" w14:textId="77777777" w:rsidTr="0087309D">
        <w:trPr>
          <w:trHeight w:val="269"/>
        </w:trPr>
        <w:tc>
          <w:tcPr>
            <w:tcW w:w="738" w:type="dxa"/>
          </w:tcPr>
          <w:p w14:paraId="0186A3FE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54E00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6860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3C01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67AC71C7" w14:textId="77777777" w:rsidTr="0087309D">
        <w:trPr>
          <w:trHeight w:val="269"/>
        </w:trPr>
        <w:tc>
          <w:tcPr>
            <w:tcW w:w="738" w:type="dxa"/>
          </w:tcPr>
          <w:p w14:paraId="2957C62B" w14:textId="77777777" w:rsidR="0087309D" w:rsidRPr="00C03D07" w:rsidRDefault="00D825D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75A36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D9DB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C12B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F1E" w14:paraId="58500C7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D95D6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1FABDD2" w14:textId="77777777" w:rsidR="005A2CD3" w:rsidRPr="005A2CD3" w:rsidRDefault="005A2CD3" w:rsidP="005A2CD3">
      <w:pPr>
        <w:rPr>
          <w:vanish/>
        </w:rPr>
      </w:pPr>
    </w:p>
    <w:p w14:paraId="5B50E88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9F612B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03981E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93938F6" w14:textId="77777777" w:rsidR="00C22C37" w:rsidRPr="00C03D07" w:rsidRDefault="00D825D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34AF82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F2F1E" w14:paraId="6CF91F54" w14:textId="77777777" w:rsidTr="005B04A7">
        <w:trPr>
          <w:trHeight w:val="243"/>
        </w:trPr>
        <w:tc>
          <w:tcPr>
            <w:tcW w:w="9359" w:type="dxa"/>
            <w:gridSpan w:val="2"/>
          </w:tcPr>
          <w:p w14:paraId="4E1DEC25" w14:textId="77777777" w:rsidR="005B04A7" w:rsidRDefault="00D825D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F2F1E" w14:paraId="5C93153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33DC31" w14:textId="77777777" w:rsidR="005B04A7" w:rsidRDefault="00D825D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F2F1E" w14:paraId="40FDD918" w14:textId="77777777" w:rsidTr="0003755F">
        <w:trPr>
          <w:trHeight w:val="243"/>
        </w:trPr>
        <w:tc>
          <w:tcPr>
            <w:tcW w:w="5400" w:type="dxa"/>
          </w:tcPr>
          <w:p w14:paraId="11A2FCBD" w14:textId="77777777" w:rsidR="00C22C37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4C692E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F2F1E" w14:paraId="7B661BF5" w14:textId="77777777" w:rsidTr="0003755F">
        <w:trPr>
          <w:trHeight w:val="196"/>
        </w:trPr>
        <w:tc>
          <w:tcPr>
            <w:tcW w:w="5400" w:type="dxa"/>
          </w:tcPr>
          <w:p w14:paraId="657E4442" w14:textId="77777777" w:rsidR="00C22C37" w:rsidRPr="00872D04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80D9050" w14:textId="77777777" w:rsidR="00C22C37" w:rsidRPr="00872D04" w:rsidRDefault="00D825D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F2F1E" w14:paraId="106FB883" w14:textId="77777777" w:rsidTr="0003755F">
        <w:trPr>
          <w:trHeight w:val="260"/>
        </w:trPr>
        <w:tc>
          <w:tcPr>
            <w:tcW w:w="5400" w:type="dxa"/>
          </w:tcPr>
          <w:p w14:paraId="174B9079" w14:textId="77777777" w:rsidR="00C22C37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8F23F3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F2F1E" w14:paraId="5095EE41" w14:textId="77777777" w:rsidTr="0003755F">
        <w:trPr>
          <w:trHeight w:val="196"/>
        </w:trPr>
        <w:tc>
          <w:tcPr>
            <w:tcW w:w="5400" w:type="dxa"/>
          </w:tcPr>
          <w:p w14:paraId="29062E6B" w14:textId="77777777" w:rsidR="00C22C3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D2F748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825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F2F1E" w14:paraId="593147F3" w14:textId="77777777" w:rsidTr="0003755F">
        <w:trPr>
          <w:trHeight w:val="196"/>
        </w:trPr>
        <w:tc>
          <w:tcPr>
            <w:tcW w:w="5400" w:type="dxa"/>
          </w:tcPr>
          <w:p w14:paraId="22E208A9" w14:textId="77777777" w:rsidR="00C22C37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472F517" w14:textId="77777777" w:rsidR="00C22C37" w:rsidRPr="00C03D07" w:rsidRDefault="00D825D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F2F1E" w14:paraId="29CADF62" w14:textId="77777777" w:rsidTr="0003755F">
        <w:trPr>
          <w:trHeight w:val="196"/>
        </w:trPr>
        <w:tc>
          <w:tcPr>
            <w:tcW w:w="5400" w:type="dxa"/>
          </w:tcPr>
          <w:p w14:paraId="52A211E3" w14:textId="77777777" w:rsidR="00C22C37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E951EC9" w14:textId="77777777" w:rsidR="00C22C37" w:rsidRPr="00C03D07" w:rsidRDefault="00D825D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F2F1E" w14:paraId="3BA9A751" w14:textId="77777777" w:rsidTr="0003755F">
        <w:trPr>
          <w:trHeight w:val="243"/>
        </w:trPr>
        <w:tc>
          <w:tcPr>
            <w:tcW w:w="5400" w:type="dxa"/>
          </w:tcPr>
          <w:p w14:paraId="66E88EB0" w14:textId="77777777" w:rsidR="00C22C37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2B6D8D9" w14:textId="77777777" w:rsidR="00C22C37" w:rsidRPr="00C03D07" w:rsidRDefault="00D825D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F2F1E" w14:paraId="0F05451D" w14:textId="77777777" w:rsidTr="0003755F">
        <w:trPr>
          <w:trHeight w:val="261"/>
        </w:trPr>
        <w:tc>
          <w:tcPr>
            <w:tcW w:w="5400" w:type="dxa"/>
          </w:tcPr>
          <w:p w14:paraId="7684A7E4" w14:textId="77777777" w:rsidR="008F64D5" w:rsidRPr="00C22C37" w:rsidRDefault="00D825D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A29C20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F2F1E" w14:paraId="2CD8A3B5" w14:textId="77777777" w:rsidTr="0003755F">
        <w:trPr>
          <w:trHeight w:val="243"/>
        </w:trPr>
        <w:tc>
          <w:tcPr>
            <w:tcW w:w="5400" w:type="dxa"/>
          </w:tcPr>
          <w:p w14:paraId="58391059" w14:textId="77777777" w:rsidR="008F64D5" w:rsidRPr="008F64D5" w:rsidRDefault="00D825D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035039F" w14:textId="77777777" w:rsidR="008F64D5" w:rsidRDefault="00D825D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F2F1E" w14:paraId="2B11D998" w14:textId="77777777" w:rsidTr="0003755F">
        <w:trPr>
          <w:trHeight w:val="243"/>
        </w:trPr>
        <w:tc>
          <w:tcPr>
            <w:tcW w:w="5400" w:type="dxa"/>
          </w:tcPr>
          <w:p w14:paraId="0E0D3265" w14:textId="77777777" w:rsidR="008F64D5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5305CA" w14:textId="77777777" w:rsidR="008F64D5" w:rsidRPr="00C03D07" w:rsidRDefault="00D825D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F2F1E" w14:paraId="7827D77A" w14:textId="77777777" w:rsidTr="0003755F">
        <w:trPr>
          <w:trHeight w:val="261"/>
        </w:trPr>
        <w:tc>
          <w:tcPr>
            <w:tcW w:w="5400" w:type="dxa"/>
          </w:tcPr>
          <w:p w14:paraId="66D5736F" w14:textId="77777777" w:rsidR="008F64D5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5BA53A6" w14:textId="77777777" w:rsidR="008F64D5" w:rsidRPr="00C03D07" w:rsidRDefault="00D825D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F2F1E" w14:paraId="7AE6FF09" w14:textId="77777777" w:rsidTr="0003755F">
        <w:trPr>
          <w:trHeight w:val="261"/>
        </w:trPr>
        <w:tc>
          <w:tcPr>
            <w:tcW w:w="5400" w:type="dxa"/>
          </w:tcPr>
          <w:p w14:paraId="2B824ACC" w14:textId="77777777" w:rsidR="008F64D5" w:rsidRPr="00C22C37" w:rsidRDefault="00D825D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07C481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F2F1E" w14:paraId="440DF82C" w14:textId="77777777" w:rsidTr="0003755F">
        <w:trPr>
          <w:trHeight w:val="261"/>
        </w:trPr>
        <w:tc>
          <w:tcPr>
            <w:tcW w:w="5400" w:type="dxa"/>
          </w:tcPr>
          <w:p w14:paraId="0AD2E433" w14:textId="77777777" w:rsidR="008F64D5" w:rsidRPr="00C03D07" w:rsidRDefault="00D825D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789299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6F69A2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D84D92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C8AB6B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09010E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E61F66" w14:textId="77777777" w:rsidR="008B42F8" w:rsidRPr="00C03D07" w:rsidRDefault="00D825D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44F7AF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2C8F87" w14:textId="77777777" w:rsidR="007C3BCC" w:rsidRPr="00C03D07" w:rsidRDefault="00D825D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08AD9F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D82A0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4D2085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896F22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1D5C33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AF4CD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0243DA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5E9BB" w14:textId="77777777" w:rsidR="004A55BE" w:rsidRDefault="00D825D7">
      <w:r>
        <w:separator/>
      </w:r>
    </w:p>
  </w:endnote>
  <w:endnote w:type="continuationSeparator" w:id="0">
    <w:p w14:paraId="65138313" w14:textId="77777777" w:rsidR="004A55BE" w:rsidRDefault="00D8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49E2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E4B03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47EFBC" w14:textId="77777777" w:rsidR="0064317E" w:rsidRPr="00A000E0" w:rsidRDefault="00D825D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C4F86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A798F7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4815CC4" w14:textId="77777777" w:rsidR="0064317E" w:rsidRPr="002B2F01" w:rsidRDefault="00401C99" w:rsidP="00B23708">
    <w:pPr>
      <w:ind w:right="288"/>
      <w:jc w:val="center"/>
      <w:rPr>
        <w:sz w:val="22"/>
      </w:rPr>
    </w:pPr>
    <w:r>
      <w:rPr>
        <w:noProof/>
        <w:szCs w:val="16"/>
      </w:rPr>
      <w:pict w14:anchorId="2D23571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161B1068" w14:textId="77777777" w:rsidR="0064317E" w:rsidRDefault="00D825D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825D7">
      <w:rPr>
        <w:szCs w:val="16"/>
      </w:rPr>
      <w:t xml:space="preserve">Write to us at: </w:t>
    </w:r>
    <w:hyperlink r:id="rId1" w:history="1">
      <w:r w:rsidR="00D825D7" w:rsidRPr="000A098A">
        <w:rPr>
          <w:rStyle w:val="Hyperlink"/>
          <w:szCs w:val="16"/>
        </w:rPr>
        <w:t>contact@gtaxfile.com</w:t>
      </w:r>
    </w:hyperlink>
    <w:r w:rsidR="00D825D7" w:rsidRPr="002B2F01">
      <w:rPr>
        <w:szCs w:val="16"/>
      </w:rPr>
      <w:t xml:space="preserve">or call us at </w:t>
    </w:r>
    <w:r w:rsidR="00D825D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4500" w14:textId="77777777" w:rsidR="004A55BE" w:rsidRDefault="00D825D7">
      <w:r>
        <w:separator/>
      </w:r>
    </w:p>
  </w:footnote>
  <w:footnote w:type="continuationSeparator" w:id="0">
    <w:p w14:paraId="28D54D21" w14:textId="77777777" w:rsidR="004A55BE" w:rsidRDefault="00D8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23B9" w14:textId="77777777" w:rsidR="0064317E" w:rsidRDefault="0064317E">
    <w:pPr>
      <w:pStyle w:val="Header"/>
    </w:pPr>
  </w:p>
  <w:p w14:paraId="641E5BE1" w14:textId="77777777" w:rsidR="0064317E" w:rsidRDefault="0064317E">
    <w:pPr>
      <w:pStyle w:val="Header"/>
    </w:pPr>
  </w:p>
  <w:p w14:paraId="7BB7A140" w14:textId="77777777" w:rsidR="0064317E" w:rsidRDefault="00401C99">
    <w:pPr>
      <w:pStyle w:val="Header"/>
    </w:pPr>
    <w:r>
      <w:rPr>
        <w:noProof/>
        <w:lang w:eastAsia="zh-TW"/>
      </w:rPr>
      <w:pict w14:anchorId="056BA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E74A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D825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6DE97C4">
      <w:start w:val="1"/>
      <w:numFmt w:val="decimal"/>
      <w:lvlText w:val="%1."/>
      <w:lvlJc w:val="left"/>
      <w:pPr>
        <w:ind w:left="1440" w:hanging="360"/>
      </w:pPr>
    </w:lvl>
    <w:lvl w:ilvl="1" w:tplc="ABEC2754" w:tentative="1">
      <w:start w:val="1"/>
      <w:numFmt w:val="lowerLetter"/>
      <w:lvlText w:val="%2."/>
      <w:lvlJc w:val="left"/>
      <w:pPr>
        <w:ind w:left="2160" w:hanging="360"/>
      </w:pPr>
    </w:lvl>
    <w:lvl w:ilvl="2" w:tplc="04D018C6" w:tentative="1">
      <w:start w:val="1"/>
      <w:numFmt w:val="lowerRoman"/>
      <w:lvlText w:val="%3."/>
      <w:lvlJc w:val="right"/>
      <w:pPr>
        <w:ind w:left="2880" w:hanging="180"/>
      </w:pPr>
    </w:lvl>
    <w:lvl w:ilvl="3" w:tplc="DED8A534" w:tentative="1">
      <w:start w:val="1"/>
      <w:numFmt w:val="decimal"/>
      <w:lvlText w:val="%4."/>
      <w:lvlJc w:val="left"/>
      <w:pPr>
        <w:ind w:left="3600" w:hanging="360"/>
      </w:pPr>
    </w:lvl>
    <w:lvl w:ilvl="4" w:tplc="6414B5A4" w:tentative="1">
      <w:start w:val="1"/>
      <w:numFmt w:val="lowerLetter"/>
      <w:lvlText w:val="%5."/>
      <w:lvlJc w:val="left"/>
      <w:pPr>
        <w:ind w:left="4320" w:hanging="360"/>
      </w:pPr>
    </w:lvl>
    <w:lvl w:ilvl="5" w:tplc="D046B348" w:tentative="1">
      <w:start w:val="1"/>
      <w:numFmt w:val="lowerRoman"/>
      <w:lvlText w:val="%6."/>
      <w:lvlJc w:val="right"/>
      <w:pPr>
        <w:ind w:left="5040" w:hanging="180"/>
      </w:pPr>
    </w:lvl>
    <w:lvl w:ilvl="6" w:tplc="8856F05A" w:tentative="1">
      <w:start w:val="1"/>
      <w:numFmt w:val="decimal"/>
      <w:lvlText w:val="%7."/>
      <w:lvlJc w:val="left"/>
      <w:pPr>
        <w:ind w:left="5760" w:hanging="360"/>
      </w:pPr>
    </w:lvl>
    <w:lvl w:ilvl="7" w:tplc="66D210D0" w:tentative="1">
      <w:start w:val="1"/>
      <w:numFmt w:val="lowerLetter"/>
      <w:lvlText w:val="%8."/>
      <w:lvlJc w:val="left"/>
      <w:pPr>
        <w:ind w:left="6480" w:hanging="360"/>
      </w:pPr>
    </w:lvl>
    <w:lvl w:ilvl="8" w:tplc="4DFC22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D66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E6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A9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6A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64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C7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48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F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C0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1001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8AE248" w:tentative="1">
      <w:start w:val="1"/>
      <w:numFmt w:val="lowerLetter"/>
      <w:lvlText w:val="%2."/>
      <w:lvlJc w:val="left"/>
      <w:pPr>
        <w:ind w:left="1440" w:hanging="360"/>
      </w:pPr>
    </w:lvl>
    <w:lvl w:ilvl="2" w:tplc="7B8C3160" w:tentative="1">
      <w:start w:val="1"/>
      <w:numFmt w:val="lowerRoman"/>
      <w:lvlText w:val="%3."/>
      <w:lvlJc w:val="right"/>
      <w:pPr>
        <w:ind w:left="2160" w:hanging="180"/>
      </w:pPr>
    </w:lvl>
    <w:lvl w:ilvl="3" w:tplc="9306F686" w:tentative="1">
      <w:start w:val="1"/>
      <w:numFmt w:val="decimal"/>
      <w:lvlText w:val="%4."/>
      <w:lvlJc w:val="left"/>
      <w:pPr>
        <w:ind w:left="2880" w:hanging="360"/>
      </w:pPr>
    </w:lvl>
    <w:lvl w:ilvl="4" w:tplc="F9D0671E" w:tentative="1">
      <w:start w:val="1"/>
      <w:numFmt w:val="lowerLetter"/>
      <w:lvlText w:val="%5."/>
      <w:lvlJc w:val="left"/>
      <w:pPr>
        <w:ind w:left="3600" w:hanging="360"/>
      </w:pPr>
    </w:lvl>
    <w:lvl w:ilvl="5" w:tplc="7D325F7C" w:tentative="1">
      <w:start w:val="1"/>
      <w:numFmt w:val="lowerRoman"/>
      <w:lvlText w:val="%6."/>
      <w:lvlJc w:val="right"/>
      <w:pPr>
        <w:ind w:left="4320" w:hanging="180"/>
      </w:pPr>
    </w:lvl>
    <w:lvl w:ilvl="6" w:tplc="AC20D126" w:tentative="1">
      <w:start w:val="1"/>
      <w:numFmt w:val="decimal"/>
      <w:lvlText w:val="%7."/>
      <w:lvlJc w:val="left"/>
      <w:pPr>
        <w:ind w:left="5040" w:hanging="360"/>
      </w:pPr>
    </w:lvl>
    <w:lvl w:ilvl="7" w:tplc="20BE7D72" w:tentative="1">
      <w:start w:val="1"/>
      <w:numFmt w:val="lowerLetter"/>
      <w:lvlText w:val="%8."/>
      <w:lvlJc w:val="left"/>
      <w:pPr>
        <w:ind w:left="5760" w:hanging="360"/>
      </w:pPr>
    </w:lvl>
    <w:lvl w:ilvl="8" w:tplc="1AE06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EA40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81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61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61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88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87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EA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4F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E8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D8C2070">
      <w:start w:val="1"/>
      <w:numFmt w:val="decimal"/>
      <w:lvlText w:val="%1."/>
      <w:lvlJc w:val="left"/>
      <w:pPr>
        <w:ind w:left="1440" w:hanging="360"/>
      </w:pPr>
    </w:lvl>
    <w:lvl w:ilvl="1" w:tplc="CC36ADC8" w:tentative="1">
      <w:start w:val="1"/>
      <w:numFmt w:val="lowerLetter"/>
      <w:lvlText w:val="%2."/>
      <w:lvlJc w:val="left"/>
      <w:pPr>
        <w:ind w:left="2160" w:hanging="360"/>
      </w:pPr>
    </w:lvl>
    <w:lvl w:ilvl="2" w:tplc="692E7D30" w:tentative="1">
      <w:start w:val="1"/>
      <w:numFmt w:val="lowerRoman"/>
      <w:lvlText w:val="%3."/>
      <w:lvlJc w:val="right"/>
      <w:pPr>
        <w:ind w:left="2880" w:hanging="180"/>
      </w:pPr>
    </w:lvl>
    <w:lvl w:ilvl="3" w:tplc="19147576" w:tentative="1">
      <w:start w:val="1"/>
      <w:numFmt w:val="decimal"/>
      <w:lvlText w:val="%4."/>
      <w:lvlJc w:val="left"/>
      <w:pPr>
        <w:ind w:left="3600" w:hanging="360"/>
      </w:pPr>
    </w:lvl>
    <w:lvl w:ilvl="4" w:tplc="D182062A" w:tentative="1">
      <w:start w:val="1"/>
      <w:numFmt w:val="lowerLetter"/>
      <w:lvlText w:val="%5."/>
      <w:lvlJc w:val="left"/>
      <w:pPr>
        <w:ind w:left="4320" w:hanging="360"/>
      </w:pPr>
    </w:lvl>
    <w:lvl w:ilvl="5" w:tplc="C8668E66" w:tentative="1">
      <w:start w:val="1"/>
      <w:numFmt w:val="lowerRoman"/>
      <w:lvlText w:val="%6."/>
      <w:lvlJc w:val="right"/>
      <w:pPr>
        <w:ind w:left="5040" w:hanging="180"/>
      </w:pPr>
    </w:lvl>
    <w:lvl w:ilvl="6" w:tplc="4336E8E0" w:tentative="1">
      <w:start w:val="1"/>
      <w:numFmt w:val="decimal"/>
      <w:lvlText w:val="%7."/>
      <w:lvlJc w:val="left"/>
      <w:pPr>
        <w:ind w:left="5760" w:hanging="360"/>
      </w:pPr>
    </w:lvl>
    <w:lvl w:ilvl="7" w:tplc="9C6A101E" w:tentative="1">
      <w:start w:val="1"/>
      <w:numFmt w:val="lowerLetter"/>
      <w:lvlText w:val="%8."/>
      <w:lvlJc w:val="left"/>
      <w:pPr>
        <w:ind w:left="6480" w:hanging="360"/>
      </w:pPr>
    </w:lvl>
    <w:lvl w:ilvl="8" w:tplc="9508EA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084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0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C7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E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62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0E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B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C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8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9243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30A0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0E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6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86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46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6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0D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6C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308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AB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EF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E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C2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0A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CC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7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2A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BC834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1AC55E" w:tentative="1">
      <w:start w:val="1"/>
      <w:numFmt w:val="lowerLetter"/>
      <w:lvlText w:val="%2."/>
      <w:lvlJc w:val="left"/>
      <w:pPr>
        <w:ind w:left="1440" w:hanging="360"/>
      </w:pPr>
    </w:lvl>
    <w:lvl w:ilvl="2" w:tplc="625E38D4" w:tentative="1">
      <w:start w:val="1"/>
      <w:numFmt w:val="lowerRoman"/>
      <w:lvlText w:val="%3."/>
      <w:lvlJc w:val="right"/>
      <w:pPr>
        <w:ind w:left="2160" w:hanging="180"/>
      </w:pPr>
    </w:lvl>
    <w:lvl w:ilvl="3" w:tplc="7B165CAE" w:tentative="1">
      <w:start w:val="1"/>
      <w:numFmt w:val="decimal"/>
      <w:lvlText w:val="%4."/>
      <w:lvlJc w:val="left"/>
      <w:pPr>
        <w:ind w:left="2880" w:hanging="360"/>
      </w:pPr>
    </w:lvl>
    <w:lvl w:ilvl="4" w:tplc="10A02EB4" w:tentative="1">
      <w:start w:val="1"/>
      <w:numFmt w:val="lowerLetter"/>
      <w:lvlText w:val="%5."/>
      <w:lvlJc w:val="left"/>
      <w:pPr>
        <w:ind w:left="3600" w:hanging="360"/>
      </w:pPr>
    </w:lvl>
    <w:lvl w:ilvl="5" w:tplc="162281F6" w:tentative="1">
      <w:start w:val="1"/>
      <w:numFmt w:val="lowerRoman"/>
      <w:lvlText w:val="%6."/>
      <w:lvlJc w:val="right"/>
      <w:pPr>
        <w:ind w:left="4320" w:hanging="180"/>
      </w:pPr>
    </w:lvl>
    <w:lvl w:ilvl="6" w:tplc="1F70955A" w:tentative="1">
      <w:start w:val="1"/>
      <w:numFmt w:val="decimal"/>
      <w:lvlText w:val="%7."/>
      <w:lvlJc w:val="left"/>
      <w:pPr>
        <w:ind w:left="5040" w:hanging="360"/>
      </w:pPr>
    </w:lvl>
    <w:lvl w:ilvl="7" w:tplc="244A6EE2" w:tentative="1">
      <w:start w:val="1"/>
      <w:numFmt w:val="lowerLetter"/>
      <w:lvlText w:val="%8."/>
      <w:lvlJc w:val="left"/>
      <w:pPr>
        <w:ind w:left="5760" w:hanging="360"/>
      </w:pPr>
    </w:lvl>
    <w:lvl w:ilvl="8" w:tplc="60283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4C2A7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AC91A6" w:tentative="1">
      <w:start w:val="1"/>
      <w:numFmt w:val="lowerLetter"/>
      <w:lvlText w:val="%2."/>
      <w:lvlJc w:val="left"/>
      <w:pPr>
        <w:ind w:left="1440" w:hanging="360"/>
      </w:pPr>
    </w:lvl>
    <w:lvl w:ilvl="2" w:tplc="084808A2" w:tentative="1">
      <w:start w:val="1"/>
      <w:numFmt w:val="lowerRoman"/>
      <w:lvlText w:val="%3."/>
      <w:lvlJc w:val="right"/>
      <w:pPr>
        <w:ind w:left="2160" w:hanging="180"/>
      </w:pPr>
    </w:lvl>
    <w:lvl w:ilvl="3" w:tplc="B26A336E" w:tentative="1">
      <w:start w:val="1"/>
      <w:numFmt w:val="decimal"/>
      <w:lvlText w:val="%4."/>
      <w:lvlJc w:val="left"/>
      <w:pPr>
        <w:ind w:left="2880" w:hanging="360"/>
      </w:pPr>
    </w:lvl>
    <w:lvl w:ilvl="4" w:tplc="8C02D3B4" w:tentative="1">
      <w:start w:val="1"/>
      <w:numFmt w:val="lowerLetter"/>
      <w:lvlText w:val="%5."/>
      <w:lvlJc w:val="left"/>
      <w:pPr>
        <w:ind w:left="3600" w:hanging="360"/>
      </w:pPr>
    </w:lvl>
    <w:lvl w:ilvl="5" w:tplc="2A380014" w:tentative="1">
      <w:start w:val="1"/>
      <w:numFmt w:val="lowerRoman"/>
      <w:lvlText w:val="%6."/>
      <w:lvlJc w:val="right"/>
      <w:pPr>
        <w:ind w:left="4320" w:hanging="180"/>
      </w:pPr>
    </w:lvl>
    <w:lvl w:ilvl="6" w:tplc="3AB2230C" w:tentative="1">
      <w:start w:val="1"/>
      <w:numFmt w:val="decimal"/>
      <w:lvlText w:val="%7."/>
      <w:lvlJc w:val="left"/>
      <w:pPr>
        <w:ind w:left="5040" w:hanging="360"/>
      </w:pPr>
    </w:lvl>
    <w:lvl w:ilvl="7" w:tplc="01CC416A" w:tentative="1">
      <w:start w:val="1"/>
      <w:numFmt w:val="lowerLetter"/>
      <w:lvlText w:val="%8."/>
      <w:lvlJc w:val="left"/>
      <w:pPr>
        <w:ind w:left="5760" w:hanging="360"/>
      </w:pPr>
    </w:lvl>
    <w:lvl w:ilvl="8" w:tplc="DB06F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EAA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AA5912" w:tentative="1">
      <w:start w:val="1"/>
      <w:numFmt w:val="lowerLetter"/>
      <w:lvlText w:val="%2."/>
      <w:lvlJc w:val="left"/>
      <w:pPr>
        <w:ind w:left="1440" w:hanging="360"/>
      </w:pPr>
    </w:lvl>
    <w:lvl w:ilvl="2" w:tplc="690A06F2" w:tentative="1">
      <w:start w:val="1"/>
      <w:numFmt w:val="lowerRoman"/>
      <w:lvlText w:val="%3."/>
      <w:lvlJc w:val="right"/>
      <w:pPr>
        <w:ind w:left="2160" w:hanging="180"/>
      </w:pPr>
    </w:lvl>
    <w:lvl w:ilvl="3" w:tplc="AEDCDB08" w:tentative="1">
      <w:start w:val="1"/>
      <w:numFmt w:val="decimal"/>
      <w:lvlText w:val="%4."/>
      <w:lvlJc w:val="left"/>
      <w:pPr>
        <w:ind w:left="2880" w:hanging="360"/>
      </w:pPr>
    </w:lvl>
    <w:lvl w:ilvl="4" w:tplc="4B881B58" w:tentative="1">
      <w:start w:val="1"/>
      <w:numFmt w:val="lowerLetter"/>
      <w:lvlText w:val="%5."/>
      <w:lvlJc w:val="left"/>
      <w:pPr>
        <w:ind w:left="3600" w:hanging="360"/>
      </w:pPr>
    </w:lvl>
    <w:lvl w:ilvl="5" w:tplc="4DE224FA" w:tentative="1">
      <w:start w:val="1"/>
      <w:numFmt w:val="lowerRoman"/>
      <w:lvlText w:val="%6."/>
      <w:lvlJc w:val="right"/>
      <w:pPr>
        <w:ind w:left="4320" w:hanging="180"/>
      </w:pPr>
    </w:lvl>
    <w:lvl w:ilvl="6" w:tplc="092E88BE" w:tentative="1">
      <w:start w:val="1"/>
      <w:numFmt w:val="decimal"/>
      <w:lvlText w:val="%7."/>
      <w:lvlJc w:val="left"/>
      <w:pPr>
        <w:ind w:left="5040" w:hanging="360"/>
      </w:pPr>
    </w:lvl>
    <w:lvl w:ilvl="7" w:tplc="7DA497BA" w:tentative="1">
      <w:start w:val="1"/>
      <w:numFmt w:val="lowerLetter"/>
      <w:lvlText w:val="%8."/>
      <w:lvlJc w:val="left"/>
      <w:pPr>
        <w:ind w:left="5760" w:hanging="360"/>
      </w:pPr>
    </w:lvl>
    <w:lvl w:ilvl="8" w:tplc="39DE8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41C84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5D22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E0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EB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A3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2B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29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62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63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4F6F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D2323A" w:tentative="1">
      <w:start w:val="1"/>
      <w:numFmt w:val="lowerLetter"/>
      <w:lvlText w:val="%2."/>
      <w:lvlJc w:val="left"/>
      <w:pPr>
        <w:ind w:left="1440" w:hanging="360"/>
      </w:pPr>
    </w:lvl>
    <w:lvl w:ilvl="2" w:tplc="54129E3C" w:tentative="1">
      <w:start w:val="1"/>
      <w:numFmt w:val="lowerRoman"/>
      <w:lvlText w:val="%3."/>
      <w:lvlJc w:val="right"/>
      <w:pPr>
        <w:ind w:left="2160" w:hanging="180"/>
      </w:pPr>
    </w:lvl>
    <w:lvl w:ilvl="3" w:tplc="072A2258" w:tentative="1">
      <w:start w:val="1"/>
      <w:numFmt w:val="decimal"/>
      <w:lvlText w:val="%4."/>
      <w:lvlJc w:val="left"/>
      <w:pPr>
        <w:ind w:left="2880" w:hanging="360"/>
      </w:pPr>
    </w:lvl>
    <w:lvl w:ilvl="4" w:tplc="F782FF38" w:tentative="1">
      <w:start w:val="1"/>
      <w:numFmt w:val="lowerLetter"/>
      <w:lvlText w:val="%5."/>
      <w:lvlJc w:val="left"/>
      <w:pPr>
        <w:ind w:left="3600" w:hanging="360"/>
      </w:pPr>
    </w:lvl>
    <w:lvl w:ilvl="5" w:tplc="C546C29E" w:tentative="1">
      <w:start w:val="1"/>
      <w:numFmt w:val="lowerRoman"/>
      <w:lvlText w:val="%6."/>
      <w:lvlJc w:val="right"/>
      <w:pPr>
        <w:ind w:left="4320" w:hanging="180"/>
      </w:pPr>
    </w:lvl>
    <w:lvl w:ilvl="6" w:tplc="C6C2B5A8" w:tentative="1">
      <w:start w:val="1"/>
      <w:numFmt w:val="decimal"/>
      <w:lvlText w:val="%7."/>
      <w:lvlJc w:val="left"/>
      <w:pPr>
        <w:ind w:left="5040" w:hanging="360"/>
      </w:pPr>
    </w:lvl>
    <w:lvl w:ilvl="7" w:tplc="876A8A60" w:tentative="1">
      <w:start w:val="1"/>
      <w:numFmt w:val="lowerLetter"/>
      <w:lvlText w:val="%8."/>
      <w:lvlJc w:val="left"/>
      <w:pPr>
        <w:ind w:left="5760" w:hanging="360"/>
      </w:pPr>
    </w:lvl>
    <w:lvl w:ilvl="8" w:tplc="05F87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AAE6B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900501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72C52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66A49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AC23F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F78A4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FA2DE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A8A4B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F015E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0A5B"/>
    <w:rsid w:val="000062C6"/>
    <w:rsid w:val="00010A40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0F69"/>
    <w:rsid w:val="00111827"/>
    <w:rsid w:val="0011308F"/>
    <w:rsid w:val="001217F1"/>
    <w:rsid w:val="00123015"/>
    <w:rsid w:val="0013242F"/>
    <w:rsid w:val="00136801"/>
    <w:rsid w:val="00151422"/>
    <w:rsid w:val="00151E2B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724E0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1C99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55B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443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5BD3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194"/>
    <w:rsid w:val="00847DAB"/>
    <w:rsid w:val="00850BCF"/>
    <w:rsid w:val="00852C1D"/>
    <w:rsid w:val="008530B1"/>
    <w:rsid w:val="00856A06"/>
    <w:rsid w:val="0086151A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38BD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4761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3900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2F1E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4B50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4F06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0E98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4F74"/>
    <w:rsid w:val="00D55C92"/>
    <w:rsid w:val="00D57F59"/>
    <w:rsid w:val="00D6542B"/>
    <w:rsid w:val="00D817D7"/>
    <w:rsid w:val="00D825D7"/>
    <w:rsid w:val="00D84545"/>
    <w:rsid w:val="00D913A7"/>
    <w:rsid w:val="00D92BD1"/>
    <w:rsid w:val="00D93E0D"/>
    <w:rsid w:val="00D9503C"/>
    <w:rsid w:val="00DA1387"/>
    <w:rsid w:val="00DA3CB8"/>
    <w:rsid w:val="00DA420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646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65A4379"/>
  <w15:docId w15:val="{87428D39-1E91-4D91-B1A0-3EE893DA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25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4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F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lneel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ravi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51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Ravi</cp:lastModifiedBy>
  <cp:revision>18</cp:revision>
  <cp:lastPrinted>2017-11-30T17:51:00Z</cp:lastPrinted>
  <dcterms:created xsi:type="dcterms:W3CDTF">2021-02-22T16:20:00Z</dcterms:created>
  <dcterms:modified xsi:type="dcterms:W3CDTF">2021-02-22T17:21:00Z</dcterms:modified>
</cp:coreProperties>
</file>