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33A0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45592A0" w14:textId="77777777" w:rsidR="009439A7" w:rsidRPr="00C03D07" w:rsidRDefault="005F21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E708F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750143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6257BEC" w14:textId="77777777" w:rsidR="009439A7" w:rsidRPr="00C03D07" w:rsidRDefault="005F21A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70FC7B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36D1C5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F21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F21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5F21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F21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F21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F21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BE5B25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5F780E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31A15A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20BDC" w14:paraId="3DAB2839" w14:textId="77777777" w:rsidTr="00B01C55">
        <w:tc>
          <w:tcPr>
            <w:tcW w:w="1188" w:type="dxa"/>
          </w:tcPr>
          <w:p w14:paraId="7ABEB1A3" w14:textId="77777777" w:rsidR="002F14B9" w:rsidRPr="00B01C55" w:rsidRDefault="005F21A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0B1BCF8" w14:textId="14384F93" w:rsidR="002F14B9" w:rsidRPr="00B01C55" w:rsidRDefault="005F21A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E382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120BDC" w14:paraId="24AF4404" w14:textId="77777777" w:rsidTr="00B01C55">
        <w:tc>
          <w:tcPr>
            <w:tcW w:w="1188" w:type="dxa"/>
          </w:tcPr>
          <w:p w14:paraId="6A32DA0A" w14:textId="77777777" w:rsidR="002F14B9" w:rsidRPr="00B01C55" w:rsidRDefault="005F21A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3BE393F0" w14:textId="03B18E3D" w:rsidR="002F14B9" w:rsidRPr="00B01C55" w:rsidRDefault="005F21A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E382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</w:tbl>
    <w:p w14:paraId="72D1218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BFFE3E0" w14:textId="77777777" w:rsidR="009439A7" w:rsidRPr="00C03D07" w:rsidRDefault="005F21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2D5EC4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5"/>
        <w:gridCol w:w="1912"/>
        <w:gridCol w:w="1500"/>
        <w:gridCol w:w="1669"/>
        <w:gridCol w:w="1427"/>
        <w:gridCol w:w="1517"/>
      </w:tblGrid>
      <w:tr w:rsidR="00120BDC" w14:paraId="6AFA9C4E" w14:textId="77777777" w:rsidTr="00DA1387">
        <w:tc>
          <w:tcPr>
            <w:tcW w:w="2808" w:type="dxa"/>
          </w:tcPr>
          <w:p w14:paraId="63D55852" w14:textId="77777777" w:rsidR="00ED0124" w:rsidRPr="00C1676B" w:rsidRDefault="005F21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AAA326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F21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E5CB0D9" w14:textId="77777777" w:rsidR="00ED0124" w:rsidRPr="00C1676B" w:rsidRDefault="005F21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4F95259" w14:textId="77777777" w:rsidR="00ED0124" w:rsidRPr="00C1676B" w:rsidRDefault="005F21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BD8C7D1" w14:textId="77777777" w:rsidR="00ED0124" w:rsidRPr="00C1676B" w:rsidRDefault="005F21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676928F" w14:textId="77777777" w:rsidR="00110CC1" w:rsidRPr="00C1676B" w:rsidRDefault="005F21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DE17F0C" w14:textId="77777777" w:rsidR="00ED0124" w:rsidRPr="00C1676B" w:rsidRDefault="005F21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ED3B605" w14:textId="77777777" w:rsidR="00636620" w:rsidRPr="00C1676B" w:rsidRDefault="005F21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20BDC" w14:paraId="3CABC898" w14:textId="77777777" w:rsidTr="00DA1387">
        <w:tc>
          <w:tcPr>
            <w:tcW w:w="2808" w:type="dxa"/>
          </w:tcPr>
          <w:p w14:paraId="2B4B48E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238CDC4" w14:textId="5D188DD9" w:rsidR="00ED0124" w:rsidRPr="00C03D07" w:rsidRDefault="008E38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Pradeep </w:t>
            </w:r>
          </w:p>
        </w:tc>
        <w:tc>
          <w:tcPr>
            <w:tcW w:w="1530" w:type="dxa"/>
          </w:tcPr>
          <w:p w14:paraId="583A97BE" w14:textId="01FFF5BC" w:rsidR="00ED0124" w:rsidRPr="00C03D07" w:rsidRDefault="008E38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Nagaveena</w:t>
            </w:r>
          </w:p>
        </w:tc>
        <w:tc>
          <w:tcPr>
            <w:tcW w:w="1710" w:type="dxa"/>
          </w:tcPr>
          <w:p w14:paraId="5ADC2F10" w14:textId="6976C96C" w:rsidR="00ED0124" w:rsidRPr="00C03D07" w:rsidRDefault="008E38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Avig</w:t>
            </w:r>
          </w:p>
        </w:tc>
        <w:tc>
          <w:tcPr>
            <w:tcW w:w="1440" w:type="dxa"/>
          </w:tcPr>
          <w:p w14:paraId="4C065DE4" w14:textId="24D4B0AF" w:rsidR="00ED0124" w:rsidRPr="00C03D07" w:rsidRDefault="008E38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Vishwajit</w:t>
            </w:r>
          </w:p>
        </w:tc>
        <w:tc>
          <w:tcPr>
            <w:tcW w:w="1548" w:type="dxa"/>
          </w:tcPr>
          <w:p w14:paraId="2B4CCE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4A7EA788" w14:textId="77777777" w:rsidTr="00DA1387">
        <w:tc>
          <w:tcPr>
            <w:tcW w:w="2808" w:type="dxa"/>
          </w:tcPr>
          <w:p w14:paraId="253B4F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F5D2B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5651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8461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A5D0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3F4D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4CF70AB2" w14:textId="77777777" w:rsidTr="00DA1387">
        <w:tc>
          <w:tcPr>
            <w:tcW w:w="2808" w:type="dxa"/>
          </w:tcPr>
          <w:p w14:paraId="77EDDD4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B4DE013" w14:textId="67125FA2" w:rsidR="00ED0124" w:rsidRPr="00C03D07" w:rsidRDefault="008E38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Pointi</w:t>
            </w:r>
          </w:p>
        </w:tc>
        <w:tc>
          <w:tcPr>
            <w:tcW w:w="1530" w:type="dxa"/>
          </w:tcPr>
          <w:p w14:paraId="759A349B" w14:textId="1AF0FE5E" w:rsidR="00ED0124" w:rsidRPr="00C03D07" w:rsidRDefault="008E38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Pointi</w:t>
            </w:r>
          </w:p>
        </w:tc>
        <w:tc>
          <w:tcPr>
            <w:tcW w:w="1710" w:type="dxa"/>
          </w:tcPr>
          <w:p w14:paraId="37E11A51" w14:textId="13B06AFC" w:rsidR="00ED0124" w:rsidRPr="00C03D07" w:rsidRDefault="008E382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Pointi</w:t>
            </w:r>
          </w:p>
        </w:tc>
        <w:tc>
          <w:tcPr>
            <w:tcW w:w="1440" w:type="dxa"/>
          </w:tcPr>
          <w:p w14:paraId="51BB6094" w14:textId="270F66B1" w:rsidR="00ED0124" w:rsidRPr="00C03D07" w:rsidRDefault="008E38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Bhadrashetty</w:t>
            </w:r>
          </w:p>
        </w:tc>
        <w:tc>
          <w:tcPr>
            <w:tcW w:w="1548" w:type="dxa"/>
          </w:tcPr>
          <w:p w14:paraId="1C74EE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4B577BC6" w14:textId="77777777" w:rsidTr="00DA1387">
        <w:tc>
          <w:tcPr>
            <w:tcW w:w="2808" w:type="dxa"/>
          </w:tcPr>
          <w:p w14:paraId="3C62203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B799C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84AD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F907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A5E5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512D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275E5615" w14:textId="77777777" w:rsidTr="00DA1387">
        <w:tc>
          <w:tcPr>
            <w:tcW w:w="2808" w:type="dxa"/>
          </w:tcPr>
          <w:p w14:paraId="7634346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BCADBE2" w14:textId="26D0C383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625B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507A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70DB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A47D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3FC52AD8" w14:textId="77777777" w:rsidTr="00DA1387">
        <w:tc>
          <w:tcPr>
            <w:tcW w:w="2808" w:type="dxa"/>
          </w:tcPr>
          <w:p w14:paraId="69192ED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6276F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ECBF6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78176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26B8B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89065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463EC6B0" w14:textId="77777777" w:rsidTr="00DA1387">
        <w:tc>
          <w:tcPr>
            <w:tcW w:w="2808" w:type="dxa"/>
          </w:tcPr>
          <w:p w14:paraId="0A09884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ABCA25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ABD79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799C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836CD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F2D0B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4CD16814" w14:textId="77777777" w:rsidTr="0002006F">
        <w:trPr>
          <w:trHeight w:val="1007"/>
        </w:trPr>
        <w:tc>
          <w:tcPr>
            <w:tcW w:w="2808" w:type="dxa"/>
          </w:tcPr>
          <w:p w14:paraId="71593A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7294E8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6B585C0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D8FD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786C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EDD5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35D8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3430EC2C" w14:textId="77777777" w:rsidTr="00DA1387">
        <w:tc>
          <w:tcPr>
            <w:tcW w:w="2808" w:type="dxa"/>
          </w:tcPr>
          <w:p w14:paraId="189293C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A3BB1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1559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18B5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E5F3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B029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6CD6310C" w14:textId="77777777" w:rsidTr="00DA1387">
        <w:tc>
          <w:tcPr>
            <w:tcW w:w="2808" w:type="dxa"/>
          </w:tcPr>
          <w:p w14:paraId="53E11DB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E3DC5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C060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319D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6B7C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8EF8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0293D618" w14:textId="77777777" w:rsidTr="00DA1387">
        <w:tc>
          <w:tcPr>
            <w:tcW w:w="2808" w:type="dxa"/>
          </w:tcPr>
          <w:p w14:paraId="702480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37525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2BA2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0F42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7D66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CB5B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3A241884" w14:textId="77777777" w:rsidTr="00DA1387">
        <w:tc>
          <w:tcPr>
            <w:tcW w:w="2808" w:type="dxa"/>
          </w:tcPr>
          <w:p w14:paraId="7C8915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20AFE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CB04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7D45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FC4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8E82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66E5CEF9" w14:textId="77777777" w:rsidTr="00DA1387">
        <w:tc>
          <w:tcPr>
            <w:tcW w:w="2808" w:type="dxa"/>
          </w:tcPr>
          <w:p w14:paraId="15CD4D9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02607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FA80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1083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9237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6E77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46644997" w14:textId="77777777" w:rsidTr="00DA1387">
        <w:tc>
          <w:tcPr>
            <w:tcW w:w="2808" w:type="dxa"/>
          </w:tcPr>
          <w:p w14:paraId="19421C6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84824C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B8018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20192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709C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220D4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01CEDC86" w14:textId="77777777" w:rsidTr="00DA1387">
        <w:tc>
          <w:tcPr>
            <w:tcW w:w="2808" w:type="dxa"/>
          </w:tcPr>
          <w:p w14:paraId="1067F5C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F4DB2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C220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54EF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080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F24F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1982DC15" w14:textId="77777777" w:rsidTr="00DA1387">
        <w:tc>
          <w:tcPr>
            <w:tcW w:w="2808" w:type="dxa"/>
          </w:tcPr>
          <w:p w14:paraId="77EEA26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8D8F2D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5E997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5A38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3B15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AE5B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FA61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619494C4" w14:textId="77777777" w:rsidTr="00DA1387">
        <w:tc>
          <w:tcPr>
            <w:tcW w:w="2808" w:type="dxa"/>
          </w:tcPr>
          <w:p w14:paraId="4C41D31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144CF6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9197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72C3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B168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0C22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05BD6AE3" w14:textId="77777777" w:rsidTr="00DA1387">
        <w:tc>
          <w:tcPr>
            <w:tcW w:w="2808" w:type="dxa"/>
          </w:tcPr>
          <w:p w14:paraId="1C1BFE3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8F55E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3AF7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3FC8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EDA7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40C4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085EE33A" w14:textId="77777777" w:rsidTr="00DA1387">
        <w:tc>
          <w:tcPr>
            <w:tcW w:w="2808" w:type="dxa"/>
          </w:tcPr>
          <w:p w14:paraId="4EBA4AA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BCEA7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F835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3182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692E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32DD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78406113" w14:textId="77777777" w:rsidTr="00DA1387">
        <w:tc>
          <w:tcPr>
            <w:tcW w:w="2808" w:type="dxa"/>
          </w:tcPr>
          <w:p w14:paraId="3B3FEF0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EC1B9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05D5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D75A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A69B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B8F9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6650BB59" w14:textId="77777777" w:rsidTr="00DA1387">
        <w:tc>
          <w:tcPr>
            <w:tcW w:w="2808" w:type="dxa"/>
          </w:tcPr>
          <w:p w14:paraId="58D903E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8775A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E753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80A0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A7C9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9BD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2302E4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D6D528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604105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4F3806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20BDC" w14:paraId="6088D4C4" w14:textId="77777777" w:rsidTr="00797DEB">
        <w:tc>
          <w:tcPr>
            <w:tcW w:w="2203" w:type="dxa"/>
          </w:tcPr>
          <w:p w14:paraId="5C9266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76BAB9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8A246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47862F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97960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20BDC" w14:paraId="11E7AC04" w14:textId="77777777" w:rsidTr="00797DEB">
        <w:tc>
          <w:tcPr>
            <w:tcW w:w="2203" w:type="dxa"/>
          </w:tcPr>
          <w:p w14:paraId="7C574D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4604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1C99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53DB1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C27A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6E2CE22B" w14:textId="77777777" w:rsidTr="00797DEB">
        <w:tc>
          <w:tcPr>
            <w:tcW w:w="2203" w:type="dxa"/>
          </w:tcPr>
          <w:p w14:paraId="7FBEBF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B3B5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3B6C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B77D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4BE2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BDC" w14:paraId="1C7212FA" w14:textId="77777777" w:rsidTr="00797DEB">
        <w:tc>
          <w:tcPr>
            <w:tcW w:w="2203" w:type="dxa"/>
          </w:tcPr>
          <w:p w14:paraId="4AED81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95E0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DD45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B883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93C8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4ECAF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CCE921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BC78D6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1890E8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1FEFD8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51E00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0BD278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20BDC" w14:paraId="7F0A44F6" w14:textId="77777777" w:rsidTr="00044B40">
        <w:trPr>
          <w:trHeight w:val="324"/>
        </w:trPr>
        <w:tc>
          <w:tcPr>
            <w:tcW w:w="7218" w:type="dxa"/>
            <w:gridSpan w:val="2"/>
          </w:tcPr>
          <w:p w14:paraId="1E961758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20BDC" w14:paraId="4111A557" w14:textId="77777777" w:rsidTr="00044B40">
        <w:trPr>
          <w:trHeight w:val="314"/>
        </w:trPr>
        <w:tc>
          <w:tcPr>
            <w:tcW w:w="2412" w:type="dxa"/>
          </w:tcPr>
          <w:p w14:paraId="480481D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FF5BAF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0A77E630" w14:textId="77777777" w:rsidTr="00044B40">
        <w:trPr>
          <w:trHeight w:val="324"/>
        </w:trPr>
        <w:tc>
          <w:tcPr>
            <w:tcW w:w="2412" w:type="dxa"/>
          </w:tcPr>
          <w:p w14:paraId="5D00C2C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13C899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2E13E8C6" w14:textId="77777777" w:rsidTr="00044B40">
        <w:trPr>
          <w:trHeight w:val="324"/>
        </w:trPr>
        <w:tc>
          <w:tcPr>
            <w:tcW w:w="2412" w:type="dxa"/>
          </w:tcPr>
          <w:p w14:paraId="34C681F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E751E3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151CA608" w14:textId="77777777" w:rsidTr="00044B40">
        <w:trPr>
          <w:trHeight w:val="340"/>
        </w:trPr>
        <w:tc>
          <w:tcPr>
            <w:tcW w:w="2412" w:type="dxa"/>
          </w:tcPr>
          <w:p w14:paraId="4CD5C11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F5E061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17CBF533" w14:textId="77777777" w:rsidTr="00044B40">
        <w:trPr>
          <w:trHeight w:val="340"/>
        </w:trPr>
        <w:tc>
          <w:tcPr>
            <w:tcW w:w="2412" w:type="dxa"/>
          </w:tcPr>
          <w:p w14:paraId="071A362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39D622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8A566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20B19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548B17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CDC98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1B8EDA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82D11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9BB95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23217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C7B5A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90EF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46F1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A7A9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0E21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2D14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7D1C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ACB9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4EFD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61AD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4A69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C34D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6F1C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A05B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CFFD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492D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65EA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D738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984A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68364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F64F3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4A485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C5735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E6AC9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79055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CE894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20BDC" w14:paraId="7FB7C6EC" w14:textId="77777777" w:rsidTr="001D05D6">
        <w:trPr>
          <w:trHeight w:val="398"/>
        </w:trPr>
        <w:tc>
          <w:tcPr>
            <w:tcW w:w="5148" w:type="dxa"/>
            <w:gridSpan w:val="4"/>
          </w:tcPr>
          <w:p w14:paraId="027595A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3FB033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20BDC" w14:paraId="46030D9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857506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8B5802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20BDC" w14:paraId="15436BAF" w14:textId="77777777" w:rsidTr="001D05D6">
        <w:trPr>
          <w:trHeight w:val="404"/>
        </w:trPr>
        <w:tc>
          <w:tcPr>
            <w:tcW w:w="918" w:type="dxa"/>
          </w:tcPr>
          <w:p w14:paraId="7E2E6D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625A7F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DAA07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FFBE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449BF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C4F4E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9956E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4C9F36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28C04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831D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11C9B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190A6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20BDC" w14:paraId="14374CD2" w14:textId="77777777" w:rsidTr="001D05D6">
        <w:trPr>
          <w:trHeight w:val="622"/>
        </w:trPr>
        <w:tc>
          <w:tcPr>
            <w:tcW w:w="918" w:type="dxa"/>
          </w:tcPr>
          <w:p w14:paraId="5686C48E" w14:textId="77777777" w:rsidR="008F53D7" w:rsidRPr="00C03D07" w:rsidRDefault="005F21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B2F6D55" w14:textId="71DE6E59" w:rsidR="008F53D7" w:rsidRPr="00C03D07" w:rsidRDefault="009718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581FF0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10B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C5FF6A" w14:textId="77777777" w:rsidR="008F53D7" w:rsidRPr="00C03D07" w:rsidRDefault="005F21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BE44666" w14:textId="475999CE" w:rsidR="008F53D7" w:rsidRPr="00C03D07" w:rsidRDefault="009718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6F6D76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5761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70AD85A0" w14:textId="77777777" w:rsidTr="001D05D6">
        <w:trPr>
          <w:trHeight w:val="592"/>
        </w:trPr>
        <w:tc>
          <w:tcPr>
            <w:tcW w:w="918" w:type="dxa"/>
          </w:tcPr>
          <w:p w14:paraId="288ACF7C" w14:textId="77777777" w:rsidR="008F53D7" w:rsidRPr="00C03D07" w:rsidRDefault="005F21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0468E8D" w14:textId="0ADE51B7" w:rsidR="008F53D7" w:rsidRPr="00C03D07" w:rsidRDefault="009718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5DD7B4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34875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37E8B8" w14:textId="77777777" w:rsidR="008F53D7" w:rsidRPr="00C03D07" w:rsidRDefault="005F21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CE7C0D1" w14:textId="49227D78" w:rsidR="008F53D7" w:rsidRPr="00C03D07" w:rsidRDefault="009718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61DD1A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497F8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560E4BF3" w14:textId="77777777" w:rsidTr="001D05D6">
        <w:trPr>
          <w:trHeight w:val="592"/>
        </w:trPr>
        <w:tc>
          <w:tcPr>
            <w:tcW w:w="918" w:type="dxa"/>
          </w:tcPr>
          <w:p w14:paraId="4BEC3E70" w14:textId="77777777" w:rsidR="008F53D7" w:rsidRPr="00C03D07" w:rsidRDefault="005F21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1243D82" w14:textId="045DBFD7" w:rsidR="008F53D7" w:rsidRPr="00C03D07" w:rsidRDefault="009718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65870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E0DB4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483703" w14:textId="77777777" w:rsidR="008F53D7" w:rsidRPr="00C03D07" w:rsidRDefault="005F21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773453C" w14:textId="2DE47EA7" w:rsidR="008F53D7" w:rsidRPr="00C03D07" w:rsidRDefault="0097186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3C33CBC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1DD8A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D8480B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F4AEBB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8416913" w14:textId="77777777" w:rsidR="00B95496" w:rsidRPr="00C1676B" w:rsidRDefault="005F21A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20BDC" w14:paraId="4EFD5112" w14:textId="77777777" w:rsidTr="004B23E9">
        <w:trPr>
          <w:trHeight w:val="825"/>
        </w:trPr>
        <w:tc>
          <w:tcPr>
            <w:tcW w:w="2538" w:type="dxa"/>
          </w:tcPr>
          <w:p w14:paraId="6068F470" w14:textId="77777777" w:rsidR="00B95496" w:rsidRPr="00C03D07" w:rsidRDefault="005F21A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576542A" w14:textId="77777777" w:rsidR="00B95496" w:rsidRPr="00C03D07" w:rsidRDefault="005F21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787A32E" w14:textId="77777777" w:rsidR="00B95496" w:rsidRPr="00C03D07" w:rsidRDefault="005F21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98BDFF8" w14:textId="77777777" w:rsidR="00B95496" w:rsidRPr="00C03D07" w:rsidRDefault="005F21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161C1925" w14:textId="77777777" w:rsidR="00B95496" w:rsidRPr="00C03D07" w:rsidRDefault="005F21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20BDC" w14:paraId="4EC48432" w14:textId="77777777" w:rsidTr="004B23E9">
        <w:trPr>
          <w:trHeight w:val="275"/>
        </w:trPr>
        <w:tc>
          <w:tcPr>
            <w:tcW w:w="2538" w:type="dxa"/>
          </w:tcPr>
          <w:p w14:paraId="671BF4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9137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0C8F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E966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0F4B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29E33094" w14:textId="77777777" w:rsidTr="004B23E9">
        <w:trPr>
          <w:trHeight w:val="275"/>
        </w:trPr>
        <w:tc>
          <w:tcPr>
            <w:tcW w:w="2538" w:type="dxa"/>
          </w:tcPr>
          <w:p w14:paraId="641053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6007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FD53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81D3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AAE3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15484494" w14:textId="77777777" w:rsidTr="004B23E9">
        <w:trPr>
          <w:trHeight w:val="292"/>
        </w:trPr>
        <w:tc>
          <w:tcPr>
            <w:tcW w:w="2538" w:type="dxa"/>
          </w:tcPr>
          <w:p w14:paraId="0BCB5F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1380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46AB0D" w14:textId="77777777" w:rsidR="00B95496" w:rsidRPr="00C1676B" w:rsidRDefault="005F21A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11CFFD4" w14:textId="77777777" w:rsidR="00B95496" w:rsidRPr="00C1676B" w:rsidRDefault="005F21A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08F51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4A201423" w14:textId="77777777" w:rsidTr="00044B40">
        <w:trPr>
          <w:trHeight w:val="557"/>
        </w:trPr>
        <w:tc>
          <w:tcPr>
            <w:tcW w:w="2538" w:type="dxa"/>
          </w:tcPr>
          <w:p w14:paraId="107B9F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91D7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0EEC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8F1E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96D4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C6B53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67ED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B1578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7EDE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F57B1" w14:textId="7DAB8BA1" w:rsidR="008A20BA" w:rsidRPr="00E059E1" w:rsidRDefault="0097186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F3193" wp14:editId="677E91C8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B1EAC0" w14:textId="77777777" w:rsidR="0064317E" w:rsidRPr="004A10AC" w:rsidRDefault="005F21A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687AD34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E0C7B7B" w14:textId="77777777" w:rsidR="0064317E" w:rsidRPr="004A10AC" w:rsidRDefault="005F21A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6F3193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6AB1EAC0" w14:textId="77777777" w:rsidR="0064317E" w:rsidRPr="004A10AC" w:rsidRDefault="005F21A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687AD34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E0C7B7B" w14:textId="77777777" w:rsidR="0064317E" w:rsidRPr="004A10AC" w:rsidRDefault="005F21A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03FCE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B62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43D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E87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0D7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0C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B81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89F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521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3DA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29C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4C4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49F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B20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B57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3B5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A34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756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FFC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E37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371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60BAC" w14:textId="3DF8209F" w:rsidR="004F2E9A" w:rsidRDefault="0097186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DA03A" wp14:editId="33E0465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84463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8CA62" wp14:editId="277C3419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A13D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479AAC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A2D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83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535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3E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FF9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FA3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ECC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D5E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BC6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3B3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D23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800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92A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890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8F5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ECB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FCB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F73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E9A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608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19D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0A2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9D8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297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CCB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8685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A5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350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34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65C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67A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410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E83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EA2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D81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D62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EED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677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14C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758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F5D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B10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09"/>
        <w:gridCol w:w="1618"/>
        <w:gridCol w:w="1432"/>
        <w:gridCol w:w="1676"/>
        <w:gridCol w:w="2478"/>
      </w:tblGrid>
      <w:tr w:rsidR="00120BDC" w14:paraId="7A6AE8B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24FCCA6" w14:textId="77777777" w:rsidR="008F53D7" w:rsidRPr="00C1676B" w:rsidRDefault="005F21A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20BDC" w14:paraId="5D9488CD" w14:textId="77777777" w:rsidTr="006565F7">
        <w:trPr>
          <w:trHeight w:val="533"/>
        </w:trPr>
        <w:tc>
          <w:tcPr>
            <w:tcW w:w="577" w:type="dxa"/>
          </w:tcPr>
          <w:p w14:paraId="726EFB1D" w14:textId="77777777" w:rsidR="008F53D7" w:rsidRPr="00C03D07" w:rsidRDefault="005F21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6A475C2" w14:textId="77777777" w:rsidR="008F53D7" w:rsidRPr="00C03D07" w:rsidRDefault="005F21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E464E73" w14:textId="77777777" w:rsidR="008F53D7" w:rsidRPr="00C03D07" w:rsidRDefault="005F21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A3C4361" w14:textId="77777777" w:rsidR="008F53D7" w:rsidRPr="00C03D07" w:rsidRDefault="005F21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4F1C385" w14:textId="77777777" w:rsidR="008F53D7" w:rsidRPr="00C03D07" w:rsidRDefault="005F21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9E692A5" w14:textId="77777777" w:rsidR="008F53D7" w:rsidRPr="00C03D07" w:rsidRDefault="005F21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20BDC" w14:paraId="36B27429" w14:textId="77777777" w:rsidTr="006565F7">
        <w:trPr>
          <w:trHeight w:val="266"/>
        </w:trPr>
        <w:tc>
          <w:tcPr>
            <w:tcW w:w="577" w:type="dxa"/>
          </w:tcPr>
          <w:p w14:paraId="2650F78B" w14:textId="77777777" w:rsidR="008F53D7" w:rsidRPr="00C03D07" w:rsidRDefault="005F21A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B354586" w14:textId="6CB2733D" w:rsidR="008F53D7" w:rsidRPr="00C03D07" w:rsidRDefault="0097186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ISKCON</w:t>
            </w:r>
          </w:p>
        </w:tc>
        <w:tc>
          <w:tcPr>
            <w:tcW w:w="1625" w:type="dxa"/>
          </w:tcPr>
          <w:p w14:paraId="15B8D7BC" w14:textId="22A251B3" w:rsidR="008F53D7" w:rsidRPr="00C03D07" w:rsidRDefault="0097186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$17450.00</w:t>
            </w:r>
          </w:p>
        </w:tc>
        <w:tc>
          <w:tcPr>
            <w:tcW w:w="1443" w:type="dxa"/>
          </w:tcPr>
          <w:p w14:paraId="6F3907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E7B9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BEC5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5CD28531" w14:textId="77777777" w:rsidTr="006565F7">
        <w:trPr>
          <w:trHeight w:val="266"/>
        </w:trPr>
        <w:tc>
          <w:tcPr>
            <w:tcW w:w="577" w:type="dxa"/>
          </w:tcPr>
          <w:p w14:paraId="771F1B76" w14:textId="77777777" w:rsidR="008F53D7" w:rsidRPr="00C03D07" w:rsidRDefault="005F21A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F6D84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7817F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F845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90FD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4C8D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4E817FF9" w14:textId="77777777" w:rsidTr="006565F7">
        <w:trPr>
          <w:trHeight w:val="266"/>
        </w:trPr>
        <w:tc>
          <w:tcPr>
            <w:tcW w:w="577" w:type="dxa"/>
          </w:tcPr>
          <w:p w14:paraId="134C9F91" w14:textId="77777777" w:rsidR="008F53D7" w:rsidRPr="00C03D07" w:rsidRDefault="005F21A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D922D54" w14:textId="77777777" w:rsidR="008F53D7" w:rsidRPr="00C03D07" w:rsidRDefault="005F21A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BE1DD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F8D7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F628E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1382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67433B3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91764D3" w14:textId="77777777" w:rsidR="008F53D7" w:rsidRPr="00C03D07" w:rsidRDefault="005F21A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183C5AC" w14:textId="77777777" w:rsidR="008F53D7" w:rsidRPr="00C03D07" w:rsidRDefault="005F21A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9437D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F07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ECE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355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EE9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EA0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5CB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3C8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F50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DEF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DEBB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817A47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20BDC" w14:paraId="00848F1F" w14:textId="77777777" w:rsidTr="004B23E9">
        <w:tc>
          <w:tcPr>
            <w:tcW w:w="9198" w:type="dxa"/>
          </w:tcPr>
          <w:p w14:paraId="5E0D47CA" w14:textId="77777777" w:rsidR="007706AD" w:rsidRPr="00C03D07" w:rsidRDefault="005F21A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E87F31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20BDC" w14:paraId="264AC751" w14:textId="77777777" w:rsidTr="004B23E9">
        <w:tc>
          <w:tcPr>
            <w:tcW w:w="9198" w:type="dxa"/>
          </w:tcPr>
          <w:p w14:paraId="787357B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F94EA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0BDC" w14:paraId="2D465920" w14:textId="77777777" w:rsidTr="004B23E9">
        <w:tc>
          <w:tcPr>
            <w:tcW w:w="9198" w:type="dxa"/>
          </w:tcPr>
          <w:p w14:paraId="1DCD2AE5" w14:textId="77777777" w:rsidR="007706AD" w:rsidRPr="00C03D07" w:rsidRDefault="005F21A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2F35D1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0BDC" w14:paraId="295C96E4" w14:textId="77777777" w:rsidTr="004B23E9">
        <w:tc>
          <w:tcPr>
            <w:tcW w:w="9198" w:type="dxa"/>
          </w:tcPr>
          <w:p w14:paraId="7ED5F57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135E191" w14:textId="77777777" w:rsidR="007706AD" w:rsidRPr="00C03D07" w:rsidRDefault="005F21A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B1B58B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326FA4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015708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18B0B1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E354A9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7B8FD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84B320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CA41F4" w14:textId="77777777" w:rsidR="0064317E" w:rsidRPr="0064317E" w:rsidRDefault="005F21A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551159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20BDC" w14:paraId="71FA308B" w14:textId="77777777" w:rsidTr="004B23E9">
        <w:tc>
          <w:tcPr>
            <w:tcW w:w="1101" w:type="dxa"/>
            <w:shd w:val="clear" w:color="auto" w:fill="auto"/>
          </w:tcPr>
          <w:p w14:paraId="22B5330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C73FE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9065F2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47C10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69158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0F4D0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AED7CC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3D8D6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0ABCD9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9FB090C" w14:textId="77777777" w:rsidR="00C27558" w:rsidRPr="004B23E9" w:rsidRDefault="005F21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E97007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20BDC" w14:paraId="6FD497E1" w14:textId="77777777" w:rsidTr="004B23E9">
        <w:tc>
          <w:tcPr>
            <w:tcW w:w="1101" w:type="dxa"/>
            <w:shd w:val="clear" w:color="auto" w:fill="auto"/>
          </w:tcPr>
          <w:p w14:paraId="262537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CD80F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CCD5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170B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323F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AD4E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A679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8560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D195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6925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0F8D6D2A" w14:textId="77777777" w:rsidTr="004B23E9">
        <w:tc>
          <w:tcPr>
            <w:tcW w:w="1101" w:type="dxa"/>
            <w:shd w:val="clear" w:color="auto" w:fill="auto"/>
          </w:tcPr>
          <w:p w14:paraId="49D374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1B8E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31D8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399E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9477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C48F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C4B2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F8FA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B997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E5E4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A195F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501DC1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20BDC" w14:paraId="63AC8D6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3648E1C" w14:textId="77777777" w:rsidR="00820F53" w:rsidRPr="00C1676B" w:rsidRDefault="005F21A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20BDC" w14:paraId="60922D6A" w14:textId="77777777" w:rsidTr="004B23E9">
        <w:trPr>
          <w:trHeight w:val="263"/>
        </w:trPr>
        <w:tc>
          <w:tcPr>
            <w:tcW w:w="6880" w:type="dxa"/>
          </w:tcPr>
          <w:p w14:paraId="6DB9A253" w14:textId="77777777" w:rsidR="00820F53" w:rsidRPr="00C03D07" w:rsidRDefault="005F21A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595384D" w14:textId="77777777" w:rsidR="00820F53" w:rsidRPr="00C03D07" w:rsidRDefault="005F21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89D960C" w14:textId="77777777" w:rsidR="00820F53" w:rsidRPr="00C03D07" w:rsidRDefault="005F21A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20BDC" w14:paraId="5B5BDBB8" w14:textId="77777777" w:rsidTr="004B23E9">
        <w:trPr>
          <w:trHeight w:val="263"/>
        </w:trPr>
        <w:tc>
          <w:tcPr>
            <w:tcW w:w="6880" w:type="dxa"/>
          </w:tcPr>
          <w:p w14:paraId="62E51A4A" w14:textId="77777777" w:rsidR="00820F53" w:rsidRPr="00C03D07" w:rsidRDefault="005F21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A2E80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0351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6FDBF9B4" w14:textId="77777777" w:rsidTr="004B23E9">
        <w:trPr>
          <w:trHeight w:val="301"/>
        </w:trPr>
        <w:tc>
          <w:tcPr>
            <w:tcW w:w="6880" w:type="dxa"/>
          </w:tcPr>
          <w:p w14:paraId="6E0911B6" w14:textId="77777777" w:rsidR="00820F53" w:rsidRPr="00C03D07" w:rsidRDefault="005F21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CF954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20F8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1C06164E" w14:textId="77777777" w:rsidTr="004B23E9">
        <w:trPr>
          <w:trHeight w:val="263"/>
        </w:trPr>
        <w:tc>
          <w:tcPr>
            <w:tcW w:w="6880" w:type="dxa"/>
          </w:tcPr>
          <w:p w14:paraId="650767EC" w14:textId="77777777" w:rsidR="00820F53" w:rsidRPr="00C03D07" w:rsidRDefault="005F21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82ABA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4389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70638A2D" w14:textId="77777777" w:rsidTr="004B23E9">
        <w:trPr>
          <w:trHeight w:val="250"/>
        </w:trPr>
        <w:tc>
          <w:tcPr>
            <w:tcW w:w="6880" w:type="dxa"/>
          </w:tcPr>
          <w:p w14:paraId="3092815C" w14:textId="77777777" w:rsidR="00820F53" w:rsidRPr="00C03D07" w:rsidRDefault="005F21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F7963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F60D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29BD2CEE" w14:textId="77777777" w:rsidTr="004B23E9">
        <w:trPr>
          <w:trHeight w:val="263"/>
        </w:trPr>
        <w:tc>
          <w:tcPr>
            <w:tcW w:w="6880" w:type="dxa"/>
          </w:tcPr>
          <w:p w14:paraId="35B8C7AD" w14:textId="77777777" w:rsidR="00820F53" w:rsidRPr="00C03D07" w:rsidRDefault="005F21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CD0FD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A980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4DA699CE" w14:textId="77777777" w:rsidTr="004B23E9">
        <w:trPr>
          <w:trHeight w:val="275"/>
        </w:trPr>
        <w:tc>
          <w:tcPr>
            <w:tcW w:w="6880" w:type="dxa"/>
          </w:tcPr>
          <w:p w14:paraId="59715E82" w14:textId="77777777" w:rsidR="00820F53" w:rsidRPr="00C03D07" w:rsidRDefault="005F21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D4375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1195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02FB8125" w14:textId="77777777" w:rsidTr="004B23E9">
        <w:trPr>
          <w:trHeight w:val="275"/>
        </w:trPr>
        <w:tc>
          <w:tcPr>
            <w:tcW w:w="6880" w:type="dxa"/>
          </w:tcPr>
          <w:p w14:paraId="0B675CE4" w14:textId="77777777" w:rsidR="00820F53" w:rsidRPr="00C03D07" w:rsidRDefault="005F21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7633D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323A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961BD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AB6F82C" w14:textId="77777777" w:rsidR="004416C2" w:rsidRDefault="005F21A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85BA47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20BDC" w14:paraId="18FE7F54" w14:textId="77777777" w:rsidTr="005A2CD3">
        <w:tc>
          <w:tcPr>
            <w:tcW w:w="7196" w:type="dxa"/>
            <w:shd w:val="clear" w:color="auto" w:fill="auto"/>
          </w:tcPr>
          <w:p w14:paraId="3EC22B4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02EA6E" w14:textId="77777777" w:rsidR="004416C2" w:rsidRPr="005A2CD3" w:rsidRDefault="005F21A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CE85B2D" w14:textId="77777777" w:rsidR="004416C2" w:rsidRPr="005A2CD3" w:rsidRDefault="005F21A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20BDC" w14:paraId="35426C87" w14:textId="77777777" w:rsidTr="005A2CD3">
        <w:tc>
          <w:tcPr>
            <w:tcW w:w="7196" w:type="dxa"/>
            <w:shd w:val="clear" w:color="auto" w:fill="auto"/>
          </w:tcPr>
          <w:p w14:paraId="766772E8" w14:textId="77777777" w:rsidR="0087309D" w:rsidRPr="005A2CD3" w:rsidRDefault="005F21A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9B033B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7BD53B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20BDC" w14:paraId="1E2164A1" w14:textId="77777777" w:rsidTr="005A2CD3">
        <w:tc>
          <w:tcPr>
            <w:tcW w:w="7196" w:type="dxa"/>
            <w:shd w:val="clear" w:color="auto" w:fill="auto"/>
          </w:tcPr>
          <w:p w14:paraId="504A3C0D" w14:textId="77777777" w:rsidR="0087309D" w:rsidRPr="005A2CD3" w:rsidRDefault="005F21A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AEEA3BA" w14:textId="77777777" w:rsidR="0087309D" w:rsidRPr="005A2CD3" w:rsidRDefault="005F21A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00BEAB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43847A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21E263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9ADE36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EF8C55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8B6DDC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20BDC" w14:paraId="13B86AB9" w14:textId="77777777" w:rsidTr="00C22C37">
        <w:trPr>
          <w:trHeight w:val="318"/>
        </w:trPr>
        <w:tc>
          <w:tcPr>
            <w:tcW w:w="6194" w:type="dxa"/>
          </w:tcPr>
          <w:p w14:paraId="0A666F2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6C3524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F21A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E378A1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24C88466" w14:textId="77777777" w:rsidTr="00C22C37">
        <w:trPr>
          <w:trHeight w:val="303"/>
        </w:trPr>
        <w:tc>
          <w:tcPr>
            <w:tcW w:w="6194" w:type="dxa"/>
          </w:tcPr>
          <w:p w14:paraId="24E2E5B1" w14:textId="77777777" w:rsidR="00C22C37" w:rsidRPr="00C03D07" w:rsidRDefault="005F21A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F9290C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64BE143E" w14:textId="77777777" w:rsidTr="00C22C37">
        <w:trPr>
          <w:trHeight w:val="304"/>
        </w:trPr>
        <w:tc>
          <w:tcPr>
            <w:tcW w:w="6194" w:type="dxa"/>
          </w:tcPr>
          <w:p w14:paraId="3B8C04B0" w14:textId="77777777" w:rsidR="00C22C37" w:rsidRPr="00C03D07" w:rsidRDefault="005F21A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59CA04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5A71D0BE" w14:textId="77777777" w:rsidTr="00C22C37">
        <w:trPr>
          <w:trHeight w:val="318"/>
        </w:trPr>
        <w:tc>
          <w:tcPr>
            <w:tcW w:w="6194" w:type="dxa"/>
          </w:tcPr>
          <w:p w14:paraId="6B1B74CC" w14:textId="77777777" w:rsidR="00C22C37" w:rsidRPr="00C03D07" w:rsidRDefault="005F21A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75CB3F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24E54193" w14:textId="77777777" w:rsidTr="00C22C37">
        <w:trPr>
          <w:trHeight w:val="303"/>
        </w:trPr>
        <w:tc>
          <w:tcPr>
            <w:tcW w:w="6194" w:type="dxa"/>
          </w:tcPr>
          <w:p w14:paraId="5B61EF13" w14:textId="77777777" w:rsidR="00C22C37" w:rsidRPr="00C03D07" w:rsidRDefault="005F21A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71D94E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41E7E15A" w14:textId="77777777" w:rsidTr="00C22C37">
        <w:trPr>
          <w:trHeight w:val="318"/>
        </w:trPr>
        <w:tc>
          <w:tcPr>
            <w:tcW w:w="6194" w:type="dxa"/>
          </w:tcPr>
          <w:p w14:paraId="0A1162F9" w14:textId="77777777" w:rsidR="00C22C37" w:rsidRPr="00C03D07" w:rsidRDefault="005F21A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80E914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23003A89" w14:textId="77777777" w:rsidTr="00C22C37">
        <w:trPr>
          <w:trHeight w:val="303"/>
        </w:trPr>
        <w:tc>
          <w:tcPr>
            <w:tcW w:w="6194" w:type="dxa"/>
          </w:tcPr>
          <w:p w14:paraId="77BD1900" w14:textId="77777777" w:rsidR="00C22C37" w:rsidRPr="00C03D07" w:rsidRDefault="005F21A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C75170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4A530B36" w14:textId="77777777" w:rsidTr="00C22C37">
        <w:trPr>
          <w:trHeight w:val="318"/>
        </w:trPr>
        <w:tc>
          <w:tcPr>
            <w:tcW w:w="6194" w:type="dxa"/>
          </w:tcPr>
          <w:p w14:paraId="5AD263F2" w14:textId="77777777" w:rsidR="00C22C37" w:rsidRPr="00C03D07" w:rsidRDefault="005F21A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451345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13A2ED22" w14:textId="77777777" w:rsidTr="00C22C37">
        <w:trPr>
          <w:trHeight w:val="318"/>
        </w:trPr>
        <w:tc>
          <w:tcPr>
            <w:tcW w:w="6194" w:type="dxa"/>
          </w:tcPr>
          <w:p w14:paraId="6EE1E344" w14:textId="77777777" w:rsidR="00C22C37" w:rsidRPr="00C03D07" w:rsidRDefault="005F21A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AD8A0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4434883C" w14:textId="77777777" w:rsidTr="00C22C37">
        <w:trPr>
          <w:trHeight w:val="318"/>
        </w:trPr>
        <w:tc>
          <w:tcPr>
            <w:tcW w:w="6194" w:type="dxa"/>
          </w:tcPr>
          <w:p w14:paraId="6C6FF203" w14:textId="77777777" w:rsidR="00C22C37" w:rsidRPr="00C03D07" w:rsidRDefault="005F21A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DA453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15FD1D36" w14:textId="77777777" w:rsidTr="00C22C37">
        <w:trPr>
          <w:trHeight w:val="318"/>
        </w:trPr>
        <w:tc>
          <w:tcPr>
            <w:tcW w:w="6194" w:type="dxa"/>
          </w:tcPr>
          <w:p w14:paraId="2E5B372C" w14:textId="77777777" w:rsidR="00C22C37" w:rsidRPr="00C03D07" w:rsidRDefault="005F21A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C6050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79380A7A" w14:textId="77777777" w:rsidTr="00C22C37">
        <w:trPr>
          <w:trHeight w:val="318"/>
        </w:trPr>
        <w:tc>
          <w:tcPr>
            <w:tcW w:w="6194" w:type="dxa"/>
          </w:tcPr>
          <w:p w14:paraId="2A566ADF" w14:textId="77777777" w:rsidR="00C22C37" w:rsidRPr="00C03D07" w:rsidRDefault="005F21A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04EC71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2EC8E2DC" w14:textId="77777777" w:rsidTr="00C22C37">
        <w:trPr>
          <w:trHeight w:val="318"/>
        </w:trPr>
        <w:tc>
          <w:tcPr>
            <w:tcW w:w="6194" w:type="dxa"/>
          </w:tcPr>
          <w:p w14:paraId="75F6DDB5" w14:textId="77777777" w:rsidR="00C22C37" w:rsidRPr="00C03D07" w:rsidRDefault="005F21A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AA45E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3EE22C3C" w14:textId="77777777" w:rsidTr="00C22C37">
        <w:trPr>
          <w:trHeight w:val="318"/>
        </w:trPr>
        <w:tc>
          <w:tcPr>
            <w:tcW w:w="6194" w:type="dxa"/>
          </w:tcPr>
          <w:p w14:paraId="6BB3CD6A" w14:textId="77777777" w:rsidR="00C22C37" w:rsidRPr="00C03D07" w:rsidRDefault="005F21A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BDC3DE3" w14:textId="77777777" w:rsidR="00C22C37" w:rsidRPr="00C03D07" w:rsidRDefault="005F21A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B3F1A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00A21133" w14:textId="77777777" w:rsidTr="00C22C37">
        <w:trPr>
          <w:trHeight w:val="318"/>
        </w:trPr>
        <w:tc>
          <w:tcPr>
            <w:tcW w:w="6194" w:type="dxa"/>
          </w:tcPr>
          <w:p w14:paraId="05C7CF4B" w14:textId="77777777" w:rsidR="00C22C37" w:rsidRPr="00C03D07" w:rsidRDefault="005F21A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D682D6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4B6579CC" w14:textId="77777777" w:rsidTr="00C22C37">
        <w:trPr>
          <w:trHeight w:val="318"/>
        </w:trPr>
        <w:tc>
          <w:tcPr>
            <w:tcW w:w="6194" w:type="dxa"/>
          </w:tcPr>
          <w:p w14:paraId="647A8A05" w14:textId="77777777" w:rsidR="00C22C37" w:rsidRPr="00C03D07" w:rsidRDefault="005F21A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C0DE0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6F8344AF" w14:textId="77777777" w:rsidTr="00C22C37">
        <w:trPr>
          <w:trHeight w:val="318"/>
        </w:trPr>
        <w:tc>
          <w:tcPr>
            <w:tcW w:w="6194" w:type="dxa"/>
          </w:tcPr>
          <w:p w14:paraId="0EFE666C" w14:textId="77777777" w:rsidR="00C22C37" w:rsidRPr="00C03D07" w:rsidRDefault="005F21A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0ABF28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4B641E03" w14:textId="77777777" w:rsidTr="00C22C37">
        <w:trPr>
          <w:trHeight w:val="318"/>
        </w:trPr>
        <w:tc>
          <w:tcPr>
            <w:tcW w:w="6194" w:type="dxa"/>
          </w:tcPr>
          <w:p w14:paraId="19EED72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AC0A4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186C23DD" w14:textId="77777777" w:rsidTr="00C22C37">
        <w:trPr>
          <w:trHeight w:val="318"/>
        </w:trPr>
        <w:tc>
          <w:tcPr>
            <w:tcW w:w="6194" w:type="dxa"/>
          </w:tcPr>
          <w:p w14:paraId="5AE0252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3FDBDE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2695CC8F" w14:textId="77777777" w:rsidTr="00C22C37">
        <w:trPr>
          <w:trHeight w:val="318"/>
        </w:trPr>
        <w:tc>
          <w:tcPr>
            <w:tcW w:w="6194" w:type="dxa"/>
          </w:tcPr>
          <w:p w14:paraId="07A884F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700D91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0BDC" w14:paraId="43FC714E" w14:textId="77777777" w:rsidTr="00C22C37">
        <w:trPr>
          <w:trHeight w:val="318"/>
        </w:trPr>
        <w:tc>
          <w:tcPr>
            <w:tcW w:w="6194" w:type="dxa"/>
          </w:tcPr>
          <w:p w14:paraId="5BD54511" w14:textId="77777777" w:rsidR="00B40DBB" w:rsidRPr="00C03D07" w:rsidRDefault="005F21A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FC7831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6938B6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20BDC" w14:paraId="40B6875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5581F53" w14:textId="77777777" w:rsidR="0087309D" w:rsidRPr="00C1676B" w:rsidRDefault="005F21A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20BDC" w14:paraId="72956A2B" w14:textId="77777777" w:rsidTr="0087309D">
        <w:trPr>
          <w:trHeight w:val="269"/>
        </w:trPr>
        <w:tc>
          <w:tcPr>
            <w:tcW w:w="738" w:type="dxa"/>
          </w:tcPr>
          <w:p w14:paraId="357427A5" w14:textId="77777777" w:rsidR="0087309D" w:rsidRPr="00C03D07" w:rsidRDefault="005F21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421C081" w14:textId="77777777" w:rsidR="0087309D" w:rsidRPr="00C03D07" w:rsidRDefault="005F21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DE2ED5A" w14:textId="77777777" w:rsidR="0087309D" w:rsidRPr="00C03D07" w:rsidRDefault="005F21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5B88363" w14:textId="77777777" w:rsidR="0087309D" w:rsidRPr="00C03D07" w:rsidRDefault="005F21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20BDC" w14:paraId="02B5C5F7" w14:textId="77777777" w:rsidTr="0087309D">
        <w:trPr>
          <w:trHeight w:val="269"/>
        </w:trPr>
        <w:tc>
          <w:tcPr>
            <w:tcW w:w="738" w:type="dxa"/>
          </w:tcPr>
          <w:p w14:paraId="6916E177" w14:textId="77777777" w:rsidR="0087309D" w:rsidRPr="00C03D07" w:rsidRDefault="005F21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DD477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EC2D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89E8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1039C243" w14:textId="77777777" w:rsidTr="0087309D">
        <w:trPr>
          <w:trHeight w:val="269"/>
        </w:trPr>
        <w:tc>
          <w:tcPr>
            <w:tcW w:w="738" w:type="dxa"/>
          </w:tcPr>
          <w:p w14:paraId="12784A02" w14:textId="77777777" w:rsidR="0087309D" w:rsidRPr="00C03D07" w:rsidRDefault="005F21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BBBE7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B963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3909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1A6C27F8" w14:textId="77777777" w:rsidTr="0087309D">
        <w:trPr>
          <w:trHeight w:val="269"/>
        </w:trPr>
        <w:tc>
          <w:tcPr>
            <w:tcW w:w="738" w:type="dxa"/>
          </w:tcPr>
          <w:p w14:paraId="12DE2E3A" w14:textId="77777777" w:rsidR="0087309D" w:rsidRPr="00C03D07" w:rsidRDefault="005F21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0A02F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3DBA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3A80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2EAD3108" w14:textId="77777777" w:rsidTr="0087309D">
        <w:trPr>
          <w:trHeight w:val="269"/>
        </w:trPr>
        <w:tc>
          <w:tcPr>
            <w:tcW w:w="738" w:type="dxa"/>
          </w:tcPr>
          <w:p w14:paraId="4246135C" w14:textId="77777777" w:rsidR="0087309D" w:rsidRPr="00C03D07" w:rsidRDefault="005F21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56188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AEA1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8093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18D0386D" w14:textId="77777777" w:rsidTr="0087309D">
        <w:trPr>
          <w:trHeight w:val="269"/>
        </w:trPr>
        <w:tc>
          <w:tcPr>
            <w:tcW w:w="738" w:type="dxa"/>
          </w:tcPr>
          <w:p w14:paraId="453EBEB2" w14:textId="77777777" w:rsidR="0087309D" w:rsidRPr="00C03D07" w:rsidRDefault="005F21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32694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2534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549B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6F99B750" w14:textId="77777777" w:rsidTr="0087309D">
        <w:trPr>
          <w:trHeight w:val="269"/>
        </w:trPr>
        <w:tc>
          <w:tcPr>
            <w:tcW w:w="738" w:type="dxa"/>
          </w:tcPr>
          <w:p w14:paraId="0711759C" w14:textId="77777777" w:rsidR="0087309D" w:rsidRPr="00C03D07" w:rsidRDefault="005F21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3D984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AF21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B1D0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0BDC" w14:paraId="4A7C7D5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71A64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4E25FBC" w14:textId="77777777" w:rsidR="005A2CD3" w:rsidRPr="005A2CD3" w:rsidRDefault="005A2CD3" w:rsidP="005A2CD3">
      <w:pPr>
        <w:rPr>
          <w:vanish/>
        </w:rPr>
      </w:pPr>
    </w:p>
    <w:p w14:paraId="1B7F67F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1C36EA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179D2C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9987775" w14:textId="77777777" w:rsidR="00C22C37" w:rsidRPr="00C03D07" w:rsidRDefault="005F21A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92BBFC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20BDC" w14:paraId="5F6E348B" w14:textId="77777777" w:rsidTr="005B04A7">
        <w:trPr>
          <w:trHeight w:val="243"/>
        </w:trPr>
        <w:tc>
          <w:tcPr>
            <w:tcW w:w="9359" w:type="dxa"/>
            <w:gridSpan w:val="2"/>
          </w:tcPr>
          <w:p w14:paraId="4E6A4F3A" w14:textId="77777777" w:rsidR="005B04A7" w:rsidRDefault="005F21A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20BDC" w14:paraId="0C8D797C" w14:textId="77777777" w:rsidTr="005B04A7">
        <w:trPr>
          <w:trHeight w:val="243"/>
        </w:trPr>
        <w:tc>
          <w:tcPr>
            <w:tcW w:w="9359" w:type="dxa"/>
            <w:gridSpan w:val="2"/>
          </w:tcPr>
          <w:p w14:paraId="21E2957C" w14:textId="77777777" w:rsidR="005B04A7" w:rsidRDefault="005F21A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20BDC" w14:paraId="0F51B669" w14:textId="77777777" w:rsidTr="0003755F">
        <w:trPr>
          <w:trHeight w:val="243"/>
        </w:trPr>
        <w:tc>
          <w:tcPr>
            <w:tcW w:w="5400" w:type="dxa"/>
          </w:tcPr>
          <w:p w14:paraId="2A7A4FCF" w14:textId="77777777" w:rsidR="00C22C37" w:rsidRPr="00C03D07" w:rsidRDefault="005F21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1546FC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20BDC" w14:paraId="4E41173B" w14:textId="77777777" w:rsidTr="0003755F">
        <w:trPr>
          <w:trHeight w:val="196"/>
        </w:trPr>
        <w:tc>
          <w:tcPr>
            <w:tcW w:w="5400" w:type="dxa"/>
          </w:tcPr>
          <w:p w14:paraId="4CCF90B1" w14:textId="77777777" w:rsidR="00C22C37" w:rsidRPr="00872D04" w:rsidRDefault="005F21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1EEB921" w14:textId="77777777" w:rsidR="00C22C37" w:rsidRPr="00872D04" w:rsidRDefault="005F21A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20BDC" w14:paraId="1EF58C5F" w14:textId="77777777" w:rsidTr="0003755F">
        <w:trPr>
          <w:trHeight w:val="260"/>
        </w:trPr>
        <w:tc>
          <w:tcPr>
            <w:tcW w:w="5400" w:type="dxa"/>
          </w:tcPr>
          <w:p w14:paraId="32251005" w14:textId="77777777" w:rsidR="00C22C37" w:rsidRPr="00C03D07" w:rsidRDefault="005F21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2E464A2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20BDC" w14:paraId="4038CB22" w14:textId="77777777" w:rsidTr="0003755F">
        <w:trPr>
          <w:trHeight w:val="196"/>
        </w:trPr>
        <w:tc>
          <w:tcPr>
            <w:tcW w:w="5400" w:type="dxa"/>
          </w:tcPr>
          <w:p w14:paraId="4D16D31B" w14:textId="77777777" w:rsidR="00C22C37" w:rsidRDefault="005F21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FAD8E4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F21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20BDC" w14:paraId="3A2D6E57" w14:textId="77777777" w:rsidTr="0003755F">
        <w:trPr>
          <w:trHeight w:val="196"/>
        </w:trPr>
        <w:tc>
          <w:tcPr>
            <w:tcW w:w="5400" w:type="dxa"/>
          </w:tcPr>
          <w:p w14:paraId="5DD5A2CE" w14:textId="77777777" w:rsidR="00C22C37" w:rsidRPr="00C03D07" w:rsidRDefault="005F21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7D38F4D" w14:textId="77777777" w:rsidR="00C22C37" w:rsidRPr="00C03D07" w:rsidRDefault="005F21A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20BDC" w14:paraId="3DECCD68" w14:textId="77777777" w:rsidTr="0003755F">
        <w:trPr>
          <w:trHeight w:val="196"/>
        </w:trPr>
        <w:tc>
          <w:tcPr>
            <w:tcW w:w="5400" w:type="dxa"/>
          </w:tcPr>
          <w:p w14:paraId="7BEED29F" w14:textId="77777777" w:rsidR="00C22C37" w:rsidRPr="00C03D07" w:rsidRDefault="005F21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41327DC" w14:textId="77777777" w:rsidR="00C22C37" w:rsidRPr="00C03D07" w:rsidRDefault="005F21A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20BDC" w14:paraId="05998344" w14:textId="77777777" w:rsidTr="0003755F">
        <w:trPr>
          <w:trHeight w:val="243"/>
        </w:trPr>
        <w:tc>
          <w:tcPr>
            <w:tcW w:w="5400" w:type="dxa"/>
          </w:tcPr>
          <w:p w14:paraId="4090E83F" w14:textId="77777777" w:rsidR="00C22C37" w:rsidRPr="00C03D07" w:rsidRDefault="005F21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22A8E15" w14:textId="77777777" w:rsidR="00C22C37" w:rsidRPr="00C03D07" w:rsidRDefault="005F21A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20BDC" w14:paraId="1F6AC5D3" w14:textId="77777777" w:rsidTr="0003755F">
        <w:trPr>
          <w:trHeight w:val="261"/>
        </w:trPr>
        <w:tc>
          <w:tcPr>
            <w:tcW w:w="5400" w:type="dxa"/>
          </w:tcPr>
          <w:p w14:paraId="6D4D6DB0" w14:textId="77777777" w:rsidR="008F64D5" w:rsidRPr="00C22C37" w:rsidRDefault="005F21A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E75FCA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20BDC" w14:paraId="7A825BD5" w14:textId="77777777" w:rsidTr="0003755F">
        <w:trPr>
          <w:trHeight w:val="243"/>
        </w:trPr>
        <w:tc>
          <w:tcPr>
            <w:tcW w:w="5400" w:type="dxa"/>
          </w:tcPr>
          <w:p w14:paraId="5E33EEBE" w14:textId="77777777" w:rsidR="008F64D5" w:rsidRPr="008F64D5" w:rsidRDefault="005F21A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95AC69E" w14:textId="77777777" w:rsidR="008F64D5" w:rsidRDefault="005F21A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20BDC" w14:paraId="458CD900" w14:textId="77777777" w:rsidTr="0003755F">
        <w:trPr>
          <w:trHeight w:val="243"/>
        </w:trPr>
        <w:tc>
          <w:tcPr>
            <w:tcW w:w="5400" w:type="dxa"/>
          </w:tcPr>
          <w:p w14:paraId="760A02AC" w14:textId="77777777" w:rsidR="008F64D5" w:rsidRPr="00C03D07" w:rsidRDefault="005F21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91569E8" w14:textId="77777777" w:rsidR="008F64D5" w:rsidRPr="00C03D07" w:rsidRDefault="005F21A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20BDC" w14:paraId="223C284E" w14:textId="77777777" w:rsidTr="0003755F">
        <w:trPr>
          <w:trHeight w:val="261"/>
        </w:trPr>
        <w:tc>
          <w:tcPr>
            <w:tcW w:w="5400" w:type="dxa"/>
          </w:tcPr>
          <w:p w14:paraId="476DA83F" w14:textId="77777777" w:rsidR="008F64D5" w:rsidRPr="00C03D07" w:rsidRDefault="005F21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4DC4B28" w14:textId="77777777" w:rsidR="008F64D5" w:rsidRPr="00C03D07" w:rsidRDefault="005F21A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20BDC" w14:paraId="1447B65C" w14:textId="77777777" w:rsidTr="0003755F">
        <w:trPr>
          <w:trHeight w:val="261"/>
        </w:trPr>
        <w:tc>
          <w:tcPr>
            <w:tcW w:w="5400" w:type="dxa"/>
          </w:tcPr>
          <w:p w14:paraId="78E30BF4" w14:textId="77777777" w:rsidR="008F64D5" w:rsidRPr="00C22C37" w:rsidRDefault="005F21A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94E84C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20BDC" w14:paraId="5AA773A2" w14:textId="77777777" w:rsidTr="0003755F">
        <w:trPr>
          <w:trHeight w:val="261"/>
        </w:trPr>
        <w:tc>
          <w:tcPr>
            <w:tcW w:w="5400" w:type="dxa"/>
          </w:tcPr>
          <w:p w14:paraId="1E2B9D86" w14:textId="77777777" w:rsidR="008F64D5" w:rsidRPr="00C03D07" w:rsidRDefault="005F21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A46D6B4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50BE93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4FDC06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5CA69A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1444E1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4758095" w14:textId="77777777" w:rsidR="008B42F8" w:rsidRPr="00C03D07" w:rsidRDefault="005F21A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AD2A9F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ED07B9F" w14:textId="77777777" w:rsidR="007C3BCC" w:rsidRPr="00C03D07" w:rsidRDefault="005F21A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F23506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8CFC6B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606879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38D498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E4BBD4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AA92DD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74FDA1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A652A" w14:textId="77777777" w:rsidR="005F21AE" w:rsidRDefault="005F21AE">
      <w:r>
        <w:separator/>
      </w:r>
    </w:p>
  </w:endnote>
  <w:endnote w:type="continuationSeparator" w:id="0">
    <w:p w14:paraId="5AFA030F" w14:textId="77777777" w:rsidR="005F21AE" w:rsidRDefault="005F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48E67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67A9E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3EE14BB" w14:textId="77777777" w:rsidR="0064317E" w:rsidRPr="00A000E0" w:rsidRDefault="005F21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F9E0F8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DC725E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C060A07" w14:textId="7B5172E8" w:rsidR="0064317E" w:rsidRPr="002B2F01" w:rsidRDefault="0097186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9BCA6F" wp14:editId="54A28EE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5622B" w14:textId="77777777" w:rsidR="0064317E" w:rsidRDefault="005F21A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BCA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70D5622B" w14:textId="77777777" w:rsidR="0064317E" w:rsidRDefault="005F21A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21AE">
      <w:rPr>
        <w:szCs w:val="16"/>
      </w:rPr>
      <w:t xml:space="preserve">Write to us at: </w:t>
    </w:r>
    <w:hyperlink r:id="rId1" w:history="1">
      <w:r w:rsidR="005F21AE" w:rsidRPr="000A098A">
        <w:rPr>
          <w:rStyle w:val="Hyperlink"/>
          <w:szCs w:val="16"/>
        </w:rPr>
        <w:t>contact@gtaxfile.com</w:t>
      </w:r>
    </w:hyperlink>
    <w:r w:rsidR="005F21AE" w:rsidRPr="002B2F01">
      <w:rPr>
        <w:szCs w:val="16"/>
      </w:rPr>
      <w:t xml:space="preserve">or call us at </w:t>
    </w:r>
    <w:r w:rsidR="005F21A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CE073" w14:textId="77777777" w:rsidR="005F21AE" w:rsidRDefault="005F21AE">
      <w:r>
        <w:separator/>
      </w:r>
    </w:p>
  </w:footnote>
  <w:footnote w:type="continuationSeparator" w:id="0">
    <w:p w14:paraId="79C0762F" w14:textId="77777777" w:rsidR="005F21AE" w:rsidRDefault="005F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F7DEA" w14:textId="77777777" w:rsidR="0064317E" w:rsidRDefault="0064317E">
    <w:pPr>
      <w:pStyle w:val="Header"/>
    </w:pPr>
  </w:p>
  <w:p w14:paraId="705E6288" w14:textId="77777777" w:rsidR="0064317E" w:rsidRDefault="0064317E">
    <w:pPr>
      <w:pStyle w:val="Header"/>
    </w:pPr>
  </w:p>
  <w:p w14:paraId="6FF6E427" w14:textId="50702FDE" w:rsidR="0064317E" w:rsidRDefault="005F21AE">
    <w:pPr>
      <w:pStyle w:val="Header"/>
    </w:pPr>
    <w:r>
      <w:rPr>
        <w:noProof/>
        <w:lang w:eastAsia="zh-TW"/>
      </w:rPr>
      <w:pict w14:anchorId="46A9DB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7186C">
      <w:rPr>
        <w:noProof/>
      </w:rPr>
      <w:drawing>
        <wp:inline distT="0" distB="0" distL="0" distR="0" wp14:anchorId="7D4F3B1D" wp14:editId="296630F0">
          <wp:extent cx="2022475" cy="51752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DD099E4">
      <w:start w:val="1"/>
      <w:numFmt w:val="decimal"/>
      <w:lvlText w:val="%1."/>
      <w:lvlJc w:val="left"/>
      <w:pPr>
        <w:ind w:left="1440" w:hanging="360"/>
      </w:pPr>
    </w:lvl>
    <w:lvl w:ilvl="1" w:tplc="3DDECE04" w:tentative="1">
      <w:start w:val="1"/>
      <w:numFmt w:val="lowerLetter"/>
      <w:lvlText w:val="%2."/>
      <w:lvlJc w:val="left"/>
      <w:pPr>
        <w:ind w:left="2160" w:hanging="360"/>
      </w:pPr>
    </w:lvl>
    <w:lvl w:ilvl="2" w:tplc="27C05A96" w:tentative="1">
      <w:start w:val="1"/>
      <w:numFmt w:val="lowerRoman"/>
      <w:lvlText w:val="%3."/>
      <w:lvlJc w:val="right"/>
      <w:pPr>
        <w:ind w:left="2880" w:hanging="180"/>
      </w:pPr>
    </w:lvl>
    <w:lvl w:ilvl="3" w:tplc="87F64CFA" w:tentative="1">
      <w:start w:val="1"/>
      <w:numFmt w:val="decimal"/>
      <w:lvlText w:val="%4."/>
      <w:lvlJc w:val="left"/>
      <w:pPr>
        <w:ind w:left="3600" w:hanging="360"/>
      </w:pPr>
    </w:lvl>
    <w:lvl w:ilvl="4" w:tplc="7954FEE4" w:tentative="1">
      <w:start w:val="1"/>
      <w:numFmt w:val="lowerLetter"/>
      <w:lvlText w:val="%5."/>
      <w:lvlJc w:val="left"/>
      <w:pPr>
        <w:ind w:left="4320" w:hanging="360"/>
      </w:pPr>
    </w:lvl>
    <w:lvl w:ilvl="5" w:tplc="04545FBA" w:tentative="1">
      <w:start w:val="1"/>
      <w:numFmt w:val="lowerRoman"/>
      <w:lvlText w:val="%6."/>
      <w:lvlJc w:val="right"/>
      <w:pPr>
        <w:ind w:left="5040" w:hanging="180"/>
      </w:pPr>
    </w:lvl>
    <w:lvl w:ilvl="6" w:tplc="C9B6D552" w:tentative="1">
      <w:start w:val="1"/>
      <w:numFmt w:val="decimal"/>
      <w:lvlText w:val="%7."/>
      <w:lvlJc w:val="left"/>
      <w:pPr>
        <w:ind w:left="5760" w:hanging="360"/>
      </w:pPr>
    </w:lvl>
    <w:lvl w:ilvl="7" w:tplc="231C51CC" w:tentative="1">
      <w:start w:val="1"/>
      <w:numFmt w:val="lowerLetter"/>
      <w:lvlText w:val="%8."/>
      <w:lvlJc w:val="left"/>
      <w:pPr>
        <w:ind w:left="6480" w:hanging="360"/>
      </w:pPr>
    </w:lvl>
    <w:lvl w:ilvl="8" w:tplc="7D5217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774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27F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F0DF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6E4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AA5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6E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8E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45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52C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9C842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48714C" w:tentative="1">
      <w:start w:val="1"/>
      <w:numFmt w:val="lowerLetter"/>
      <w:lvlText w:val="%2."/>
      <w:lvlJc w:val="left"/>
      <w:pPr>
        <w:ind w:left="1440" w:hanging="360"/>
      </w:pPr>
    </w:lvl>
    <w:lvl w:ilvl="2" w:tplc="CF0204B8" w:tentative="1">
      <w:start w:val="1"/>
      <w:numFmt w:val="lowerRoman"/>
      <w:lvlText w:val="%3."/>
      <w:lvlJc w:val="right"/>
      <w:pPr>
        <w:ind w:left="2160" w:hanging="180"/>
      </w:pPr>
    </w:lvl>
    <w:lvl w:ilvl="3" w:tplc="55CE48A0" w:tentative="1">
      <w:start w:val="1"/>
      <w:numFmt w:val="decimal"/>
      <w:lvlText w:val="%4."/>
      <w:lvlJc w:val="left"/>
      <w:pPr>
        <w:ind w:left="2880" w:hanging="360"/>
      </w:pPr>
    </w:lvl>
    <w:lvl w:ilvl="4" w:tplc="9C2A82E4" w:tentative="1">
      <w:start w:val="1"/>
      <w:numFmt w:val="lowerLetter"/>
      <w:lvlText w:val="%5."/>
      <w:lvlJc w:val="left"/>
      <w:pPr>
        <w:ind w:left="3600" w:hanging="360"/>
      </w:pPr>
    </w:lvl>
    <w:lvl w:ilvl="5" w:tplc="EC20247E" w:tentative="1">
      <w:start w:val="1"/>
      <w:numFmt w:val="lowerRoman"/>
      <w:lvlText w:val="%6."/>
      <w:lvlJc w:val="right"/>
      <w:pPr>
        <w:ind w:left="4320" w:hanging="180"/>
      </w:pPr>
    </w:lvl>
    <w:lvl w:ilvl="6" w:tplc="4B14A7AC" w:tentative="1">
      <w:start w:val="1"/>
      <w:numFmt w:val="decimal"/>
      <w:lvlText w:val="%7."/>
      <w:lvlJc w:val="left"/>
      <w:pPr>
        <w:ind w:left="5040" w:hanging="360"/>
      </w:pPr>
    </w:lvl>
    <w:lvl w:ilvl="7" w:tplc="E784443A" w:tentative="1">
      <w:start w:val="1"/>
      <w:numFmt w:val="lowerLetter"/>
      <w:lvlText w:val="%8."/>
      <w:lvlJc w:val="left"/>
      <w:pPr>
        <w:ind w:left="5760" w:hanging="360"/>
      </w:pPr>
    </w:lvl>
    <w:lvl w:ilvl="8" w:tplc="C0EED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71B6B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80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02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1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6D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8C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6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E2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6D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B2EC7EE">
      <w:start w:val="1"/>
      <w:numFmt w:val="decimal"/>
      <w:lvlText w:val="%1."/>
      <w:lvlJc w:val="left"/>
      <w:pPr>
        <w:ind w:left="1440" w:hanging="360"/>
      </w:pPr>
    </w:lvl>
    <w:lvl w:ilvl="1" w:tplc="89C4C23E" w:tentative="1">
      <w:start w:val="1"/>
      <w:numFmt w:val="lowerLetter"/>
      <w:lvlText w:val="%2."/>
      <w:lvlJc w:val="left"/>
      <w:pPr>
        <w:ind w:left="2160" w:hanging="360"/>
      </w:pPr>
    </w:lvl>
    <w:lvl w:ilvl="2" w:tplc="4EDE234C" w:tentative="1">
      <w:start w:val="1"/>
      <w:numFmt w:val="lowerRoman"/>
      <w:lvlText w:val="%3."/>
      <w:lvlJc w:val="right"/>
      <w:pPr>
        <w:ind w:left="2880" w:hanging="180"/>
      </w:pPr>
    </w:lvl>
    <w:lvl w:ilvl="3" w:tplc="9B627358" w:tentative="1">
      <w:start w:val="1"/>
      <w:numFmt w:val="decimal"/>
      <w:lvlText w:val="%4."/>
      <w:lvlJc w:val="left"/>
      <w:pPr>
        <w:ind w:left="3600" w:hanging="360"/>
      </w:pPr>
    </w:lvl>
    <w:lvl w:ilvl="4" w:tplc="549C7648" w:tentative="1">
      <w:start w:val="1"/>
      <w:numFmt w:val="lowerLetter"/>
      <w:lvlText w:val="%5."/>
      <w:lvlJc w:val="left"/>
      <w:pPr>
        <w:ind w:left="4320" w:hanging="360"/>
      </w:pPr>
    </w:lvl>
    <w:lvl w:ilvl="5" w:tplc="4AF6357A" w:tentative="1">
      <w:start w:val="1"/>
      <w:numFmt w:val="lowerRoman"/>
      <w:lvlText w:val="%6."/>
      <w:lvlJc w:val="right"/>
      <w:pPr>
        <w:ind w:left="5040" w:hanging="180"/>
      </w:pPr>
    </w:lvl>
    <w:lvl w:ilvl="6" w:tplc="E98A02E2" w:tentative="1">
      <w:start w:val="1"/>
      <w:numFmt w:val="decimal"/>
      <w:lvlText w:val="%7."/>
      <w:lvlJc w:val="left"/>
      <w:pPr>
        <w:ind w:left="5760" w:hanging="360"/>
      </w:pPr>
    </w:lvl>
    <w:lvl w:ilvl="7" w:tplc="00E00106" w:tentative="1">
      <w:start w:val="1"/>
      <w:numFmt w:val="lowerLetter"/>
      <w:lvlText w:val="%8."/>
      <w:lvlJc w:val="left"/>
      <w:pPr>
        <w:ind w:left="6480" w:hanging="360"/>
      </w:pPr>
    </w:lvl>
    <w:lvl w:ilvl="8" w:tplc="B3C8AB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7E96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A7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CE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41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80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C9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4A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04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88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B86AF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35ED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22F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61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2E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B2A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A3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49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B67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3026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4B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43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08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4A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45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89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4F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C6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E1A2AA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B5CDD08" w:tentative="1">
      <w:start w:val="1"/>
      <w:numFmt w:val="lowerLetter"/>
      <w:lvlText w:val="%2."/>
      <w:lvlJc w:val="left"/>
      <w:pPr>
        <w:ind w:left="1440" w:hanging="360"/>
      </w:pPr>
    </w:lvl>
    <w:lvl w:ilvl="2" w:tplc="326E0BEA" w:tentative="1">
      <w:start w:val="1"/>
      <w:numFmt w:val="lowerRoman"/>
      <w:lvlText w:val="%3."/>
      <w:lvlJc w:val="right"/>
      <w:pPr>
        <w:ind w:left="2160" w:hanging="180"/>
      </w:pPr>
    </w:lvl>
    <w:lvl w:ilvl="3" w:tplc="92DA1E54" w:tentative="1">
      <w:start w:val="1"/>
      <w:numFmt w:val="decimal"/>
      <w:lvlText w:val="%4."/>
      <w:lvlJc w:val="left"/>
      <w:pPr>
        <w:ind w:left="2880" w:hanging="360"/>
      </w:pPr>
    </w:lvl>
    <w:lvl w:ilvl="4" w:tplc="BD307DC0" w:tentative="1">
      <w:start w:val="1"/>
      <w:numFmt w:val="lowerLetter"/>
      <w:lvlText w:val="%5."/>
      <w:lvlJc w:val="left"/>
      <w:pPr>
        <w:ind w:left="3600" w:hanging="360"/>
      </w:pPr>
    </w:lvl>
    <w:lvl w:ilvl="5" w:tplc="9F1A5A5C" w:tentative="1">
      <w:start w:val="1"/>
      <w:numFmt w:val="lowerRoman"/>
      <w:lvlText w:val="%6."/>
      <w:lvlJc w:val="right"/>
      <w:pPr>
        <w:ind w:left="4320" w:hanging="180"/>
      </w:pPr>
    </w:lvl>
    <w:lvl w:ilvl="6" w:tplc="D2A0CA58" w:tentative="1">
      <w:start w:val="1"/>
      <w:numFmt w:val="decimal"/>
      <w:lvlText w:val="%7."/>
      <w:lvlJc w:val="left"/>
      <w:pPr>
        <w:ind w:left="5040" w:hanging="360"/>
      </w:pPr>
    </w:lvl>
    <w:lvl w:ilvl="7" w:tplc="1FC8C2E6" w:tentative="1">
      <w:start w:val="1"/>
      <w:numFmt w:val="lowerLetter"/>
      <w:lvlText w:val="%8."/>
      <w:lvlJc w:val="left"/>
      <w:pPr>
        <w:ind w:left="5760" w:hanging="360"/>
      </w:pPr>
    </w:lvl>
    <w:lvl w:ilvl="8" w:tplc="80E2C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B402D8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1C08BFA" w:tentative="1">
      <w:start w:val="1"/>
      <w:numFmt w:val="lowerLetter"/>
      <w:lvlText w:val="%2."/>
      <w:lvlJc w:val="left"/>
      <w:pPr>
        <w:ind w:left="1440" w:hanging="360"/>
      </w:pPr>
    </w:lvl>
    <w:lvl w:ilvl="2" w:tplc="63F88C06" w:tentative="1">
      <w:start w:val="1"/>
      <w:numFmt w:val="lowerRoman"/>
      <w:lvlText w:val="%3."/>
      <w:lvlJc w:val="right"/>
      <w:pPr>
        <w:ind w:left="2160" w:hanging="180"/>
      </w:pPr>
    </w:lvl>
    <w:lvl w:ilvl="3" w:tplc="4920AC3A" w:tentative="1">
      <w:start w:val="1"/>
      <w:numFmt w:val="decimal"/>
      <w:lvlText w:val="%4."/>
      <w:lvlJc w:val="left"/>
      <w:pPr>
        <w:ind w:left="2880" w:hanging="360"/>
      </w:pPr>
    </w:lvl>
    <w:lvl w:ilvl="4" w:tplc="BCE66844" w:tentative="1">
      <w:start w:val="1"/>
      <w:numFmt w:val="lowerLetter"/>
      <w:lvlText w:val="%5."/>
      <w:lvlJc w:val="left"/>
      <w:pPr>
        <w:ind w:left="3600" w:hanging="360"/>
      </w:pPr>
    </w:lvl>
    <w:lvl w:ilvl="5" w:tplc="6D96913A" w:tentative="1">
      <w:start w:val="1"/>
      <w:numFmt w:val="lowerRoman"/>
      <w:lvlText w:val="%6."/>
      <w:lvlJc w:val="right"/>
      <w:pPr>
        <w:ind w:left="4320" w:hanging="180"/>
      </w:pPr>
    </w:lvl>
    <w:lvl w:ilvl="6" w:tplc="FFCCEAFC" w:tentative="1">
      <w:start w:val="1"/>
      <w:numFmt w:val="decimal"/>
      <w:lvlText w:val="%7."/>
      <w:lvlJc w:val="left"/>
      <w:pPr>
        <w:ind w:left="5040" w:hanging="360"/>
      </w:pPr>
    </w:lvl>
    <w:lvl w:ilvl="7" w:tplc="7C4CEDDA" w:tentative="1">
      <w:start w:val="1"/>
      <w:numFmt w:val="lowerLetter"/>
      <w:lvlText w:val="%8."/>
      <w:lvlJc w:val="left"/>
      <w:pPr>
        <w:ind w:left="5760" w:hanging="360"/>
      </w:pPr>
    </w:lvl>
    <w:lvl w:ilvl="8" w:tplc="48F66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7DF23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126C22" w:tentative="1">
      <w:start w:val="1"/>
      <w:numFmt w:val="lowerLetter"/>
      <w:lvlText w:val="%2."/>
      <w:lvlJc w:val="left"/>
      <w:pPr>
        <w:ind w:left="1440" w:hanging="360"/>
      </w:pPr>
    </w:lvl>
    <w:lvl w:ilvl="2" w:tplc="D2C67154" w:tentative="1">
      <w:start w:val="1"/>
      <w:numFmt w:val="lowerRoman"/>
      <w:lvlText w:val="%3."/>
      <w:lvlJc w:val="right"/>
      <w:pPr>
        <w:ind w:left="2160" w:hanging="180"/>
      </w:pPr>
    </w:lvl>
    <w:lvl w:ilvl="3" w:tplc="44469840" w:tentative="1">
      <w:start w:val="1"/>
      <w:numFmt w:val="decimal"/>
      <w:lvlText w:val="%4."/>
      <w:lvlJc w:val="left"/>
      <w:pPr>
        <w:ind w:left="2880" w:hanging="360"/>
      </w:pPr>
    </w:lvl>
    <w:lvl w:ilvl="4" w:tplc="46DA7BFC" w:tentative="1">
      <w:start w:val="1"/>
      <w:numFmt w:val="lowerLetter"/>
      <w:lvlText w:val="%5."/>
      <w:lvlJc w:val="left"/>
      <w:pPr>
        <w:ind w:left="3600" w:hanging="360"/>
      </w:pPr>
    </w:lvl>
    <w:lvl w:ilvl="5" w:tplc="079C3784" w:tentative="1">
      <w:start w:val="1"/>
      <w:numFmt w:val="lowerRoman"/>
      <w:lvlText w:val="%6."/>
      <w:lvlJc w:val="right"/>
      <w:pPr>
        <w:ind w:left="4320" w:hanging="180"/>
      </w:pPr>
    </w:lvl>
    <w:lvl w:ilvl="6" w:tplc="348EB47C" w:tentative="1">
      <w:start w:val="1"/>
      <w:numFmt w:val="decimal"/>
      <w:lvlText w:val="%7."/>
      <w:lvlJc w:val="left"/>
      <w:pPr>
        <w:ind w:left="5040" w:hanging="360"/>
      </w:pPr>
    </w:lvl>
    <w:lvl w:ilvl="7" w:tplc="9DFE9DB2" w:tentative="1">
      <w:start w:val="1"/>
      <w:numFmt w:val="lowerLetter"/>
      <w:lvlText w:val="%8."/>
      <w:lvlJc w:val="left"/>
      <w:pPr>
        <w:ind w:left="5760" w:hanging="360"/>
      </w:pPr>
    </w:lvl>
    <w:lvl w:ilvl="8" w:tplc="3CA85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03B6CF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52EC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C1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CE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4A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A5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83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C3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AF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46C88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ACC37E" w:tentative="1">
      <w:start w:val="1"/>
      <w:numFmt w:val="lowerLetter"/>
      <w:lvlText w:val="%2."/>
      <w:lvlJc w:val="left"/>
      <w:pPr>
        <w:ind w:left="1440" w:hanging="360"/>
      </w:pPr>
    </w:lvl>
    <w:lvl w:ilvl="2" w:tplc="319820D0" w:tentative="1">
      <w:start w:val="1"/>
      <w:numFmt w:val="lowerRoman"/>
      <w:lvlText w:val="%3."/>
      <w:lvlJc w:val="right"/>
      <w:pPr>
        <w:ind w:left="2160" w:hanging="180"/>
      </w:pPr>
    </w:lvl>
    <w:lvl w:ilvl="3" w:tplc="34D8A602" w:tentative="1">
      <w:start w:val="1"/>
      <w:numFmt w:val="decimal"/>
      <w:lvlText w:val="%4."/>
      <w:lvlJc w:val="left"/>
      <w:pPr>
        <w:ind w:left="2880" w:hanging="360"/>
      </w:pPr>
    </w:lvl>
    <w:lvl w:ilvl="4" w:tplc="380A2302" w:tentative="1">
      <w:start w:val="1"/>
      <w:numFmt w:val="lowerLetter"/>
      <w:lvlText w:val="%5."/>
      <w:lvlJc w:val="left"/>
      <w:pPr>
        <w:ind w:left="3600" w:hanging="360"/>
      </w:pPr>
    </w:lvl>
    <w:lvl w:ilvl="5" w:tplc="60F63E0E" w:tentative="1">
      <w:start w:val="1"/>
      <w:numFmt w:val="lowerRoman"/>
      <w:lvlText w:val="%6."/>
      <w:lvlJc w:val="right"/>
      <w:pPr>
        <w:ind w:left="4320" w:hanging="180"/>
      </w:pPr>
    </w:lvl>
    <w:lvl w:ilvl="6" w:tplc="08EEDB7A" w:tentative="1">
      <w:start w:val="1"/>
      <w:numFmt w:val="decimal"/>
      <w:lvlText w:val="%7."/>
      <w:lvlJc w:val="left"/>
      <w:pPr>
        <w:ind w:left="5040" w:hanging="360"/>
      </w:pPr>
    </w:lvl>
    <w:lvl w:ilvl="7" w:tplc="5406EE22" w:tentative="1">
      <w:start w:val="1"/>
      <w:numFmt w:val="lowerLetter"/>
      <w:lvlText w:val="%8."/>
      <w:lvlJc w:val="left"/>
      <w:pPr>
        <w:ind w:left="5760" w:hanging="360"/>
      </w:pPr>
    </w:lvl>
    <w:lvl w:ilvl="8" w:tplc="4DEE3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A90235D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C0C1C9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43ED9E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196995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2E6BC1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C28B56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E7AC45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A92993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8744C4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0BDC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21AE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3827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186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4BF959"/>
  <w15:docId w15:val="{8FA76F9C-1440-4CD2-845D-A40314AD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63</TotalTime>
  <Pages>6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Pointi</dc:creator>
  <cp:lastModifiedBy>Avig Pointi</cp:lastModifiedBy>
  <cp:revision>2</cp:revision>
  <cp:lastPrinted>2017-11-30T17:51:00Z</cp:lastPrinted>
  <dcterms:created xsi:type="dcterms:W3CDTF">2021-02-23T21:41:00Z</dcterms:created>
  <dcterms:modified xsi:type="dcterms:W3CDTF">2021-02-23T21:41:00Z</dcterms:modified>
</cp:coreProperties>
</file>