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Pr="00693BFE" w:rsidR="00253AF0" w:rsidP="00016534" w:rsidRDefault="0065072C" w14:paraId="7CED374B" w14:textId="77777777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Pr="00693BFE" w:rsid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Pr="00693BFE" w:rsidR="00582970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Pr="00C03D07" w:rsidR="009439A7" w:rsidP="003E2E35" w:rsidRDefault="00567B2E" w14:paraId="27EE02AA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Pr="00C03D07" w:rsidR="009439A7" w:rsidP="003E2E35" w:rsidRDefault="009439A7" w14:paraId="672A6659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"/>
          <w:szCs w:val="24"/>
        </w:rPr>
      </w:pPr>
    </w:p>
    <w:p w:rsidRPr="00EB73EA" w:rsidR="0065072C" w:rsidP="00EB73EA" w:rsidRDefault="0065072C" w14:paraId="0A37501D" w14:textId="77777777">
      <w:pPr>
        <w:rPr>
          <w:rFonts w:eastAsia="Arial"/>
          <w:w w:val="79"/>
          <w:sz w:val="2"/>
        </w:rPr>
      </w:pPr>
    </w:p>
    <w:p w:rsidRPr="00C03D07" w:rsidR="009439A7" w:rsidP="00C82D37" w:rsidRDefault="00567B2E" w14:paraId="745EA68E" w14:textId="77777777">
      <w:pPr>
        <w:ind w:right="-56"/>
        <w:outlineLvl w:val="0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Pr="00C03D07" w:rsidR="009439A7" w:rsidP="003E2E35" w:rsidRDefault="009439A7" w14:paraId="5DAB6C7B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12"/>
          <w:szCs w:val="24"/>
        </w:rPr>
      </w:pPr>
    </w:p>
    <w:p w:rsidRPr="00C03D07" w:rsidR="009439A7" w:rsidP="00BC4B14" w:rsidRDefault="002E4259" w14:paraId="444D0623" w14:textId="77777777">
      <w:pPr>
        <w:ind w:right="-56"/>
        <w:jc w:val="both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 w:rsidR="00567B2E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Pr="00C03D07" w:rsidR="00567B2E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w:history="1" r:id="rId8">
        <w:r w:rsidRPr="00BD5685" w:rsidR="00CA5523">
          <w:rPr>
            <w:rStyle w:val="Hyperlink"/>
            <w:rFonts w:ascii="Calibri" w:hAnsi="Calibri" w:eastAsia="Arial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Pr="00C03D07" w:rsidR="00567B2E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Pr="00C03D07" w:rsidR="00D106CA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 w:rsidR="00567B2E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 w:rsidR="00567B2E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Pr="00C03D07" w:rsidR="00567B2E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Pr="00C03D07" w:rsidR="006507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Pr="00EB73EA" w:rsidR="009439A7" w:rsidP="003E2E35" w:rsidRDefault="009439A7" w14:paraId="02EB378F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14"/>
          <w:szCs w:val="24"/>
        </w:rPr>
      </w:pPr>
    </w:p>
    <w:p w:rsidRPr="002F14B9" w:rsidR="0042510F" w:rsidP="003E2E35" w:rsidRDefault="002F14B9" w14:paraId="0B3AD472" w14:textId="77777777">
      <w:pPr>
        <w:ind w:right="-56"/>
        <w:rPr>
          <w:rFonts w:ascii="Calibri" w:hAnsi="Calibri" w:eastAsia="Arial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hAnsi="Calibri" w:eastAsia="Arial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P="003E2E35" w:rsidRDefault="002F14B9" w14:paraId="6A05A809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7C1CBA" w:rsidTr="47774454" w14:paraId="5605B3B0" w14:textId="77777777">
        <w:tc>
          <w:tcPr>
            <w:tcW w:w="1188" w:type="dxa"/>
            <w:tcMar/>
          </w:tcPr>
          <w:p w:rsidRPr="00B01C55" w:rsidR="002F14B9" w:rsidP="00B01C55" w:rsidRDefault="00567B2E" w14:paraId="42B71CCD" w14:textId="77777777">
            <w:pPr>
              <w:ind w:right="-56"/>
              <w:rPr>
                <w:rFonts w:ascii="Calibri" w:hAnsi="Calibri" w:eastAsia="Arial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hAnsi="Calibri" w:eastAsia="Arial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  <w:tcMar/>
          </w:tcPr>
          <w:p w:rsidRPr="00B01C55" w:rsidR="002F14B9" w:rsidP="61464C30" w:rsidRDefault="00567B2E" w14:paraId="45CD2436" w14:textId="7777777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61464C30">
              <w:rPr>
                <w:rFonts w:ascii="Calibri" w:hAnsi="Calibri" w:eastAsia="Arial" w:cs="Calibri"/>
                <w:b w:val="1"/>
                <w:bCs w:val="1"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 NO</w:t>
            </w:r>
          </w:p>
        </w:tc>
      </w:tr>
      <w:tr w:rsidR="007C1CBA" w:rsidTr="47774454" w14:paraId="3AA260D4" w14:textId="77777777">
        <w:tc>
          <w:tcPr>
            <w:tcW w:w="1188" w:type="dxa"/>
            <w:tcMar/>
          </w:tcPr>
          <w:p w:rsidRPr="00B01C55" w:rsidR="002F14B9" w:rsidP="00B01C55" w:rsidRDefault="00567B2E" w14:paraId="65B281B9" w14:textId="77777777">
            <w:pPr>
              <w:ind w:right="-56"/>
              <w:rPr>
                <w:rFonts w:ascii="Calibri" w:hAnsi="Calibri" w:eastAsia="Arial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hAnsi="Calibri" w:eastAsia="Arial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  <w:tcMar/>
          </w:tcPr>
          <w:p w:rsidRPr="00B01C55" w:rsidR="002F14B9" w:rsidP="61464C30" w:rsidRDefault="00567B2E" w14:paraId="1E42F698" w14:textId="77777777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61464C30">
              <w:rPr>
                <w:rFonts w:ascii="Calibri" w:hAnsi="Calibri" w:eastAsia="Arial" w:cs="Calibri"/>
                <w:b w:val="1"/>
                <w:bCs w:val="1"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 NO</w:t>
            </w:r>
          </w:p>
        </w:tc>
      </w:tr>
    </w:tbl>
    <w:p w:rsidR="47774454" w:rsidRDefault="47774454" w14:paraId="6F9DECF5" w14:textId="3A9473AE"/>
    <w:p w:rsidR="002F14B9" w:rsidP="003E2E35" w:rsidRDefault="002F14B9" w14:paraId="5A39BBE3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</w:p>
    <w:p w:rsidRPr="00C03D07" w:rsidR="009439A7" w:rsidP="003E2E35" w:rsidRDefault="00567B2E" w14:paraId="5B9FBA58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Pr="00C1676B" w:rsidR="002E4C5B" w:rsidP="00C82D37" w:rsidRDefault="00D5157B" w14:paraId="19980CB3" w14:textId="77777777">
      <w:pPr>
        <w:ind w:left="2880" w:right="-56" w:firstLine="720"/>
        <w:outlineLvl w:val="0"/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hAnsi="Calibri" w:eastAsia="Arial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hAnsi="Calibri" w:eastAsia="Arial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hAnsi="Calibri" w:eastAsia="Arial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769"/>
        <w:gridCol w:w="1920"/>
        <w:gridCol w:w="1487"/>
        <w:gridCol w:w="1674"/>
        <w:gridCol w:w="1419"/>
        <w:gridCol w:w="1521"/>
      </w:tblGrid>
      <w:tr w:rsidR="007C1CBA" w:rsidTr="47774454" w14:paraId="54250E67" w14:textId="77777777">
        <w:tc>
          <w:tcPr>
            <w:tcW w:w="2808" w:type="dxa"/>
            <w:tcMar/>
          </w:tcPr>
          <w:p w:rsidRPr="00C1676B" w:rsidR="00ED0124" w:rsidP="003E2E35" w:rsidRDefault="00567B2E" w14:paraId="1CE415B2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  <w:tcMar/>
          </w:tcPr>
          <w:p w:rsidRPr="00C1676B" w:rsidR="00ED0124" w:rsidP="003E2E35" w:rsidRDefault="007658AE" w14:paraId="7E47D447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Pr="00C1676B" w:rsidR="00567B2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  <w:tcMar/>
          </w:tcPr>
          <w:p w:rsidRPr="00C1676B" w:rsidR="00ED0124" w:rsidP="003E2E35" w:rsidRDefault="00567B2E" w14:paraId="747B7F74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  <w:tcMar/>
          </w:tcPr>
          <w:p w:rsidRPr="00C1676B" w:rsidR="00ED0124" w:rsidP="003E2E35" w:rsidRDefault="00567B2E" w14:paraId="62D8CA75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Pr="00C1676B" w:rsidR="00110CC1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  <w:tcMar/>
          </w:tcPr>
          <w:p w:rsidRPr="00C1676B" w:rsidR="00ED0124" w:rsidP="003E2E35" w:rsidRDefault="00567B2E" w14:paraId="4A1C1B4C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Pr="00C1676B" w:rsidR="00110CC1" w:rsidP="003E2E35" w:rsidRDefault="00567B2E" w14:paraId="195EDC4C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  <w:tcMar/>
          </w:tcPr>
          <w:p w:rsidRPr="00C1676B" w:rsidR="00ED0124" w:rsidP="003E2E35" w:rsidRDefault="00567B2E" w14:paraId="5B80E077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Pr="00C1676B" w:rsidR="00636620" w:rsidP="003E2E35" w:rsidRDefault="00567B2E" w14:paraId="1AE413FE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C1CBA" w:rsidTr="47774454" w14:paraId="281AB4A8" w14:textId="77777777">
        <w:tc>
          <w:tcPr>
            <w:tcW w:w="2808" w:type="dxa"/>
            <w:tcMar/>
          </w:tcPr>
          <w:p w:rsidRPr="00C03D07" w:rsidR="00ED0124" w:rsidP="003E2E35" w:rsidRDefault="00DB49D7" w14:paraId="1A0FC7E8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  <w:tcMar/>
          </w:tcPr>
          <w:p w:rsidRPr="00C03D07" w:rsidR="00ED0124" w:rsidP="61464C30" w:rsidRDefault="00ED0124" w14:paraId="41C8F396" w14:textId="68206ACD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1464C30" w:rsidR="61464C30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Mukesh</w:t>
            </w:r>
          </w:p>
        </w:tc>
        <w:tc>
          <w:tcPr>
            <w:tcW w:w="1530" w:type="dxa"/>
            <w:tcMar/>
          </w:tcPr>
          <w:p w:rsidRPr="00C03D07" w:rsidR="00ED0124" w:rsidP="003E2E35" w:rsidRDefault="00ED0124" w14:paraId="72A3D3E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0D0B940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0E27B00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60061E4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CBA" w:rsidTr="47774454" w14:paraId="36E2A9AE" w14:textId="77777777">
        <w:tc>
          <w:tcPr>
            <w:tcW w:w="2808" w:type="dxa"/>
            <w:tcMar/>
          </w:tcPr>
          <w:p w:rsidRPr="00C03D07" w:rsidR="00ED0124" w:rsidP="003E2E35" w:rsidRDefault="00DB49D7" w14:paraId="12FAE43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  <w:tcMar/>
          </w:tcPr>
          <w:p w:rsidRPr="00C03D07" w:rsidR="00ED0124" w:rsidP="003E2E35" w:rsidRDefault="00ED0124" w14:paraId="44EAFD9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ED0124" w:rsidP="003E2E35" w:rsidRDefault="00ED0124" w14:paraId="4B94D5A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3DEEC66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3656B9A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45FB0818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CBA" w:rsidTr="47774454" w14:paraId="770F37A7" w14:textId="77777777">
        <w:tc>
          <w:tcPr>
            <w:tcW w:w="2808" w:type="dxa"/>
            <w:tcMar/>
          </w:tcPr>
          <w:p w:rsidRPr="00C03D07" w:rsidR="00ED0124" w:rsidP="003E2E35" w:rsidRDefault="00DB49D7" w14:paraId="0D999A4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  <w:tcMar/>
          </w:tcPr>
          <w:p w:rsidRPr="00C03D07" w:rsidR="00ED0124" w:rsidP="61464C30" w:rsidRDefault="00ED0124" w14:paraId="049F31CB" w14:textId="791736C3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1464C30" w:rsidR="61464C30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Shanagonda</w:t>
            </w:r>
          </w:p>
        </w:tc>
        <w:tc>
          <w:tcPr>
            <w:tcW w:w="1530" w:type="dxa"/>
            <w:tcMar/>
          </w:tcPr>
          <w:p w:rsidRPr="00C03D07" w:rsidR="00ED0124" w:rsidP="003E2E35" w:rsidRDefault="00ED0124" w14:paraId="5312826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A360E8" w:rsidRDefault="00ED0124" w14:paraId="62486C0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4101652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4B99056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CBA" w:rsidTr="47774454" w14:paraId="041E9115" w14:textId="77777777">
        <w:tc>
          <w:tcPr>
            <w:tcW w:w="2808" w:type="dxa"/>
            <w:tcMar/>
          </w:tcPr>
          <w:p w:rsidRPr="00C03D07" w:rsidR="00ED0124" w:rsidP="003E2E35" w:rsidRDefault="00DB49D7" w14:paraId="7E43EE67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  <w:tcMar/>
          </w:tcPr>
          <w:p w:rsidRPr="00C03D07" w:rsidR="00ED0124" w:rsidP="61464C30" w:rsidRDefault="00ED0124" w14:paraId="1299C43A" w14:textId="042A2234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1464C30" w:rsidR="61464C30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679-33-2895</w:t>
            </w:r>
          </w:p>
        </w:tc>
        <w:tc>
          <w:tcPr>
            <w:tcW w:w="1530" w:type="dxa"/>
            <w:tcMar/>
          </w:tcPr>
          <w:p w:rsidRPr="00C03D07" w:rsidR="00ED0124" w:rsidP="003E2E35" w:rsidRDefault="00ED0124" w14:paraId="4DDBEF00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3461D77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3CF2D8B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0FB78278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CBA" w:rsidTr="47774454" w14:paraId="2B3723D3" w14:textId="77777777">
        <w:tc>
          <w:tcPr>
            <w:tcW w:w="2808" w:type="dxa"/>
            <w:tcMar/>
          </w:tcPr>
          <w:p w:rsidRPr="00C03D07" w:rsidR="00ED0124" w:rsidP="003E2E35" w:rsidRDefault="00DB49D7" w14:paraId="24FAAE5C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  <w:tcMar/>
          </w:tcPr>
          <w:p w:rsidRPr="00C03D07" w:rsidR="00ED0124" w:rsidP="61464C30" w:rsidRDefault="00ED0124" w14:paraId="1FC39945" w14:textId="1C7F4155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1464C30" w:rsidR="61464C30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08/03/1990</w:t>
            </w:r>
          </w:p>
        </w:tc>
        <w:tc>
          <w:tcPr>
            <w:tcW w:w="1530" w:type="dxa"/>
            <w:tcMar/>
          </w:tcPr>
          <w:p w:rsidRPr="00C03D07" w:rsidR="00ED0124" w:rsidP="003E2E35" w:rsidRDefault="00ED0124" w14:paraId="0562CB0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ED0124" w:rsidP="003E2E35" w:rsidRDefault="00ED0124" w14:paraId="34CE0A4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62EBF3C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6D98A12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CBA" w:rsidTr="47774454" w14:paraId="6F0F2022" w14:textId="77777777">
        <w:tc>
          <w:tcPr>
            <w:tcW w:w="2808" w:type="dxa"/>
            <w:tcMar/>
          </w:tcPr>
          <w:p w:rsidRPr="00C03D07" w:rsidR="008A2139" w:rsidP="003E2E35" w:rsidRDefault="00DB49D7" w14:paraId="45CF7015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  <w:tcMar/>
          </w:tcPr>
          <w:p w:rsidRPr="00C03D07" w:rsidR="008A2139" w:rsidP="61464C30" w:rsidRDefault="008A2139" w14:paraId="2946DB82" w14:textId="0A0F3435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1464C30" w:rsidR="61464C30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self</w:t>
            </w:r>
          </w:p>
        </w:tc>
        <w:tc>
          <w:tcPr>
            <w:tcW w:w="1530" w:type="dxa"/>
            <w:tcMar/>
          </w:tcPr>
          <w:p w:rsidRPr="00C03D07" w:rsidR="008A2139" w:rsidP="003E2E35" w:rsidRDefault="008A2139" w14:paraId="5997CC1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8A2139" w:rsidP="003E2E35" w:rsidRDefault="008A2139" w14:paraId="110FFD3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8A2139" w:rsidP="003E2E35" w:rsidRDefault="008A2139" w14:paraId="6B69937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8A2139" w:rsidP="003E2E35" w:rsidRDefault="008A2139" w14:paraId="3FE9F23F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CBA" w:rsidTr="47774454" w14:paraId="6C336038" w14:textId="77777777">
        <w:tc>
          <w:tcPr>
            <w:tcW w:w="2808" w:type="dxa"/>
            <w:tcMar/>
          </w:tcPr>
          <w:p w:rsidRPr="00C03D07" w:rsidR="007B4551" w:rsidP="00203F9F" w:rsidRDefault="00DB49D7" w14:paraId="0CB8A53D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  <w:tcMar/>
          </w:tcPr>
          <w:p w:rsidRPr="00C03D07" w:rsidR="007B4551" w:rsidP="61464C30" w:rsidRDefault="007B4551" w14:paraId="1F72F646" w14:textId="1C9A30F4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1464C30" w:rsidR="61464C30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  <w:tcMar/>
          </w:tcPr>
          <w:p w:rsidRPr="00C03D07" w:rsidR="007B4551" w:rsidP="00203F9F" w:rsidRDefault="007B4551" w14:paraId="08CE6F9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203F9F" w:rsidRDefault="007B4551" w14:paraId="61CDCEA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203F9F" w:rsidRDefault="007B4551" w14:paraId="6BB9E25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203F9F" w:rsidRDefault="007B4551" w14:paraId="23DE523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CBA" w:rsidTr="47774454" w14:paraId="69F6C99F" w14:textId="77777777">
        <w:trPr>
          <w:trHeight w:val="1007"/>
        </w:trPr>
        <w:tc>
          <w:tcPr>
            <w:tcW w:w="2808" w:type="dxa"/>
            <w:tcMar/>
          </w:tcPr>
          <w:p w:rsidRPr="00C03D07" w:rsidR="007B4551" w:rsidP="003E2E35" w:rsidRDefault="007B4551" w14:paraId="52E56223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Pr="00C03D07" w:rsidR="007B4551" w:rsidP="003E2E35" w:rsidRDefault="00DB49D7" w14:paraId="4354DF15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  <w:tcMar/>
          </w:tcPr>
          <w:p w:rsidRPr="00C03D07" w:rsidR="00226740" w:rsidP="61464C30" w:rsidRDefault="00226740" w14:paraId="07547A01" w14:textId="41079556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1464C30" w:rsidR="61464C30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10318 Garrett Grigg </w:t>
            </w:r>
            <w:proofErr w:type="spellStart"/>
            <w:r w:rsidRPr="61464C30" w:rsidR="61464C30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rd</w:t>
            </w:r>
            <w:proofErr w:type="spellEnd"/>
            <w:r w:rsidRPr="61464C30" w:rsidR="61464C30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Charlotte NC 28262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5043CB0F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0745931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6537F28F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6DFB9E20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CBA" w:rsidTr="47774454" w14:paraId="6B5F7C8D" w14:textId="77777777">
        <w:tc>
          <w:tcPr>
            <w:tcW w:w="2808" w:type="dxa"/>
            <w:tcMar/>
          </w:tcPr>
          <w:p w:rsidRPr="00C03D07" w:rsidR="007B4551" w:rsidP="003E2E35" w:rsidRDefault="00DB49D7" w14:paraId="1B23694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  <w:tcMar/>
          </w:tcPr>
          <w:p w:rsidRPr="00C03D07" w:rsidR="007B4551" w:rsidP="61464C30" w:rsidRDefault="007B4551" w14:paraId="70DF9E56" w14:textId="0FE068A4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1464C30" w:rsidR="61464C30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602-321-1480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44E871B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144A5D2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738610E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637805D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CBA" w:rsidTr="47774454" w14:paraId="38AE0787" w14:textId="77777777">
        <w:tc>
          <w:tcPr>
            <w:tcW w:w="2808" w:type="dxa"/>
            <w:tcMar/>
          </w:tcPr>
          <w:p w:rsidRPr="00C03D07" w:rsidR="007B4551" w:rsidP="003E2E35" w:rsidRDefault="00DB49D7" w14:paraId="4D19025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  <w:tcMar/>
          </w:tcPr>
          <w:p w:rsidRPr="00C03D07" w:rsidR="007B4551" w:rsidP="003E2E35" w:rsidRDefault="007B4551" w14:paraId="463F29E8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3E2E35" w:rsidRDefault="007B4551" w14:paraId="3B7B4B8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3A0FF5F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5630AD6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6182907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CBA" w:rsidTr="47774454" w14:paraId="371B29D8" w14:textId="77777777">
        <w:trPr>
          <w:trHeight w:val="885"/>
        </w:trPr>
        <w:tc>
          <w:tcPr>
            <w:tcW w:w="2808" w:type="dxa"/>
            <w:tcMar/>
          </w:tcPr>
          <w:p w:rsidRPr="00C03D07" w:rsidR="007B4551" w:rsidP="003E2E35" w:rsidRDefault="00DB49D7" w14:paraId="537D4C4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  <w:tcMar/>
          </w:tcPr>
          <w:p w:rsidRPr="00C03D07" w:rsidR="007B4551" w:rsidP="003E2E35" w:rsidRDefault="007B4551" w14:paraId="2BA226A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3E2E35" w:rsidRDefault="007B4551" w14:paraId="17AD93B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0DE4B5B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66204FF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2DBF0D7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CBA" w:rsidTr="47774454" w14:paraId="3CB9AB0A" w14:textId="77777777">
        <w:tc>
          <w:tcPr>
            <w:tcW w:w="2808" w:type="dxa"/>
            <w:tcMar/>
          </w:tcPr>
          <w:p w:rsidRPr="00C03D07" w:rsidR="007B4551" w:rsidP="003E2E35" w:rsidRDefault="00DB49D7" w14:paraId="35030E62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  <w:tcMar/>
          </w:tcPr>
          <w:p w:rsidRPr="00C03D07" w:rsidR="007B4551" w:rsidP="61464C30" w:rsidRDefault="007B4551" w14:paraId="6B62F1B3" w14:textId="29079D2E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1464C30" w:rsidR="61464C30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mukesh08592@gmail.com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02F2C34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680A4E5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1921983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296FEF7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CBA" w:rsidTr="47774454" w14:paraId="27520972" w14:textId="77777777">
        <w:tc>
          <w:tcPr>
            <w:tcW w:w="2808" w:type="dxa"/>
            <w:tcMar/>
          </w:tcPr>
          <w:p w:rsidRPr="00C03D07" w:rsidR="007B4551" w:rsidP="003E2E35" w:rsidRDefault="00DB49D7" w14:paraId="36ACC636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  <w:tcMar/>
          </w:tcPr>
          <w:p w:rsidRPr="00C03D07" w:rsidR="007B4551" w:rsidP="61464C30" w:rsidRDefault="007B4551" w14:paraId="7194DBDC" w14:textId="57895F43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1464C30" w:rsidR="61464C30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03/28/2013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769D0D3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54CD245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1231BE6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36FEB5B0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CBA" w:rsidTr="47774454" w14:paraId="6B494641" w14:textId="77777777">
        <w:tc>
          <w:tcPr>
            <w:tcW w:w="2808" w:type="dxa"/>
            <w:tcMar/>
          </w:tcPr>
          <w:p w:rsidRPr="00C03D07" w:rsidR="001A2598" w:rsidP="00203F9F" w:rsidRDefault="00DB49D7" w14:paraId="5D7FFD4F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  <w:tcMar/>
          </w:tcPr>
          <w:p w:rsidRPr="00C03D07" w:rsidR="001A2598" w:rsidP="61464C30" w:rsidRDefault="001A2598" w14:paraId="30D7AA69" w14:textId="2105D6A5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1464C30" w:rsidR="61464C30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H1B</w:t>
            </w:r>
          </w:p>
        </w:tc>
        <w:tc>
          <w:tcPr>
            <w:tcW w:w="1530" w:type="dxa"/>
            <w:tcMar/>
          </w:tcPr>
          <w:p w:rsidRPr="00C03D07" w:rsidR="001A2598" w:rsidP="00203F9F" w:rsidRDefault="001A2598" w14:paraId="7196D064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1A2598" w:rsidP="00203F9F" w:rsidRDefault="001A2598" w14:paraId="34FF1C98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1A2598" w:rsidP="00203F9F" w:rsidRDefault="001A2598" w14:paraId="6D072C0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1A2598" w:rsidP="00203F9F" w:rsidRDefault="001A2598" w14:paraId="48A2191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CBA" w:rsidTr="47774454" w14:paraId="77FA735F" w14:textId="77777777">
        <w:tc>
          <w:tcPr>
            <w:tcW w:w="2808" w:type="dxa"/>
            <w:tcMar/>
          </w:tcPr>
          <w:p w:rsidRPr="00C03D07" w:rsidR="00D92BD1" w:rsidP="008F53D7" w:rsidRDefault="00DB49D7" w14:paraId="5F4CF38F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  <w:tcMar/>
          </w:tcPr>
          <w:p w:rsidRPr="00C03D07" w:rsidR="00D92BD1" w:rsidP="61464C30" w:rsidRDefault="00D92BD1" w14:paraId="6BD18F9B" w14:textId="1980310C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1464C30" w:rsidR="61464C30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NO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238601F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0F3CABC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5B08B5D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16DEB4A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CBA" w:rsidTr="47774454" w14:paraId="436DDEE6" w14:textId="77777777">
        <w:tc>
          <w:tcPr>
            <w:tcW w:w="2808" w:type="dxa"/>
            <w:tcMar/>
          </w:tcPr>
          <w:p w:rsidRPr="00C03D07" w:rsidR="00636620" w:rsidP="00203F9F" w:rsidRDefault="00DB49D7" w14:paraId="75C1938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Pr="00C03D07" w:rsidR="00D92BD1" w:rsidP="00203F9F" w:rsidRDefault="00DB49D7" w14:paraId="350BB058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  <w:tcMar/>
          </w:tcPr>
          <w:p w:rsidRPr="00C03D07" w:rsidR="00D92BD1" w:rsidP="61464C30" w:rsidRDefault="00D92BD1" w14:paraId="0AD9C6F4" w14:textId="2D292062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1464C30" w:rsidR="61464C30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single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4B1F511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65F9C3D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5023141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1F3B140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CBA" w:rsidTr="47774454" w14:paraId="31EF1829" w14:textId="77777777">
        <w:tc>
          <w:tcPr>
            <w:tcW w:w="2808" w:type="dxa"/>
            <w:tcMar/>
          </w:tcPr>
          <w:p w:rsidRPr="00C03D07" w:rsidR="00D92BD1" w:rsidP="00203F9F" w:rsidRDefault="00DB49D7" w14:paraId="66D7736E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  <w:tcMar/>
          </w:tcPr>
          <w:p w:rsidRPr="00C03D07" w:rsidR="00D92BD1" w:rsidP="61464C30" w:rsidRDefault="00D92BD1" w14:paraId="562C75D1" w14:textId="5415742F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1464C30" w:rsidR="61464C30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Jan-08-2020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664355A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1A96511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7DF4E37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44FB30F8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CBA" w:rsidTr="47774454" w14:paraId="12EED03F" w14:textId="77777777">
        <w:tc>
          <w:tcPr>
            <w:tcW w:w="2808" w:type="dxa"/>
            <w:tcMar/>
          </w:tcPr>
          <w:p w:rsidRPr="00C03D07" w:rsidR="00D92BD1" w:rsidP="003E2E35" w:rsidRDefault="00DB49D7" w14:paraId="67779075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  <w:tcMar/>
          </w:tcPr>
          <w:p w:rsidRPr="00C03D07" w:rsidR="00D92BD1" w:rsidP="61464C30" w:rsidRDefault="00D92BD1" w14:paraId="1DA6542E" w14:textId="38299CD8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1464C30" w:rsidR="61464C30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Single</w:t>
            </w:r>
          </w:p>
        </w:tc>
        <w:tc>
          <w:tcPr>
            <w:tcW w:w="1530" w:type="dxa"/>
            <w:tcMar/>
          </w:tcPr>
          <w:p w:rsidRPr="00C03D07" w:rsidR="00D92BD1" w:rsidP="003E2E35" w:rsidRDefault="00D92BD1" w14:paraId="3041E394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3E2E35" w:rsidRDefault="00D92BD1" w14:paraId="722B00A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3E2E35" w:rsidRDefault="00D92BD1" w14:paraId="42C6D79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3E2E35" w:rsidRDefault="00D92BD1" w14:paraId="6E1831B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CBA" w:rsidTr="47774454" w14:paraId="34B0BC55" w14:textId="77777777">
        <w:tc>
          <w:tcPr>
            <w:tcW w:w="2808" w:type="dxa"/>
            <w:tcMar/>
          </w:tcPr>
          <w:p w:rsidRPr="00C03D07" w:rsidR="00D92BD1" w:rsidP="00203F9F" w:rsidRDefault="00DB49D7" w14:paraId="173A721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  <w:tcMar/>
          </w:tcPr>
          <w:p w:rsidRPr="00C03D07" w:rsidR="00D92BD1" w:rsidP="61464C30" w:rsidRDefault="00D92BD1" w14:paraId="54E11D2A" w14:textId="5A5FDC92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1464C30" w:rsidR="61464C30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11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31126E5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2DE403A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62431CD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49E398E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CBA" w:rsidTr="47774454" w14:paraId="3988B143" w14:textId="77777777">
        <w:tc>
          <w:tcPr>
            <w:tcW w:w="2808" w:type="dxa"/>
            <w:tcMar/>
          </w:tcPr>
          <w:p w:rsidRPr="00C03D07" w:rsidR="00D92BD1" w:rsidP="00203F9F" w:rsidRDefault="00DB49D7" w14:paraId="1867179D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  <w:tcMar/>
          </w:tcPr>
          <w:p w:rsidRPr="00C03D07" w:rsidR="00D92BD1" w:rsidP="61464C30" w:rsidRDefault="00D92BD1" w14:paraId="16287F21" w14:textId="1E12B04B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61464C30" w:rsidR="61464C30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YES</w:t>
            </w:r>
          </w:p>
        </w:tc>
        <w:tc>
          <w:tcPr>
            <w:tcW w:w="1530" w:type="dxa"/>
            <w:tcMar/>
          </w:tcPr>
          <w:p w:rsidRPr="00C03D07" w:rsidR="00D92BD1" w:rsidP="00203F9F" w:rsidRDefault="00D92BD1" w14:paraId="5BE93A6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384BA73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34B3F2E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7D34F5C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CBA" w:rsidTr="47774454" w14:paraId="3259CB80" w14:textId="77777777">
        <w:tc>
          <w:tcPr>
            <w:tcW w:w="2808" w:type="dxa"/>
            <w:tcMar/>
          </w:tcPr>
          <w:p w:rsidRPr="00C03D07" w:rsidR="00D92BD1" w:rsidP="003E2E35" w:rsidRDefault="00DB49D7" w14:paraId="5F2C537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  <w:tcMar/>
          </w:tcPr>
          <w:p w:rsidRPr="00C03D07" w:rsidR="00D92BD1" w:rsidP="003E2E35" w:rsidRDefault="00D92BD1" w14:paraId="0B4020A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3E2E35" w:rsidRDefault="00D92BD1" w14:paraId="1D7B270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3E2E35" w:rsidRDefault="00D92BD1" w14:paraId="4F904CB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3E2E35" w:rsidRDefault="00D92BD1" w14:paraId="06971CD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3E2E35" w:rsidRDefault="00D92BD1" w14:paraId="2A1F701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47774454" w:rsidRDefault="47774454" w14:paraId="53063C12" w14:textId="53FD38BE"/>
    <w:p w:rsidRPr="00EB73EA" w:rsidR="00A7596B" w:rsidP="003E2E35" w:rsidRDefault="00A7596B" w14:paraId="03EFCA41" w14:textId="77777777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Pr="00EB73EA" w:rsidR="00D92BD1" w:rsidP="0065072C" w:rsidRDefault="00DB49D7" w14:paraId="1E8C0C2A" w14:textId="77777777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Pr="009F4FA1" w:rsid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Pr="009F4FA1" w:rsid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Pr="00C03D07" w:rsidR="0065072C" w:rsidP="006A0462" w:rsidRDefault="0065072C" w14:paraId="5F96A722" w14:textId="77777777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Pr="00C1676B" w:rsidR="00ED0124" w:rsidP="00C82D37" w:rsidRDefault="00DB49D7" w14:paraId="54E30B17" w14:textId="7777777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7C1CBA" w:rsidTr="00797DEB" w14:paraId="3BE89CC3" w14:textId="77777777">
        <w:tc>
          <w:tcPr>
            <w:tcW w:w="2203" w:type="dxa"/>
          </w:tcPr>
          <w:p w:rsidRPr="00C03D07" w:rsidR="006D1F7A" w:rsidP="003E2E35" w:rsidRDefault="00DB49D7" w14:paraId="6ECA57AE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Pr="00C03D07" w:rsidR="006D1F7A" w:rsidP="003E2E35" w:rsidRDefault="00DB49D7" w14:paraId="1CA6ABD0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Pr="00C03D07" w:rsidR="006D1F7A" w:rsidP="003E2E35" w:rsidRDefault="00DB49D7" w14:paraId="583F6B77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Pr="00C03D07" w:rsidR="006D1F7A" w:rsidP="003E2E35" w:rsidRDefault="00DB49D7" w14:paraId="2E1BCDC4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Pr="00C03D07" w:rsidR="006D1F7A" w:rsidP="003E2E35" w:rsidRDefault="00DB49D7" w14:paraId="7958624F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C1CBA" w:rsidTr="00797DEB" w14:paraId="5B95CD12" w14:textId="77777777">
        <w:tc>
          <w:tcPr>
            <w:tcW w:w="2203" w:type="dxa"/>
          </w:tcPr>
          <w:p w:rsidRPr="00C03D07" w:rsidR="006D1F7A" w:rsidP="003E2E35" w:rsidRDefault="006D1F7A" w14:paraId="5220BBB2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13CB595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6D9C8D39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675E05EE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2FC17F8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CBA" w:rsidTr="00797DEB" w14:paraId="0A4F7224" w14:textId="77777777">
        <w:tc>
          <w:tcPr>
            <w:tcW w:w="2203" w:type="dxa"/>
          </w:tcPr>
          <w:p w:rsidRPr="00C03D07" w:rsidR="006D1F7A" w:rsidP="003E2E35" w:rsidRDefault="006D1F7A" w14:paraId="5AE48A43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50F40DE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77A52294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007DCDA8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450EA2D7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C1CBA" w:rsidTr="00797DEB" w14:paraId="3DD355C9" w14:textId="77777777">
        <w:tc>
          <w:tcPr>
            <w:tcW w:w="2203" w:type="dxa"/>
          </w:tcPr>
          <w:p w:rsidRPr="00C03D07" w:rsidR="006D1F7A" w:rsidP="003E2E35" w:rsidRDefault="006D1F7A" w14:paraId="1A81F0B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717AAFB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56EE48EE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2908EB2C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121FD38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P="000B3F28" w:rsidRDefault="002E4C5B" w14:paraId="1FE2DD96" w14:textId="77777777">
      <w:pPr>
        <w:spacing w:before="24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Pr="000B3F28" w:rsidR="00C17A08" w:rsidP="000B3F28" w:rsidRDefault="00DB49D7" w14:paraId="7A893FC2" w14:textId="77777777">
      <w:pPr>
        <w:spacing w:before="24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Pr="00C03D07" w:rsidR="000B3F28" w:rsidP="000B3F28" w:rsidRDefault="00DB49D7" w14:paraId="79B6FAD0" w14:textId="77777777">
      <w:pPr>
        <w:spacing w:before="10"/>
        <w:rPr>
          <w:rFonts w:ascii="Calibri" w:hAnsi="Calibri" w:eastAsia="Arial" w:cs="Calibri"/>
          <w:b/>
          <w:color w:val="FF0000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hAnsi="Calibri" w:eastAsia="Arial" w:cs="Calibri"/>
          <w:b/>
          <w:color w:val="FF0000"/>
          <w:sz w:val="24"/>
          <w:szCs w:val="24"/>
        </w:rPr>
        <w:t>:</w:t>
      </w:r>
      <w:r>
        <w:rPr>
          <w:rFonts w:ascii="Calibri" w:hAnsi="Calibri" w:eastAsia="Arial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Pr="00C03D07" w:rsidR="00596A8D" w:rsidP="000B3F28" w:rsidRDefault="00DB49D7" w14:paraId="26873167" w14:textId="77777777">
      <w:pPr>
        <w:spacing w:before="9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hAnsi="Calibri" w:eastAsia="Arial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Pr="00C03D07" w:rsidR="003E2E35" w:rsidP="003E2E35" w:rsidRDefault="003E2E35" w14:paraId="27357532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4B1028" w:rsidP="003E2E35" w:rsidRDefault="004B1028" w14:paraId="07F023C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EB73EA" w:rsidR="003E2E35" w:rsidP="00044B40" w:rsidRDefault="00DB49D7" w14:paraId="32C6FD38" w14:textId="77777777">
      <w:pPr>
        <w:spacing w:before="9"/>
        <w:ind w:left="1440"/>
        <w:jc w:val="center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7C1CBA" w:rsidTr="61464C30" w14:paraId="2EE0B89F" w14:textId="77777777">
        <w:trPr>
          <w:trHeight w:val="324"/>
        </w:trPr>
        <w:tc>
          <w:tcPr>
            <w:tcW w:w="7218" w:type="dxa"/>
            <w:gridSpan w:val="2"/>
            <w:tcMar/>
          </w:tcPr>
          <w:p w:rsidRPr="00C03D07" w:rsidR="00983210" w:rsidP="00044B40" w:rsidRDefault="00DB49D7" w14:paraId="2E3A5BF4" w14:textId="77777777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C1CBA" w:rsidTr="61464C30" w14:paraId="5D545FAD" w14:textId="77777777">
        <w:trPr>
          <w:trHeight w:val="314"/>
        </w:trPr>
        <w:tc>
          <w:tcPr>
            <w:tcW w:w="2412" w:type="dxa"/>
            <w:tcMar/>
          </w:tcPr>
          <w:p w:rsidRPr="00C03D07" w:rsidR="00983210" w:rsidP="00044B40" w:rsidRDefault="00DB49D7" w14:paraId="08DAD76C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  <w:tcMar/>
          </w:tcPr>
          <w:p w:rsidRPr="00C03D07" w:rsidR="00983210" w:rsidP="00044B40" w:rsidRDefault="00983210" w14:paraId="4BDB5498" w14:textId="05AB85D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1464C30" w:rsidR="61464C30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7C1CBA" w:rsidTr="61464C30" w14:paraId="54E98C36" w14:textId="77777777">
        <w:trPr>
          <w:trHeight w:val="324"/>
        </w:trPr>
        <w:tc>
          <w:tcPr>
            <w:tcW w:w="2412" w:type="dxa"/>
            <w:tcMar/>
          </w:tcPr>
          <w:p w:rsidRPr="00C03D07" w:rsidR="00983210" w:rsidP="00044B40" w:rsidRDefault="00DB49D7" w14:paraId="00128D7A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  <w:tcMar/>
          </w:tcPr>
          <w:p w:rsidRPr="00C03D07" w:rsidR="00983210" w:rsidP="00044B40" w:rsidRDefault="00983210" w14:paraId="2916C19D" w14:textId="2AB635E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1464C30" w:rsidR="61464C30"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7C1CBA" w:rsidTr="61464C30" w14:paraId="48C1B14E" w14:textId="77777777">
        <w:trPr>
          <w:trHeight w:val="324"/>
        </w:trPr>
        <w:tc>
          <w:tcPr>
            <w:tcW w:w="2412" w:type="dxa"/>
            <w:tcMar/>
          </w:tcPr>
          <w:p w:rsidRPr="00C03D07" w:rsidR="00983210" w:rsidP="00044B40" w:rsidRDefault="00DB49D7" w14:paraId="608788FE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  <w:tcMar/>
          </w:tcPr>
          <w:p w:rsidRPr="00C03D07" w:rsidR="00983210" w:rsidP="00044B40" w:rsidRDefault="00983210" w14:paraId="74869460" w14:textId="79FEFF9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1464C30" w:rsidR="61464C30">
              <w:rPr>
                <w:rFonts w:ascii="Calibri" w:hAnsi="Calibri" w:cs="Calibri"/>
                <w:sz w:val="24"/>
                <w:szCs w:val="24"/>
              </w:rPr>
              <w:t>325013224299</w:t>
            </w:r>
          </w:p>
        </w:tc>
      </w:tr>
      <w:tr w:rsidR="007C1CBA" w:rsidTr="61464C30" w14:paraId="1CED4A66" w14:textId="77777777">
        <w:trPr>
          <w:trHeight w:val="340"/>
        </w:trPr>
        <w:tc>
          <w:tcPr>
            <w:tcW w:w="2412" w:type="dxa"/>
            <w:tcMar/>
          </w:tcPr>
          <w:p w:rsidRPr="00C03D07" w:rsidR="00983210" w:rsidP="00044B40" w:rsidRDefault="00DB49D7" w14:paraId="0D733387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  <w:tcMar/>
          </w:tcPr>
          <w:p w:rsidRPr="00C03D07" w:rsidR="00983210" w:rsidP="00044B40" w:rsidRDefault="00983210" w14:paraId="187F57B8" w14:textId="1FB5772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1464C30" w:rsidR="61464C30"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C1CBA" w:rsidTr="61464C30" w14:paraId="341ED9AE" w14:textId="77777777">
        <w:trPr>
          <w:trHeight w:val="340"/>
        </w:trPr>
        <w:tc>
          <w:tcPr>
            <w:tcW w:w="2412" w:type="dxa"/>
            <w:tcMar/>
          </w:tcPr>
          <w:p w:rsidRPr="00C03D07" w:rsidR="00983210" w:rsidP="00044B40" w:rsidRDefault="00DB49D7" w14:paraId="122075AE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  <w:tcMar/>
          </w:tcPr>
          <w:p w:rsidRPr="00C03D07" w:rsidR="00983210" w:rsidP="00044B40" w:rsidRDefault="00983210" w14:paraId="54738AF4" w14:textId="19870C4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61464C30" w:rsidR="61464C30">
              <w:rPr>
                <w:rFonts w:ascii="Calibri" w:hAnsi="Calibri" w:cs="Calibri"/>
                <w:sz w:val="24"/>
                <w:szCs w:val="24"/>
              </w:rPr>
              <w:t>Mukesh Shanagonda</w:t>
            </w:r>
          </w:p>
        </w:tc>
      </w:tr>
    </w:tbl>
    <w:p w:rsidRPr="00C03D07" w:rsidR="003E2E35" w:rsidP="003E2E35" w:rsidRDefault="003E2E35" w14:paraId="46ABBD8F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983210" w:rsidRDefault="00DB49D7" w14:paraId="06BBA33E" w14:textId="77777777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Pr="00C03D07" w:rsidR="0066522E" w:rsidP="003E2E35" w:rsidRDefault="0066522E" w14:paraId="464FCBC1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756A2E" w:rsidP="003E2E35" w:rsidRDefault="00756A2E" w14:paraId="5C8C6B09" w14:textId="77777777">
      <w:pPr>
        <w:rPr>
          <w:rFonts w:ascii="Calibri" w:hAnsi="Calibri" w:cs="Calibri"/>
          <w:sz w:val="24"/>
          <w:szCs w:val="24"/>
        </w:rPr>
      </w:pPr>
    </w:p>
    <w:p w:rsidRPr="00C03D07" w:rsidR="00F30137" w:rsidP="003E2E35" w:rsidRDefault="00F30137" w14:paraId="3382A365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3E2E35" w:rsidRDefault="0066522E" w14:paraId="5C71F136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3E2E35" w:rsidRDefault="0066522E" w14:paraId="62199465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3E2E35" w:rsidRDefault="0066522E" w14:paraId="0DA123B1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="0066522E" w:rsidP="003E2E35" w:rsidRDefault="0066522E" w14:paraId="4C4CEA3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5089567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8C1F85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0C8FE7C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41004F1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67C0C65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08D56C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797E50C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7B04FA4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568C698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1A93948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6AA258D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6FFBD3E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0DCCCA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6AF688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54C529E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1C0157D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691E7B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526770C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EB73EA" w:rsidR="00693BFE" w:rsidP="003E2E35" w:rsidRDefault="00693BFE" w14:paraId="7CBEED8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6E36661F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 w:rsidRDefault="00044B40" w14:paraId="38645DC7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 w:rsidRDefault="00044B40" w14:paraId="135E58C4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 w:rsidRDefault="00044B40" w14:paraId="62EBF9A1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P="003E2E35" w:rsidRDefault="007B0EA9" w14:paraId="0C6C2CD5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Pr="00C03D07" w:rsidR="004E30DC" w:rsidP="0087309D" w:rsidRDefault="00DB49D7" w14:paraId="4C5156AB" w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C1CBA" w:rsidTr="61464C30" w14:paraId="715102B0" w14:textId="77777777">
        <w:trPr>
          <w:trHeight w:val="398"/>
        </w:trPr>
        <w:tc>
          <w:tcPr>
            <w:tcW w:w="5148" w:type="dxa"/>
            <w:gridSpan w:val="4"/>
            <w:tcMar/>
          </w:tcPr>
          <w:p w:rsidRPr="00C1676B" w:rsidR="00E93E61" w:rsidP="00E6306B" w:rsidRDefault="00DB49D7" w14:paraId="144FE4AE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  <w:tcMar/>
          </w:tcPr>
          <w:p w:rsidRPr="00C1676B" w:rsidR="00E93E61" w:rsidP="00E6306B" w:rsidRDefault="00DB49D7" w14:paraId="3DAB9361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C1CBA" w:rsidTr="61464C30" w14:paraId="1DAF6225" w14:textId="77777777">
        <w:trPr>
          <w:trHeight w:val="383"/>
        </w:trPr>
        <w:tc>
          <w:tcPr>
            <w:tcW w:w="5148" w:type="dxa"/>
            <w:gridSpan w:val="4"/>
            <w:tcMar/>
          </w:tcPr>
          <w:p w:rsidRPr="00C03D07" w:rsidR="00E93E61" w:rsidP="00E6306B" w:rsidRDefault="00DB49D7" w14:paraId="7F97B013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  <w:tcMar/>
          </w:tcPr>
          <w:p w:rsidRPr="00C03D07" w:rsidR="00E93E61" w:rsidP="00E6306B" w:rsidRDefault="00DB49D7" w14:paraId="4303F26A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C1CBA" w:rsidTr="61464C30" w14:paraId="73C77861" w14:textId="77777777">
        <w:trPr>
          <w:trHeight w:val="404"/>
        </w:trPr>
        <w:tc>
          <w:tcPr>
            <w:tcW w:w="918" w:type="dxa"/>
            <w:tcMar/>
          </w:tcPr>
          <w:p w:rsidRPr="00C03D07" w:rsidR="00E93E61" w:rsidP="00E93E61" w:rsidRDefault="00DB49D7" w14:paraId="774F49FB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  <w:tcMar/>
          </w:tcPr>
          <w:p w:rsidRPr="00C03D07" w:rsidR="00E93E61" w:rsidP="00E93E61" w:rsidRDefault="00DB49D7" w14:paraId="24CFBA0E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  <w:tcMar/>
          </w:tcPr>
          <w:p w:rsidRPr="00C03D07" w:rsidR="00E93E61" w:rsidP="00E93E61" w:rsidRDefault="00DB49D7" w14:paraId="25DC00D5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Pr="00C03D07" w:rsidR="00E93E61" w:rsidP="00E93E61" w:rsidRDefault="00DB49D7" w14:paraId="30B19859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  <w:tcMar/>
          </w:tcPr>
          <w:p w:rsidRPr="00C03D07" w:rsidR="00E93E61" w:rsidP="00E93E61" w:rsidRDefault="00DB49D7" w14:paraId="363372B2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Pr="00C03D07" w:rsidR="00E93E61" w:rsidP="00E93E61" w:rsidRDefault="00DB49D7" w14:paraId="20FDBE04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  <w:tcMar/>
          </w:tcPr>
          <w:p w:rsidRPr="00C03D07" w:rsidR="00E93E61" w:rsidP="00E93E61" w:rsidRDefault="00DB49D7" w14:paraId="3BB717C0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  <w:tcMar/>
          </w:tcPr>
          <w:p w:rsidRPr="00C03D07" w:rsidR="00E93E61" w:rsidP="00E93E61" w:rsidRDefault="00DB49D7" w14:paraId="12CA4A22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  <w:tcMar/>
          </w:tcPr>
          <w:p w:rsidRPr="00C03D07" w:rsidR="00E93E61" w:rsidP="00E93E61" w:rsidRDefault="00DB49D7" w14:paraId="698941D6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Pr="00C03D07" w:rsidR="00E93E61" w:rsidP="00E93E61" w:rsidRDefault="00DB49D7" w14:paraId="57360070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  <w:tcMar/>
          </w:tcPr>
          <w:p w:rsidRPr="00C03D07" w:rsidR="00E93E61" w:rsidP="00E93E61" w:rsidRDefault="00DB49D7" w14:paraId="2DBE6D3F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Pr="00C03D07" w:rsidR="00E93E61" w:rsidP="00E93E61" w:rsidRDefault="00DB49D7" w14:paraId="3009E107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C1CBA" w:rsidTr="61464C30" w14:paraId="5B407FDB" w14:textId="77777777">
        <w:trPr>
          <w:trHeight w:val="622"/>
        </w:trPr>
        <w:tc>
          <w:tcPr>
            <w:tcW w:w="918" w:type="dxa"/>
            <w:tcMar/>
          </w:tcPr>
          <w:p w:rsidRPr="00C03D07" w:rsidR="008F53D7" w:rsidP="0064317E" w:rsidRDefault="00567B2E" w14:paraId="77F781D2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  <w:tcMar/>
          </w:tcPr>
          <w:p w:rsidRPr="00C03D07" w:rsidR="008F53D7" w:rsidP="0064317E" w:rsidRDefault="008F53D7" w14:paraId="709E88E4" w14:textId="5DAD3FC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1464C30" w:rsidR="61464C30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NC</w:t>
            </w:r>
          </w:p>
        </w:tc>
        <w:tc>
          <w:tcPr>
            <w:tcW w:w="1440" w:type="dxa"/>
            <w:tcMar/>
          </w:tcPr>
          <w:p w:rsidRPr="00C03D07" w:rsidR="008F53D7" w:rsidP="0064317E" w:rsidRDefault="008F53D7" w14:paraId="508C98E9" w14:textId="5312DB4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1464C30" w:rsidR="61464C30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Full year</w:t>
            </w:r>
          </w:p>
        </w:tc>
        <w:tc>
          <w:tcPr>
            <w:tcW w:w="1710" w:type="dxa"/>
            <w:tcMar/>
          </w:tcPr>
          <w:p w:rsidRPr="00C03D07" w:rsidR="008F53D7" w:rsidP="0064317E" w:rsidRDefault="008F53D7" w14:paraId="779F8E76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Pr="00C03D07" w:rsidR="008F53D7" w:rsidP="0064317E" w:rsidRDefault="00567B2E" w14:paraId="30C877E0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  <w:tcMar/>
          </w:tcPr>
          <w:p w:rsidRPr="00C03D07" w:rsidR="008F53D7" w:rsidP="008F53D7" w:rsidRDefault="008F53D7" w14:paraId="7818863E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8F53D7" w:rsidP="008F53D7" w:rsidRDefault="008F53D7" w14:paraId="44F69B9A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Mar/>
          </w:tcPr>
          <w:p w:rsidRPr="00C03D07" w:rsidR="008F53D7" w:rsidP="008F53D7" w:rsidRDefault="008F53D7" w14:paraId="5F07D11E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C1CBA" w:rsidTr="61464C30" w14:paraId="50F35B2C" w14:textId="77777777">
        <w:trPr>
          <w:trHeight w:val="592"/>
        </w:trPr>
        <w:tc>
          <w:tcPr>
            <w:tcW w:w="918" w:type="dxa"/>
            <w:tcMar/>
          </w:tcPr>
          <w:p w:rsidRPr="00C03D07" w:rsidR="008F53D7" w:rsidP="0064317E" w:rsidRDefault="00567B2E" w14:paraId="650B5A13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  <w:tcMar/>
          </w:tcPr>
          <w:p w:rsidRPr="00C03D07" w:rsidR="008F53D7" w:rsidP="0064317E" w:rsidRDefault="008F53D7" w14:paraId="41508A3C" w14:textId="7BBA542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1464C30" w:rsidR="61464C30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NC</w:t>
            </w:r>
          </w:p>
        </w:tc>
        <w:tc>
          <w:tcPr>
            <w:tcW w:w="1440" w:type="dxa"/>
            <w:tcMar/>
          </w:tcPr>
          <w:p w:rsidRPr="00C03D07" w:rsidR="008F53D7" w:rsidP="0064317E" w:rsidRDefault="008F53D7" w14:paraId="43D6B1D6" w14:textId="1464B1C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1464C30" w:rsidR="61464C30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Full  year</w:t>
            </w:r>
          </w:p>
        </w:tc>
        <w:tc>
          <w:tcPr>
            <w:tcW w:w="1710" w:type="dxa"/>
            <w:tcMar/>
          </w:tcPr>
          <w:p w:rsidRPr="00C03D07" w:rsidR="008F53D7" w:rsidP="0064317E" w:rsidRDefault="008F53D7" w14:paraId="17DBC151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Pr="00C03D07" w:rsidR="008F53D7" w:rsidP="0064317E" w:rsidRDefault="00567B2E" w14:paraId="59DEC491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  <w:tcMar/>
          </w:tcPr>
          <w:p w:rsidRPr="00C03D07" w:rsidR="008F53D7" w:rsidP="008F53D7" w:rsidRDefault="008F53D7" w14:paraId="6F8BD81B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8F53D7" w:rsidP="008F53D7" w:rsidRDefault="008F53D7" w14:paraId="2613E9C1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Mar/>
          </w:tcPr>
          <w:p w:rsidRPr="00C03D07" w:rsidR="008F53D7" w:rsidP="008F53D7" w:rsidRDefault="008F53D7" w14:paraId="1037B8A3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C1CBA" w:rsidTr="61464C30" w14:paraId="76DD8FAC" w14:textId="77777777">
        <w:trPr>
          <w:trHeight w:val="592"/>
        </w:trPr>
        <w:tc>
          <w:tcPr>
            <w:tcW w:w="918" w:type="dxa"/>
            <w:tcMar/>
          </w:tcPr>
          <w:p w:rsidRPr="00C03D07" w:rsidR="008F53D7" w:rsidP="0064317E" w:rsidRDefault="00567B2E" w14:paraId="5C61D62B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  <w:tcMar/>
          </w:tcPr>
          <w:p w:rsidRPr="00C03D07" w:rsidR="008F53D7" w:rsidP="0064317E" w:rsidRDefault="008F53D7" w14:paraId="687C6DE0" w14:textId="1C0E00E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1464C30" w:rsidR="61464C30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NC</w:t>
            </w:r>
          </w:p>
        </w:tc>
        <w:tc>
          <w:tcPr>
            <w:tcW w:w="1440" w:type="dxa"/>
            <w:tcMar/>
          </w:tcPr>
          <w:p w:rsidRPr="00C03D07" w:rsidR="008F53D7" w:rsidP="0064317E" w:rsidRDefault="008F53D7" w14:paraId="5B2F9378" w14:textId="091D831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61464C30" w:rsidR="61464C30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Full year</w:t>
            </w:r>
          </w:p>
        </w:tc>
        <w:tc>
          <w:tcPr>
            <w:tcW w:w="1710" w:type="dxa"/>
            <w:tcMar/>
          </w:tcPr>
          <w:p w:rsidRPr="00C03D07" w:rsidR="008F53D7" w:rsidP="0064317E" w:rsidRDefault="008F53D7" w14:paraId="58E6DD4E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Pr="00C03D07" w:rsidR="008F53D7" w:rsidP="0064317E" w:rsidRDefault="00567B2E" w14:paraId="145E21DF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  <w:tcMar/>
          </w:tcPr>
          <w:p w:rsidRPr="00C03D07" w:rsidR="008F53D7" w:rsidP="008F53D7" w:rsidRDefault="008F53D7" w14:paraId="7D3BEE8F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8F53D7" w:rsidP="008F53D7" w:rsidRDefault="008F53D7" w14:paraId="3B88899E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Mar/>
          </w:tcPr>
          <w:p w:rsidRPr="00C03D07" w:rsidR="008F53D7" w:rsidP="008F53D7" w:rsidRDefault="008F53D7" w14:paraId="69E2BB2B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Pr="008A20BA" w:rsidR="008A20BA" w:rsidP="003E2E35" w:rsidRDefault="008A20BA" w14:paraId="57C0D796" w14:textId="77777777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P="00C82D37" w:rsidRDefault="0064317E" w14:paraId="0D142F6F" w14:textId="77777777">
      <w:pPr>
        <w:spacing w:before="9"/>
        <w:ind w:left="3600" w:firstLine="720"/>
        <w:outlineLvl w:val="0"/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Pr="00C1676B" w:rsidR="00B95496" w:rsidP="00C82D37" w:rsidRDefault="00567B2E" w14:paraId="77B3DD09" w14:textId="77777777">
      <w:pPr>
        <w:spacing w:before="9"/>
        <w:ind w:left="3600" w:firstLine="720"/>
        <w:outlineLvl w:val="0"/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7C1CBA" w:rsidTr="004B23E9" w14:paraId="42A6E6F5" w14:textId="77777777">
        <w:trPr>
          <w:trHeight w:val="825"/>
        </w:trPr>
        <w:tc>
          <w:tcPr>
            <w:tcW w:w="2538" w:type="dxa"/>
          </w:tcPr>
          <w:p w:rsidRPr="00C03D07" w:rsidR="00B95496" w:rsidP="004B23E9" w:rsidRDefault="00567B2E" w14:paraId="0113243D" w14:textId="77777777">
            <w:pPr>
              <w:spacing w:before="9"/>
              <w:rPr>
                <w:rFonts w:ascii="Calibri" w:hAnsi="Calibri" w:eastAsia="Arial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hAnsi="Calibri" w:eastAsia="Arial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Pr="00C03D07" w:rsidR="00B95496" w:rsidP="004B23E9" w:rsidRDefault="00567B2E" w14:paraId="1B5ED9F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Pr="00C03D07" w:rsidR="00B95496" w:rsidP="004B23E9" w:rsidRDefault="00567B2E" w14:paraId="39628206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Pr="00C03D07" w:rsidR="00B95496" w:rsidP="004B23E9" w:rsidRDefault="00567B2E" w14:paraId="136F426C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:rsidRPr="00C03D07" w:rsidR="00B95496" w:rsidP="004B23E9" w:rsidRDefault="00567B2E" w14:paraId="4ABC61D0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C1CBA" w:rsidTr="004B23E9" w14:paraId="4475AD14" w14:textId="77777777">
        <w:trPr>
          <w:trHeight w:val="275"/>
        </w:trPr>
        <w:tc>
          <w:tcPr>
            <w:tcW w:w="2538" w:type="dxa"/>
          </w:tcPr>
          <w:p w:rsidRPr="00C03D07" w:rsidR="00B95496" w:rsidP="004B23E9" w:rsidRDefault="00B95496" w14:paraId="120C4E9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42AFC42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271CA72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75FBE42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2D3F0BE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CBA" w:rsidTr="004B23E9" w14:paraId="75CF4315" w14:textId="77777777">
        <w:trPr>
          <w:trHeight w:val="275"/>
        </w:trPr>
        <w:tc>
          <w:tcPr>
            <w:tcW w:w="2538" w:type="dxa"/>
          </w:tcPr>
          <w:p w:rsidRPr="00C03D07" w:rsidR="00B95496" w:rsidP="004B23E9" w:rsidRDefault="00B95496" w14:paraId="3CB648E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0C178E9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3C0395D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3254BC2F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651E959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CBA" w:rsidTr="004B23E9" w14:paraId="470216BD" w14:textId="77777777">
        <w:trPr>
          <w:trHeight w:val="292"/>
        </w:trPr>
        <w:tc>
          <w:tcPr>
            <w:tcW w:w="2538" w:type="dxa"/>
          </w:tcPr>
          <w:p w:rsidRPr="00C03D07" w:rsidR="00B95496" w:rsidP="004B23E9" w:rsidRDefault="00B95496" w14:paraId="269E314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4734134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1676B" w:rsidR="00B95496" w:rsidP="004B23E9" w:rsidRDefault="00567B2E" w14:paraId="71F73679" w14:textId="77777777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Pr="00C1676B" w:rsidR="00B95496" w:rsidP="004B23E9" w:rsidRDefault="00567B2E" w14:paraId="500C53A6" w14:textId="77777777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Pr="00C03D07" w:rsidR="00B95496" w:rsidP="004B23E9" w:rsidRDefault="00B95496" w14:paraId="42EF208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CBA" w:rsidTr="00044B40" w14:paraId="7B40C951" w14:textId="77777777">
        <w:trPr>
          <w:trHeight w:val="557"/>
        </w:trPr>
        <w:tc>
          <w:tcPr>
            <w:tcW w:w="2538" w:type="dxa"/>
          </w:tcPr>
          <w:p w:rsidRPr="00C03D07" w:rsidR="00B95496" w:rsidP="004B23E9" w:rsidRDefault="00B95496" w14:paraId="4B4D723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2093CA6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2503B19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Pr="00C03D07" w:rsidR="00B95496" w:rsidP="004B23E9" w:rsidRDefault="00B95496" w14:paraId="3828874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20BD9A1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Pr="00C03D07" w:rsidR="00B95496" w:rsidP="004B23E9" w:rsidRDefault="00B95496" w14:paraId="0C136CF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0A392C6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264000" w:rsidR="008A20BA" w:rsidP="00B95496" w:rsidRDefault="008A20BA" w14:paraId="290583F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264000" w:rsidR="00E059E1" w:rsidP="00B95496" w:rsidRDefault="00E059E1" w14:paraId="68F21D9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E059E1" w:rsidR="008A20BA" w:rsidP="00B95496" w:rsidRDefault="00567B2E" w14:paraId="1BE8E431" w14:textId="3A47D74F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91476B" wp14:editId="54862BB6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6985" r="9525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4A10AC" w:rsidR="0064317E" w:rsidP="007E46C7" w:rsidRDefault="00567B2E" w14:paraId="334F42B5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64317E" w:rsidRDefault="0064317E" w14:paraId="13C326F3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Pr="004A10AC" w:rsidR="0064317E" w:rsidRDefault="00567B2E" w14:paraId="67507BF9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2C9147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:rsidRPr="004A10AC" w:rsidR="0064317E" w:rsidP="007E46C7" w:rsidRDefault="00567B2E" w14:paraId="334F42B5" w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64317E" w:rsidRDefault="0064317E" w14:paraId="13C326F3" w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Pr="004A10AC" w:rsidR="0064317E" w:rsidRDefault="00567B2E" w14:paraId="67507BF9" w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P="00B95496" w:rsidRDefault="00B95496" w14:paraId="4853B84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012523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A25747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09B8D95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8BEFD2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7A7642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49206A8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7B7A70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1887C7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B7FD67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8D6B9B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2F860B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98536F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BC1BAF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1C988F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B22BB7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7B246D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BF89DA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C3E0E7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6A1FAB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6BB753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567B2E" w14:paraId="513DA1E0" w14:textId="06848E74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FC6E3" wp14:editId="0B8849D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615405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6F3FA" wp14:editId="4CCC3919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79736F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:rsidR="004F2E9A" w:rsidP="00B95496" w:rsidRDefault="004F2E9A" w14:paraId="75CAC6F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606042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D0656F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B37605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94798F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889A50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9079D3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7686DC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3BD644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A3FAC4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BBD94B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854DE7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CA7ADD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14EE24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661466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759004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0C5B615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92F1AA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1A499DF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E7E3C4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03F828E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AC57CB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186B13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C57C43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D404BC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1319B8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1A560F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0DF735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A413BF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3D28B4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7EFA3E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41C6AC2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DC4458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4FFCBC0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728B4D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4959D4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BD58BA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4357A96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469066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453991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A7E0CF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60FA656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1AC5CDBE" w14:textId="77777777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7C1CBA" w:rsidTr="006565F7" w14:paraId="1D37687A" w14:textId="77777777">
        <w:trPr>
          <w:trHeight w:val="266"/>
        </w:trPr>
        <w:tc>
          <w:tcPr>
            <w:tcW w:w="10894" w:type="dxa"/>
            <w:gridSpan w:val="6"/>
          </w:tcPr>
          <w:p w:rsidRPr="00C1676B" w:rsidR="008F53D7" w:rsidP="006565F7" w:rsidRDefault="00567B2E" w14:paraId="4738C735" w14:textId="7777777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C1CBA" w:rsidTr="006565F7" w14:paraId="22789E09" w14:textId="77777777">
        <w:trPr>
          <w:trHeight w:val="533"/>
        </w:trPr>
        <w:tc>
          <w:tcPr>
            <w:tcW w:w="577" w:type="dxa"/>
          </w:tcPr>
          <w:p w:rsidRPr="00C03D07" w:rsidR="008F53D7" w:rsidP="006565F7" w:rsidRDefault="00567B2E" w14:paraId="4533A8B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Pr="00C03D07" w:rsidR="008F53D7" w:rsidP="006565F7" w:rsidRDefault="00567B2E" w14:paraId="78C36F4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Pr="00C03D07" w:rsidR="008F53D7" w:rsidP="006565F7" w:rsidRDefault="00567B2E" w14:paraId="2CCA53F2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Pr="00C03D07" w:rsidR="008F53D7" w:rsidP="006565F7" w:rsidRDefault="00567B2E" w14:paraId="2B6BE8AA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Pr="00C03D07" w:rsidR="008F53D7" w:rsidP="006565F7" w:rsidRDefault="00567B2E" w14:paraId="474D6BD5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Pr="00C03D07" w:rsidR="008F53D7" w:rsidP="006565F7" w:rsidRDefault="00567B2E" w14:paraId="44FF3B2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C1CBA" w:rsidTr="006565F7" w14:paraId="649841BE" w14:textId="77777777">
        <w:trPr>
          <w:trHeight w:val="266"/>
        </w:trPr>
        <w:tc>
          <w:tcPr>
            <w:tcW w:w="577" w:type="dxa"/>
          </w:tcPr>
          <w:p w:rsidRPr="00C03D07" w:rsidR="008F53D7" w:rsidP="006565F7" w:rsidRDefault="00567B2E" w14:paraId="56B20A0C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Pr="00C03D07" w:rsidR="008F53D7" w:rsidP="006565F7" w:rsidRDefault="008F53D7" w14:paraId="342D4C2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Pr="00C03D07" w:rsidR="008F53D7" w:rsidP="006565F7" w:rsidRDefault="008F53D7" w14:paraId="3572E39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6CEB15C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66518E3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7E75FCD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CBA" w:rsidTr="006565F7" w14:paraId="18F999B5" w14:textId="77777777">
        <w:trPr>
          <w:trHeight w:val="266"/>
        </w:trPr>
        <w:tc>
          <w:tcPr>
            <w:tcW w:w="577" w:type="dxa"/>
          </w:tcPr>
          <w:p w:rsidRPr="00C03D07" w:rsidR="008F53D7" w:rsidP="006565F7" w:rsidRDefault="00567B2E" w14:paraId="7144751B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Pr="00C03D07" w:rsidR="008F53D7" w:rsidP="006565F7" w:rsidRDefault="008F53D7" w14:paraId="10FDAA0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Pr="00C03D07" w:rsidR="008F53D7" w:rsidP="006565F7" w:rsidRDefault="008F53D7" w14:paraId="774AF2BF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7A292896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2191599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7673E5A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CBA" w:rsidTr="006565F7" w14:paraId="5FCD5EC4" w14:textId="77777777">
        <w:trPr>
          <w:trHeight w:val="266"/>
        </w:trPr>
        <w:tc>
          <w:tcPr>
            <w:tcW w:w="577" w:type="dxa"/>
          </w:tcPr>
          <w:p w:rsidRPr="00C03D07" w:rsidR="008F53D7" w:rsidP="006565F7" w:rsidRDefault="00567B2E" w14:paraId="0B778152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Pr="00C03D07" w:rsidR="008F53D7" w:rsidP="006565F7" w:rsidRDefault="00567B2E" w14:paraId="041D98D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Pr="00C03D07" w:rsidR="008F53D7" w:rsidP="006565F7" w:rsidRDefault="008F53D7" w14:paraId="5AB7C0C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55B3369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4455F19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1C2776E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CBA" w:rsidTr="006565F7" w14:paraId="4041680C" w14:textId="77777777">
        <w:trPr>
          <w:trHeight w:val="548"/>
        </w:trPr>
        <w:tc>
          <w:tcPr>
            <w:tcW w:w="10894" w:type="dxa"/>
            <w:gridSpan w:val="6"/>
          </w:tcPr>
          <w:p w:rsidRPr="00C03D07" w:rsidR="008F53D7" w:rsidP="006565F7" w:rsidRDefault="00567B2E" w14:paraId="5025F74A" w14:textId="7777777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Pr="00C03D07" w:rsidR="008F53D7" w:rsidP="006565F7" w:rsidRDefault="00567B2E" w14:paraId="674D9B0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P="00B95496" w:rsidRDefault="008F53D7" w14:paraId="15342E6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EB89DE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D62D46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078B034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92506D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31CD0C1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FD8715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6BDFDFC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1F9AE5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00F03A6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706AD" w:rsidP="00C82D37" w:rsidRDefault="00BC75A1" w14:paraId="63BB6D15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Pr="00C1676B" w:rsidR="00EF7F62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Pr="00C1676B" w:rsidR="002E4C5B" w:rsidP="002E4C5B" w:rsidRDefault="002E4C5B" w14:paraId="6930E822" w14:textId="77777777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7C1CBA" w:rsidTr="004B23E9" w14:paraId="22569FEC" w14:textId="77777777">
        <w:tc>
          <w:tcPr>
            <w:tcW w:w="9198" w:type="dxa"/>
          </w:tcPr>
          <w:p w:rsidRPr="00C03D07" w:rsidR="007706AD" w:rsidP="004B23E9" w:rsidRDefault="00567B2E" w14:paraId="4F2088D8" w14:textId="77777777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Pr="00C03D07" w:rsidR="007706AD" w:rsidP="004B23E9" w:rsidRDefault="007706AD" w14:paraId="20E36DAB" w14:textId="77777777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C1CBA" w:rsidTr="004B23E9" w14:paraId="32D85219" w14:textId="77777777">
        <w:tc>
          <w:tcPr>
            <w:tcW w:w="9198" w:type="dxa"/>
          </w:tcPr>
          <w:p w:rsidRPr="00C03D07" w:rsidR="007706AD" w:rsidP="004B23E9" w:rsidRDefault="007706AD" w14:paraId="0CE19BC3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706AD" w:rsidP="004B23E9" w:rsidRDefault="007706AD" w14:paraId="63966B72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C1CBA" w:rsidTr="004B23E9" w14:paraId="448596FE" w14:textId="77777777">
        <w:tc>
          <w:tcPr>
            <w:tcW w:w="9198" w:type="dxa"/>
          </w:tcPr>
          <w:p w:rsidRPr="00C03D07" w:rsidR="007706AD" w:rsidP="004B23E9" w:rsidRDefault="00567B2E" w14:paraId="65D82F59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Pr="00C03D07" w:rsidR="007706AD" w:rsidP="004B23E9" w:rsidRDefault="007706AD" w14:paraId="23536548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C1CBA" w:rsidTr="004B23E9" w14:paraId="1A084E40" w14:textId="77777777">
        <w:tc>
          <w:tcPr>
            <w:tcW w:w="9198" w:type="dxa"/>
          </w:tcPr>
          <w:p w:rsidRPr="007706AD" w:rsidR="007706AD" w:rsidP="004B23E9" w:rsidRDefault="007706AD" w14:paraId="271AE1F2" w14:textId="77777777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Pr="00C03D07" w:rsidR="007706AD" w:rsidP="004B23E9" w:rsidRDefault="00567B2E" w14:paraId="48444092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Pr="00A91336" w:rsidR="007706AD" w:rsidP="004B23E9" w:rsidRDefault="007706AD" w14:paraId="4AE5B7AF" w14:textId="77777777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Pr="00C03D07" w:rsidR="007706AD" w:rsidP="004B23E9" w:rsidRDefault="007706AD" w14:paraId="3955E093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P="00A91336" w:rsidRDefault="001E5897" w14:paraId="12C42424" w14:textId="77777777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P="00A91336" w:rsidRDefault="001E5897" w14:paraId="379CA55B" w14:textId="77777777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P="00C82D37" w:rsidRDefault="0064317E" w14:paraId="5ABF93C4" w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P="00C82D37" w:rsidRDefault="00820F53" w14:paraId="7EEBF867" w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Pr="00C1676B" w:rsidR="0064317E" w:rsidP="00C82D37" w:rsidRDefault="0064317E" w14:paraId="71DCB018" w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Pr="0064317E" w:rsidR="0064317E" w:rsidP="003E2E35" w:rsidRDefault="00567B2E" w14:paraId="7E5CF645" w14:textId="77777777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Pr="0064317E" w:rsidR="00820F53" w:rsidP="003E2E35" w:rsidRDefault="0064317E" w14:paraId="29D6B04F" w14:textId="77777777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7C1CBA" w:rsidTr="004B23E9" w14:paraId="06C90F1D" w14:textId="77777777">
        <w:tc>
          <w:tcPr>
            <w:tcW w:w="1101" w:type="dxa"/>
            <w:shd w:val="clear" w:color="auto" w:fill="auto"/>
          </w:tcPr>
          <w:p w:rsidRPr="004B23E9" w:rsidR="00820F53" w:rsidP="004B23E9" w:rsidRDefault="00C27558" w14:paraId="62D58BF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Pr="004B23E9" w:rsidR="00820F53" w:rsidP="004B23E9" w:rsidRDefault="00C27558" w14:paraId="54576C2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Pr="004B23E9" w:rsidR="00820F53" w:rsidP="004B23E9" w:rsidRDefault="00C27558" w14:paraId="5F859C1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Pr="004B23E9" w:rsidR="00820F53" w:rsidP="004B23E9" w:rsidRDefault="00C27558" w14:paraId="4AE40E4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030D9E0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28EEF1E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2C78A7F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76F43B9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Pr="004B23E9" w:rsidR="00820F53" w:rsidP="004B23E9" w:rsidRDefault="00C27558" w14:paraId="5839BA7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567B2E" w14:paraId="0C08F9D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Pr="004B23E9" w:rsidR="00820F53" w:rsidP="004B23E9" w:rsidRDefault="00C27558" w14:paraId="70AF335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C1CBA" w:rsidTr="004B23E9" w14:paraId="4B644A8D" w14:textId="77777777">
        <w:tc>
          <w:tcPr>
            <w:tcW w:w="1101" w:type="dxa"/>
            <w:shd w:val="clear" w:color="auto" w:fill="auto"/>
          </w:tcPr>
          <w:p w:rsidRPr="004B23E9" w:rsidR="00C27558" w:rsidP="004B23E9" w:rsidRDefault="00C27558" w14:paraId="082C48E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2677290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249BF8C6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0EF4647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3AB58C4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4EA9BA1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7332107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5D98A3F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50C86B8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60EDCC5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CBA" w:rsidTr="004B23E9" w14:paraId="3BBB8815" w14:textId="77777777">
        <w:tc>
          <w:tcPr>
            <w:tcW w:w="1101" w:type="dxa"/>
            <w:shd w:val="clear" w:color="auto" w:fill="auto"/>
          </w:tcPr>
          <w:p w:rsidRPr="004B23E9" w:rsidR="00C27558" w:rsidP="004B23E9" w:rsidRDefault="00C27558" w14:paraId="55B91B0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6810F0D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74E797D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Pr="004B23E9" w:rsidR="00C27558" w:rsidP="004B23E9" w:rsidRDefault="00C27558" w14:paraId="25AF7EA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2633CEB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4B1D477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65BE1F1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6AFAB436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042C5D4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Pr="004B23E9" w:rsidR="00C27558" w:rsidP="004B23E9" w:rsidRDefault="00C27558" w14:paraId="4D2E12B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P="003E2E35" w:rsidRDefault="00C27558" w14:paraId="2FC822FC" w14:textId="77777777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Pr="0088581A" w:rsidR="0088581A" w:rsidP="003E2E35" w:rsidRDefault="0088581A" w14:paraId="308F224F" w14:textId="77777777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C1CBA" w:rsidTr="004B23E9" w14:paraId="4E8D72CF" w14:textId="77777777">
        <w:trPr>
          <w:trHeight w:val="263"/>
        </w:trPr>
        <w:tc>
          <w:tcPr>
            <w:tcW w:w="10736" w:type="dxa"/>
            <w:gridSpan w:val="3"/>
          </w:tcPr>
          <w:p w:rsidRPr="00C1676B" w:rsidR="00820F53" w:rsidP="004B23E9" w:rsidRDefault="00567B2E" w14:paraId="688EB6D1" w14:textId="7777777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C1CBA" w:rsidTr="004B23E9" w14:paraId="4F0D41F4" w14:textId="77777777">
        <w:trPr>
          <w:trHeight w:val="263"/>
        </w:trPr>
        <w:tc>
          <w:tcPr>
            <w:tcW w:w="6880" w:type="dxa"/>
          </w:tcPr>
          <w:p w:rsidRPr="00C03D07" w:rsidR="00820F53" w:rsidP="004B23E9" w:rsidRDefault="00567B2E" w14:paraId="447EBDFE" w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Pr="00C03D07" w:rsidR="00820F53" w:rsidP="004B23E9" w:rsidRDefault="00567B2E" w14:paraId="776AE779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Pr="00C03D07" w:rsidR="00820F53" w:rsidP="004B23E9" w:rsidRDefault="00567B2E" w14:paraId="6F4F5DF1" w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C1CBA" w:rsidTr="004B23E9" w14:paraId="7CBBFF28" w14:textId="77777777">
        <w:trPr>
          <w:trHeight w:val="263"/>
        </w:trPr>
        <w:tc>
          <w:tcPr>
            <w:tcW w:w="6880" w:type="dxa"/>
          </w:tcPr>
          <w:p w:rsidRPr="00C03D07" w:rsidR="00820F53" w:rsidP="004B23E9" w:rsidRDefault="00567B2E" w14:paraId="647C185B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Pr="00C03D07" w:rsidR="00820F53" w:rsidP="004B23E9" w:rsidRDefault="00820F53" w14:paraId="5E6D6F6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7B96985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CBA" w:rsidTr="004B23E9" w14:paraId="4F921E97" w14:textId="77777777">
        <w:trPr>
          <w:trHeight w:val="301"/>
        </w:trPr>
        <w:tc>
          <w:tcPr>
            <w:tcW w:w="6880" w:type="dxa"/>
          </w:tcPr>
          <w:p w:rsidRPr="00C03D07" w:rsidR="00820F53" w:rsidP="004B23E9" w:rsidRDefault="00567B2E" w14:paraId="329EBA52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Pr="00C03D07" w:rsidR="00820F53" w:rsidP="004B23E9" w:rsidRDefault="00820F53" w14:paraId="0FE634F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62A1F98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CBA" w:rsidTr="004B23E9" w14:paraId="638A8185" w14:textId="77777777">
        <w:trPr>
          <w:trHeight w:val="263"/>
        </w:trPr>
        <w:tc>
          <w:tcPr>
            <w:tcW w:w="6880" w:type="dxa"/>
          </w:tcPr>
          <w:p w:rsidRPr="00C03D07" w:rsidR="00820F53" w:rsidP="004B23E9" w:rsidRDefault="00567B2E" w14:paraId="13A0265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Pr="00C03D07" w:rsidR="00820F53" w:rsidP="004B23E9" w:rsidRDefault="00820F53" w14:paraId="300079F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299D8616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CBA" w:rsidTr="004B23E9" w14:paraId="4E7122D4" w14:textId="77777777">
        <w:trPr>
          <w:trHeight w:val="250"/>
        </w:trPr>
        <w:tc>
          <w:tcPr>
            <w:tcW w:w="6880" w:type="dxa"/>
          </w:tcPr>
          <w:p w:rsidRPr="00C03D07" w:rsidR="00820F53" w:rsidP="004B23E9" w:rsidRDefault="00567B2E" w14:paraId="2E52AC30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Pr="00C03D07" w:rsidR="00820F53" w:rsidP="004B23E9" w:rsidRDefault="00820F53" w14:paraId="491D276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6F5CD9E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CBA" w:rsidTr="004B23E9" w14:paraId="25B583D4" w14:textId="77777777">
        <w:trPr>
          <w:trHeight w:val="263"/>
        </w:trPr>
        <w:tc>
          <w:tcPr>
            <w:tcW w:w="6880" w:type="dxa"/>
          </w:tcPr>
          <w:p w:rsidRPr="00C03D07" w:rsidR="00820F53" w:rsidP="004B23E9" w:rsidRDefault="00567B2E" w14:paraId="47864345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Pr="00C03D07" w:rsidR="00820F53" w:rsidP="004B23E9" w:rsidRDefault="00820F53" w14:paraId="4EF7FBD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740C982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CBA" w:rsidTr="004B23E9" w14:paraId="14A6AD64" w14:textId="77777777">
        <w:trPr>
          <w:trHeight w:val="275"/>
        </w:trPr>
        <w:tc>
          <w:tcPr>
            <w:tcW w:w="6880" w:type="dxa"/>
          </w:tcPr>
          <w:p w:rsidRPr="00C03D07" w:rsidR="00820F53" w:rsidP="004B23E9" w:rsidRDefault="00567B2E" w14:paraId="42DD6BF4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:rsidRPr="00C03D07" w:rsidR="00820F53" w:rsidP="004B23E9" w:rsidRDefault="00820F53" w14:paraId="15C7803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527D639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CBA" w:rsidTr="004B23E9" w14:paraId="32FF7193" w14:textId="77777777">
        <w:trPr>
          <w:trHeight w:val="275"/>
        </w:trPr>
        <w:tc>
          <w:tcPr>
            <w:tcW w:w="6880" w:type="dxa"/>
          </w:tcPr>
          <w:p w:rsidRPr="00C03D07" w:rsidR="00820F53" w:rsidP="004B23E9" w:rsidRDefault="00567B2E" w14:paraId="78FBBCB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Pr="00C03D07" w:rsidR="00820F53" w:rsidP="004B23E9" w:rsidRDefault="00820F53" w14:paraId="5101B52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820F53" w:rsidP="004B23E9" w:rsidRDefault="00820F53" w14:paraId="3C8EC45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P="0087309D" w:rsidRDefault="007B0EA9" w14:paraId="326DC100" w14:textId="77777777">
      <w:pPr>
        <w:spacing w:before="9"/>
        <w:jc w:val="center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</w:p>
    <w:p w:rsidR="004416C2" w:rsidP="0087309D" w:rsidRDefault="00567B2E" w14:paraId="55865B0A" w14:textId="77777777">
      <w:pPr>
        <w:spacing w:before="9"/>
        <w:jc w:val="center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hAnsi="Calibri" w:eastAsia="Arial" w:cs="Calibri"/>
          <w:b/>
          <w:color w:val="4F6228"/>
          <w:w w:val="82"/>
          <w:sz w:val="24"/>
          <w:szCs w:val="24"/>
        </w:rPr>
        <w:t>FOR FBAR/FATCA</w:t>
      </w:r>
    </w:p>
    <w:p w:rsidRPr="00C1676B" w:rsidR="0087309D" w:rsidP="0087309D" w:rsidRDefault="0087309D" w14:paraId="0A821549" w14:textId="77777777">
      <w:pPr>
        <w:spacing w:before="9"/>
        <w:jc w:val="center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7C1CBA" w:rsidTr="005A2CD3" w14:paraId="2B1244D9" w14:textId="77777777">
        <w:tc>
          <w:tcPr>
            <w:tcW w:w="7196" w:type="dxa"/>
            <w:shd w:val="clear" w:color="auto" w:fill="auto"/>
          </w:tcPr>
          <w:p w:rsidRPr="005A2CD3" w:rsidR="004416C2" w:rsidP="005A2CD3" w:rsidRDefault="004416C2" w14:paraId="66FDCF4E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Pr="005A2CD3" w:rsidR="004416C2" w:rsidP="00CB43ED" w:rsidRDefault="00567B2E" w14:paraId="2E45C882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Pr="005A2CD3" w:rsidR="004416C2" w:rsidP="00CB43ED" w:rsidRDefault="00567B2E" w14:paraId="70823BE9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C1CBA" w:rsidTr="005A2CD3" w14:paraId="760CAC2F" w14:textId="77777777">
        <w:tc>
          <w:tcPr>
            <w:tcW w:w="7196" w:type="dxa"/>
            <w:shd w:val="clear" w:color="auto" w:fill="auto"/>
          </w:tcPr>
          <w:p w:rsidRPr="005A2CD3" w:rsidR="0087309D" w:rsidP="000F7600" w:rsidRDefault="00567B2E" w14:paraId="09462B3A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Pr="005A2CD3" w:rsidR="0087309D" w:rsidP="005A2CD3" w:rsidRDefault="0087309D" w14:paraId="3BEE236D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Pr="005A2CD3" w:rsidR="0087309D" w:rsidP="005A2CD3" w:rsidRDefault="0087309D" w14:paraId="0CCC0888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</w:tr>
      <w:tr w:rsidR="007C1CBA" w:rsidTr="005A2CD3" w14:paraId="033E572C" w14:textId="77777777">
        <w:tc>
          <w:tcPr>
            <w:tcW w:w="7196" w:type="dxa"/>
            <w:shd w:val="clear" w:color="auto" w:fill="auto"/>
          </w:tcPr>
          <w:p w:rsidRPr="005A2CD3" w:rsidR="0087309D" w:rsidP="000F7600" w:rsidRDefault="00567B2E" w14:paraId="35E1166B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Pr="005A2CD3" w:rsidR="0087309D" w:rsidP="000F7600" w:rsidRDefault="00567B2E" w14:paraId="6850F4B4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Pr="005A2CD3" w:rsidR="0087309D" w:rsidP="005A2CD3" w:rsidRDefault="0087309D" w14:paraId="4A990D24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Pr="005A2CD3" w:rsidR="0087309D" w:rsidP="005A2CD3" w:rsidRDefault="0087309D" w14:paraId="603CC4DB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</w:tr>
    </w:tbl>
    <w:p w:rsidRPr="00CB653F" w:rsidR="00CB653F" w:rsidP="00CB653F" w:rsidRDefault="00CB653F" w14:paraId="5BAD3425" w14:textId="77777777">
      <w:pPr>
        <w:spacing w:before="9"/>
        <w:jc w:val="both"/>
        <w:rPr>
          <w:rFonts w:ascii="Calibri" w:hAnsi="Calibri" w:eastAsia="Arial" w:cs="Calibri"/>
          <w:w w:val="82"/>
          <w:sz w:val="10"/>
          <w:szCs w:val="24"/>
        </w:rPr>
      </w:pPr>
    </w:p>
    <w:p w:rsidR="004416C2" w:rsidP="00CB653F" w:rsidRDefault="004209A4" w14:paraId="5F5D16BB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  <w:r w:rsidRPr="00CB653F">
        <w:rPr>
          <w:rFonts w:ascii="Calibri" w:hAnsi="Calibri" w:eastAsia="Arial" w:cs="Calibri"/>
          <w:w w:val="82"/>
          <w:sz w:val="24"/>
          <w:szCs w:val="24"/>
        </w:rPr>
        <w:t>Note: You may have to</w:t>
      </w:r>
      <w:r w:rsidR="0088581A">
        <w:rPr>
          <w:rFonts w:ascii="Calibri" w:hAnsi="Calibri" w:eastAsia="Arial" w:cs="Calibri"/>
          <w:w w:val="82"/>
          <w:sz w:val="24"/>
          <w:szCs w:val="24"/>
        </w:rPr>
        <w:t xml:space="preserve"> report</w:t>
      </w:r>
      <w:r w:rsidRPr="00CB653F">
        <w:rPr>
          <w:rFonts w:ascii="Calibri" w:hAnsi="Calibri" w:eastAsia="Arial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hAnsi="Calibri" w:eastAsia="Arial" w:cs="Calibri"/>
          <w:w w:val="82"/>
          <w:sz w:val="24"/>
          <w:szCs w:val="24"/>
        </w:rPr>
        <w:t>April 15</w:t>
      </w:r>
      <w:r w:rsidR="0088581A">
        <w:rPr>
          <w:rFonts w:ascii="Calibri" w:hAnsi="Calibri" w:eastAsia="Arial" w:cs="Calibri"/>
          <w:w w:val="82"/>
          <w:sz w:val="24"/>
          <w:szCs w:val="24"/>
        </w:rPr>
        <w:t>, 2021</w:t>
      </w:r>
      <w:r w:rsidRPr="00CB653F">
        <w:rPr>
          <w:rFonts w:ascii="Calibri" w:hAnsi="Calibri" w:eastAsia="Arial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hAnsi="Calibri" w:eastAsia="Arial" w:cs="Calibri"/>
          <w:w w:val="82"/>
          <w:sz w:val="24"/>
          <w:szCs w:val="24"/>
        </w:rPr>
        <w:t xml:space="preserve"> </w:t>
      </w:r>
      <w:r w:rsidRPr="00CB653F">
        <w:rPr>
          <w:rFonts w:ascii="Calibri" w:hAnsi="Calibri" w:eastAsia="Arial" w:cs="Calibri"/>
          <w:w w:val="82"/>
          <w:sz w:val="24"/>
          <w:szCs w:val="24"/>
        </w:rPr>
        <w:t>$10,000 at a</w:t>
      </w:r>
      <w:r w:rsidR="0088581A">
        <w:rPr>
          <w:rFonts w:ascii="Calibri" w:hAnsi="Calibri" w:eastAsia="Arial" w:cs="Calibri"/>
          <w:w w:val="82"/>
          <w:sz w:val="24"/>
          <w:szCs w:val="24"/>
        </w:rPr>
        <w:t>ny time during the tax year 2020</w:t>
      </w:r>
      <w:r w:rsidRPr="00CB653F">
        <w:rPr>
          <w:rFonts w:ascii="Calibri" w:hAnsi="Calibri" w:eastAsia="Arial" w:cs="Calibri"/>
          <w:w w:val="82"/>
          <w:sz w:val="24"/>
          <w:szCs w:val="24"/>
        </w:rPr>
        <w:t>.</w:t>
      </w:r>
      <w:r w:rsidR="0088581A">
        <w:rPr>
          <w:rFonts w:ascii="Calibri" w:hAnsi="Calibri" w:eastAsia="Arial" w:cs="Calibri"/>
          <w:w w:val="82"/>
          <w:sz w:val="24"/>
          <w:szCs w:val="24"/>
        </w:rPr>
        <w:t xml:space="preserve"> </w:t>
      </w:r>
      <w:r w:rsidRPr="00CB653F">
        <w:rPr>
          <w:rFonts w:ascii="Calibri" w:hAnsi="Calibri" w:eastAsia="Arial" w:cs="Calibri"/>
          <w:w w:val="82"/>
          <w:sz w:val="24"/>
          <w:szCs w:val="24"/>
        </w:rPr>
        <w:t>You may have to file</w:t>
      </w:r>
      <w:r w:rsidRPr="00CB653F" w:rsidR="00CB653F">
        <w:rPr>
          <w:rFonts w:ascii="Calibri" w:hAnsi="Calibri" w:eastAsia="Arial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hAnsi="Calibri" w:eastAsia="Arial" w:cs="Calibri"/>
          <w:w w:val="82"/>
          <w:sz w:val="24"/>
          <w:szCs w:val="24"/>
        </w:rPr>
        <w:t xml:space="preserve"> Compl</w:t>
      </w:r>
      <w:r w:rsidR="0087309D">
        <w:rPr>
          <w:rFonts w:ascii="Calibri" w:hAnsi="Calibri" w:eastAsia="Arial" w:cs="Calibri"/>
          <w:w w:val="82"/>
          <w:sz w:val="24"/>
          <w:szCs w:val="24"/>
        </w:rPr>
        <w:t>iance Act) before April 15</w:t>
      </w:r>
      <w:r w:rsidR="0088581A">
        <w:rPr>
          <w:rFonts w:ascii="Calibri" w:hAnsi="Calibri" w:eastAsia="Arial" w:cs="Calibri"/>
          <w:w w:val="82"/>
          <w:sz w:val="24"/>
          <w:szCs w:val="24"/>
        </w:rPr>
        <w:t>, 2021</w:t>
      </w:r>
      <w:r w:rsidRPr="00CB653F" w:rsidR="00CB653F">
        <w:rPr>
          <w:rFonts w:ascii="Calibri" w:hAnsi="Calibri" w:eastAsia="Arial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hAnsi="Calibri" w:eastAsia="Arial" w:cs="Calibri"/>
          <w:w w:val="82"/>
          <w:sz w:val="24"/>
          <w:szCs w:val="24"/>
        </w:rPr>
        <w:t>ny time during the tax year 2020</w:t>
      </w:r>
      <w:r w:rsidRPr="00CB653F" w:rsidR="00CB653F">
        <w:rPr>
          <w:rFonts w:ascii="Calibri" w:hAnsi="Calibri" w:eastAsia="Arial" w:cs="Calibri"/>
          <w:w w:val="82"/>
          <w:sz w:val="24"/>
          <w:szCs w:val="24"/>
        </w:rPr>
        <w:t>.</w:t>
      </w:r>
    </w:p>
    <w:p w:rsidR="008F53D7" w:rsidP="0088581A" w:rsidRDefault="008F53D7" w14:paraId="0C7D08AC" w14:textId="77777777">
      <w:pPr>
        <w:spacing w:before="9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</w:p>
    <w:p w:rsidRPr="00C1676B" w:rsidR="00D9503C" w:rsidP="00C82D37" w:rsidRDefault="00BC75A1" w14:paraId="27543539" w14:textId="7777777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hAnsi="Calibri" w:eastAsia="Arial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C1CBA" w:rsidTr="00C22C37" w14:paraId="4134429A" w14:textId="77777777">
        <w:trPr>
          <w:trHeight w:val="318"/>
        </w:trPr>
        <w:tc>
          <w:tcPr>
            <w:tcW w:w="6194" w:type="dxa"/>
          </w:tcPr>
          <w:p w:rsidR="00C22C37" w:rsidP="003E2E35" w:rsidRDefault="00C22C37" w14:paraId="37A31054" w14:textId="77777777">
            <w:pPr>
              <w:spacing w:before="19"/>
              <w:ind w:left="82"/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</w:pPr>
          </w:p>
          <w:p w:rsidRPr="00BC75A1" w:rsidR="00C22C37" w:rsidP="0088581A" w:rsidRDefault="0088581A" w14:paraId="20A21D0D" w14:textId="77777777">
            <w:pPr>
              <w:spacing w:before="19"/>
              <w:ind w:left="82"/>
              <w:jc w:val="center"/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 w:rsidR="00567B2E"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Pr="00C03D07" w:rsidR="00C22C37" w:rsidP="003E2E35" w:rsidRDefault="00C22C37" w14:paraId="7DC8C081" w14:textId="77777777">
            <w:pPr>
              <w:spacing w:before="19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C1CBA" w:rsidTr="00C22C37" w14:paraId="49923B6A" w14:textId="77777777">
        <w:trPr>
          <w:trHeight w:val="303"/>
        </w:trPr>
        <w:tc>
          <w:tcPr>
            <w:tcW w:w="6194" w:type="dxa"/>
          </w:tcPr>
          <w:p w:rsidRPr="00C03D07" w:rsidR="00C22C37" w:rsidP="0087309D" w:rsidRDefault="00567B2E" w14:paraId="01BF769B" w14:textId="77777777">
            <w:pPr>
              <w:spacing w:before="19"/>
              <w:ind w:left="82"/>
              <w:rPr>
                <w:rFonts w:ascii="Calibri" w:hAnsi="Calibri" w:eastAsia="Arial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hAnsi="Calibri" w:eastAsia="Arial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Pr="00C03D07" w:rsidR="00C22C37" w:rsidP="003E2E35" w:rsidRDefault="00C22C37" w14:paraId="0477E574" w14:textId="77777777">
            <w:pPr>
              <w:spacing w:before="2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C1CBA" w:rsidTr="00C22C37" w14:paraId="3C49AB47" w14:textId="77777777">
        <w:trPr>
          <w:trHeight w:val="304"/>
        </w:trPr>
        <w:tc>
          <w:tcPr>
            <w:tcW w:w="6194" w:type="dxa"/>
          </w:tcPr>
          <w:p w:rsidRPr="00C03D07" w:rsidR="00C22C37" w:rsidP="004B23E9" w:rsidRDefault="00567B2E" w14:paraId="052B13EA" w14:textId="77777777">
            <w:pPr>
              <w:spacing w:before="23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Pr="00C03D07" w:rsidR="00C22C37" w:rsidP="003E2E35" w:rsidRDefault="00C22C37" w14:paraId="3FD9042A" w14:textId="77777777">
            <w:pPr>
              <w:spacing w:before="2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C1CBA" w:rsidTr="00C22C37" w14:paraId="1C80D2BC" w14:textId="77777777">
        <w:trPr>
          <w:trHeight w:val="318"/>
        </w:trPr>
        <w:tc>
          <w:tcPr>
            <w:tcW w:w="6194" w:type="dxa"/>
          </w:tcPr>
          <w:p w:rsidRPr="00C03D07" w:rsidR="00C22C37" w:rsidP="004B23E9" w:rsidRDefault="00567B2E" w14:paraId="12305A80" w14:textId="77777777">
            <w:pPr>
              <w:spacing w:before="28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Pr="00C03D07" w:rsidR="00C22C37" w:rsidP="003E2E35" w:rsidRDefault="00C22C37" w14:paraId="052D4810" w14:textId="77777777">
            <w:pPr>
              <w:spacing w:before="3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C1CBA" w:rsidTr="00C22C37" w14:paraId="0AA2E533" w14:textId="77777777">
        <w:trPr>
          <w:trHeight w:val="303"/>
        </w:trPr>
        <w:tc>
          <w:tcPr>
            <w:tcW w:w="6194" w:type="dxa"/>
          </w:tcPr>
          <w:p w:rsidRPr="00C03D07" w:rsidR="00C22C37" w:rsidP="004B23E9" w:rsidRDefault="00567B2E" w14:paraId="32C1C0D5" w14:textId="77777777">
            <w:pPr>
              <w:spacing w:before="33"/>
              <w:ind w:left="82"/>
              <w:rPr>
                <w:rFonts w:ascii="Calibri" w:hAnsi="Calibri" w:eastAsia="Arial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hAnsi="Calibri" w:eastAsia="Arial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hAnsi="Calibri" w:eastAsia="Arial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:rsidRPr="00C03D07" w:rsidR="00C22C37" w:rsidP="003E2E35" w:rsidRDefault="00C22C37" w14:paraId="62D3F89E" w14:textId="77777777">
            <w:pPr>
              <w:spacing w:before="3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C1CBA" w:rsidTr="00C22C37" w14:paraId="5BC4D263" w14:textId="77777777">
        <w:trPr>
          <w:trHeight w:val="318"/>
        </w:trPr>
        <w:tc>
          <w:tcPr>
            <w:tcW w:w="6194" w:type="dxa"/>
          </w:tcPr>
          <w:p w:rsidRPr="00C03D07" w:rsidR="00C22C37" w:rsidP="003E2E35" w:rsidRDefault="00567B2E" w14:paraId="23DD28DB" w14:textId="77777777">
            <w:pPr>
              <w:spacing w:before="43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Pr="00C03D07" w:rsidR="00C22C37" w:rsidP="003E2E35" w:rsidRDefault="00C22C37" w14:paraId="2780AF0D" w14:textId="77777777">
            <w:pPr>
              <w:spacing w:before="4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C1CBA" w:rsidTr="00C22C37" w14:paraId="24BF9D42" w14:textId="77777777">
        <w:trPr>
          <w:trHeight w:val="303"/>
        </w:trPr>
        <w:tc>
          <w:tcPr>
            <w:tcW w:w="6194" w:type="dxa"/>
          </w:tcPr>
          <w:p w:rsidRPr="00C03D07" w:rsidR="00C22C37" w:rsidP="003E2E35" w:rsidRDefault="00567B2E" w14:paraId="2C90F676" w14:textId="77777777">
            <w:pPr>
              <w:spacing w:before="48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Pr="00C03D07" w:rsidR="00C22C37" w:rsidP="003E2E35" w:rsidRDefault="00C22C37" w14:paraId="46FC4A0D" w14:textId="77777777">
            <w:pPr>
              <w:spacing w:before="4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C1CBA" w:rsidTr="00C22C37" w14:paraId="162C3DD3" w14:textId="77777777">
        <w:trPr>
          <w:trHeight w:val="318"/>
        </w:trPr>
        <w:tc>
          <w:tcPr>
            <w:tcW w:w="6194" w:type="dxa"/>
          </w:tcPr>
          <w:p w:rsidRPr="00C03D07" w:rsidR="00C22C37" w:rsidP="003E2E35" w:rsidRDefault="00567B2E" w14:paraId="56E1EFEF" w14:textId="77777777">
            <w:pPr>
              <w:spacing w:before="52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hAnsi="Calibri" w:eastAsia="Arial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Pr="00C03D07" w:rsidR="00C22C37" w:rsidP="003E2E35" w:rsidRDefault="00C22C37" w14:paraId="4DC2ECC6" w14:textId="77777777">
            <w:pPr>
              <w:spacing w:before="52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C1CBA" w:rsidTr="00C22C37" w14:paraId="2E1F14E0" w14:textId="77777777">
        <w:trPr>
          <w:trHeight w:val="318"/>
        </w:trPr>
        <w:tc>
          <w:tcPr>
            <w:tcW w:w="6194" w:type="dxa"/>
          </w:tcPr>
          <w:p w:rsidRPr="00C03D07" w:rsidR="00C22C37" w:rsidP="003E2E35" w:rsidRDefault="00567B2E" w14:paraId="648A8EAD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Pr="00C03D07" w:rsidR="00C22C37" w:rsidP="003E2E35" w:rsidRDefault="00C22C37" w14:paraId="79796693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C1CBA" w:rsidTr="00C22C37" w14:paraId="706F3D3C" w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567B2E" w14:paraId="5AE66866" w14:textId="77777777">
            <w:pPr>
              <w:spacing w:before="19"/>
              <w:ind w:left="82"/>
              <w:rPr>
                <w:rFonts w:ascii="Calibri" w:hAnsi="Calibri" w:eastAsia="Arial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Pr="00C03D07" w:rsidR="00C22C37" w:rsidP="003E2E35" w:rsidRDefault="00C22C37" w14:paraId="47297C67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C1CBA" w:rsidTr="00C22C37" w14:paraId="376079CE" w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567B2E" w14:paraId="77DDD56E" w14:textId="77777777">
            <w:pPr>
              <w:spacing w:before="23"/>
              <w:ind w:left="82"/>
              <w:rPr>
                <w:rFonts w:ascii="Calibri" w:hAnsi="Calibri" w:eastAsia="Arial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Pr="00C03D07" w:rsidR="00C22C37" w:rsidP="003E2E35" w:rsidRDefault="00C22C37" w14:paraId="048740F3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C1CBA" w:rsidTr="00C22C37" w14:paraId="484B5A70" w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567B2E" w14:paraId="44ABF8F7" w14:textId="77777777">
            <w:pPr>
              <w:spacing w:before="28"/>
              <w:ind w:left="82"/>
              <w:rPr>
                <w:rFonts w:ascii="Calibri" w:hAnsi="Calibri" w:eastAsia="Arial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Pr="00C03D07" w:rsidR="00C22C37" w:rsidP="003E2E35" w:rsidRDefault="00C22C37" w14:paraId="51371A77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C1CBA" w:rsidTr="00C22C37" w14:paraId="7DCEE4A0" w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567B2E" w14:paraId="6DE9AE66" w14:textId="77777777">
            <w:pPr>
              <w:spacing w:before="33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Pr="00C03D07" w:rsidR="00C22C37" w:rsidP="003E2E35" w:rsidRDefault="00C22C37" w14:paraId="732434A0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C1CBA" w:rsidTr="00C22C37" w14:paraId="28C4A3CC" w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567B2E" w14:paraId="359BCC06" w14:textId="77777777">
            <w:pPr>
              <w:spacing w:before="38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Pr="00C03D07" w:rsidR="00C22C37" w:rsidP="003B60F5" w:rsidRDefault="00567B2E" w14:paraId="7369D7E0" w14:textId="77777777">
            <w:pPr>
              <w:spacing w:before="38"/>
              <w:ind w:left="82"/>
              <w:rPr>
                <w:rFonts w:ascii="Calibri" w:hAnsi="Calibri" w:eastAsia="Arial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Pr="00C03D07" w:rsidR="00C22C37" w:rsidP="003E2E35" w:rsidRDefault="00C22C37" w14:paraId="2328BB07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C1CBA" w:rsidTr="00C22C37" w14:paraId="1847CFE3" w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567B2E" w14:paraId="70004345" w14:textId="77777777">
            <w:pPr>
              <w:spacing w:before="43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Pr="00C03D07" w:rsidR="00C22C37" w:rsidP="003E2E35" w:rsidRDefault="00C22C37" w14:paraId="256AC6DA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C1CBA" w:rsidTr="00C22C37" w14:paraId="4D562CF8" w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567B2E" w14:paraId="6F90CDBA" w14:textId="77777777">
            <w:pPr>
              <w:spacing w:before="48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Pr="00C03D07" w:rsidR="00C22C37" w:rsidP="003E2E35" w:rsidRDefault="00C22C37" w14:paraId="38AA98D6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C1CBA" w:rsidTr="00C22C37" w14:paraId="4AF2FCC0" w14:textId="77777777">
        <w:trPr>
          <w:trHeight w:val="318"/>
        </w:trPr>
        <w:tc>
          <w:tcPr>
            <w:tcW w:w="6194" w:type="dxa"/>
          </w:tcPr>
          <w:p w:rsidRPr="00C03D07" w:rsidR="00C22C37" w:rsidP="003B60F5" w:rsidRDefault="00567B2E" w14:paraId="4FDD4FA3" w14:textId="77777777">
            <w:pPr>
              <w:spacing w:before="52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Pr="00C03D07" w:rsidR="00C22C37" w:rsidP="003E2E35" w:rsidRDefault="00C22C37" w14:paraId="665A1408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C1CBA" w:rsidTr="00C22C37" w14:paraId="7DB7809C" w14:textId="77777777">
        <w:trPr>
          <w:trHeight w:val="318"/>
        </w:trPr>
        <w:tc>
          <w:tcPr>
            <w:tcW w:w="6194" w:type="dxa"/>
          </w:tcPr>
          <w:p w:rsidRPr="00C03D07" w:rsidR="00C22C37" w:rsidP="007B0EA9" w:rsidRDefault="007B0EA9" w14:paraId="108B4C28" w14:textId="77777777">
            <w:pPr>
              <w:spacing w:before="52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Pr="00C03D07" w:rsidR="00C22C37" w:rsidP="003E2E35" w:rsidRDefault="00C22C37" w14:paraId="71049383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C1CBA" w:rsidTr="00C22C37" w14:paraId="13042B9B" w14:textId="77777777">
        <w:trPr>
          <w:trHeight w:val="318"/>
        </w:trPr>
        <w:tc>
          <w:tcPr>
            <w:tcW w:w="6194" w:type="dxa"/>
          </w:tcPr>
          <w:p w:rsidRPr="00C03D07" w:rsidR="007B0EA9" w:rsidP="003B60F5" w:rsidRDefault="00B40DBB" w14:paraId="7E4796B3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Pr="00C03D07" w:rsidR="007B0EA9" w:rsidP="003E2E35" w:rsidRDefault="007B0EA9" w14:paraId="4D16AC41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C1CBA" w:rsidTr="00C22C37" w14:paraId="444FAE23" w14:textId="77777777">
        <w:trPr>
          <w:trHeight w:val="318"/>
        </w:trPr>
        <w:tc>
          <w:tcPr>
            <w:tcW w:w="6194" w:type="dxa"/>
          </w:tcPr>
          <w:p w:rsidRPr="00C03D07" w:rsidR="007B0EA9" w:rsidP="003B60F5" w:rsidRDefault="00B40DBB" w14:paraId="3ACB5B6D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Pr="00C03D07" w:rsidR="007B0EA9" w:rsidP="003E2E35" w:rsidRDefault="007B0EA9" w14:paraId="12A4EA11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7C1CBA" w:rsidTr="00C22C37" w14:paraId="4D3260B9" w14:textId="77777777">
        <w:trPr>
          <w:trHeight w:val="318"/>
        </w:trPr>
        <w:tc>
          <w:tcPr>
            <w:tcW w:w="6194" w:type="dxa"/>
          </w:tcPr>
          <w:p w:rsidRPr="00C03D07" w:rsidR="00B40DBB" w:rsidP="00B40DBB" w:rsidRDefault="00567B2E" w14:paraId="26C7C38F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Pr="00C03D07" w:rsidR="007B0EA9" w:rsidP="003E2E35" w:rsidRDefault="007B0EA9" w14:paraId="5A1EA135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</w:tbl>
    <w:p w:rsidRPr="00AC2405" w:rsidR="00AC2405" w:rsidP="00AC2405" w:rsidRDefault="00AC2405" w14:paraId="58717D39" w14:textId="77777777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C1CBA" w:rsidTr="0087309D" w14:paraId="2FDAB721" w14:textId="77777777">
        <w:trPr>
          <w:trHeight w:val="269"/>
        </w:trPr>
        <w:tc>
          <w:tcPr>
            <w:tcW w:w="10592" w:type="dxa"/>
            <w:gridSpan w:val="4"/>
          </w:tcPr>
          <w:p w:rsidRPr="00C1676B" w:rsidR="0087309D" w:rsidP="0087309D" w:rsidRDefault="00567B2E" w14:paraId="75D6EA1D" w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7C1CBA" w:rsidTr="0087309D" w14:paraId="03CE5119" w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567B2E" w14:paraId="52E8896D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Pr="00C03D07" w:rsidR="0087309D" w:rsidP="0087309D" w:rsidRDefault="00567B2E" w14:paraId="614D020D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Pr="00C03D07" w:rsidR="0087309D" w:rsidP="0087309D" w:rsidRDefault="00567B2E" w14:paraId="6216A820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Pr="00C03D07" w:rsidR="0087309D" w:rsidP="0087309D" w:rsidRDefault="00567B2E" w14:paraId="78C8BCA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C1CBA" w:rsidTr="0087309D" w14:paraId="249FAAB8" w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567B2E" w14:paraId="19F14E3C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Pr="00C03D07" w:rsidR="0087309D" w:rsidP="0087309D" w:rsidRDefault="0087309D" w14:paraId="5338A72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61DAA4D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2AEAF47F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CBA" w:rsidTr="0087309D" w14:paraId="78E884CA" w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567B2E" w14:paraId="7842F596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Pr="00C03D07" w:rsidR="0087309D" w:rsidP="0087309D" w:rsidRDefault="0087309D" w14:paraId="281B37B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2E500C7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74CD1D1F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CBA" w:rsidTr="0087309D" w14:paraId="7A036E3D" w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567B2E" w14:paraId="68D9363B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Pr="00C03D07" w:rsidR="0087309D" w:rsidP="0087309D" w:rsidRDefault="0087309D" w14:paraId="1C5BEDD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0291548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03B94F4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CBA" w:rsidTr="0087309D" w14:paraId="2598DEE6" w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567B2E" w14:paraId="279935F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Pr="00C03D07" w:rsidR="0087309D" w:rsidP="0087309D" w:rsidRDefault="0087309D" w14:paraId="6D846F5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62F015AF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1B15DD1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CBA" w:rsidTr="0087309D" w14:paraId="78941E47" w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567B2E" w14:paraId="44240AA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Pr="00C03D07" w:rsidR="0087309D" w:rsidP="0087309D" w:rsidRDefault="0087309D" w14:paraId="6E68118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230165F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7CB33CA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CBA" w:rsidTr="0087309D" w14:paraId="29B4EA11" w14:textId="77777777">
        <w:trPr>
          <w:trHeight w:val="269"/>
        </w:trPr>
        <w:tc>
          <w:tcPr>
            <w:tcW w:w="738" w:type="dxa"/>
          </w:tcPr>
          <w:p w:rsidRPr="00C03D07" w:rsidR="0087309D" w:rsidP="0087309D" w:rsidRDefault="00567B2E" w14:paraId="1B87E3D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Pr="00C03D07" w:rsidR="0087309D" w:rsidP="0087309D" w:rsidRDefault="0087309D" w14:paraId="1741461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87309D" w:rsidP="0087309D" w:rsidRDefault="0087309D" w14:paraId="781DF2C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87309D" w:rsidP="0087309D" w:rsidRDefault="0087309D" w14:paraId="1678823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CBA" w:rsidTr="0087309D" w14:paraId="57A6A0F0" w14:textId="77777777">
        <w:trPr>
          <w:trHeight w:val="269"/>
        </w:trPr>
        <w:tc>
          <w:tcPr>
            <w:tcW w:w="10592" w:type="dxa"/>
            <w:gridSpan w:val="4"/>
          </w:tcPr>
          <w:p w:rsidRPr="00C03D07" w:rsidR="0087309D" w:rsidP="0087309D" w:rsidRDefault="0087309D" w14:paraId="7DF0CA62" w14:textId="77777777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Pr="005A2CD3" w:rsidR="005A2CD3" w:rsidP="005A2CD3" w:rsidRDefault="005A2CD3" w14:paraId="44BA3426" w14:textId="77777777">
      <w:pPr>
        <w:rPr>
          <w:vanish/>
        </w:rPr>
      </w:pPr>
    </w:p>
    <w:p w:rsidRPr="00C03D07" w:rsidR="00830FBB" w:rsidP="00830FBB" w:rsidRDefault="00830FBB" w14:paraId="175D53C2" w14:textId="77777777">
      <w:pPr>
        <w:rPr>
          <w:rFonts w:ascii="Calibri" w:hAnsi="Calibri" w:cs="Calibri"/>
          <w:vanish/>
          <w:sz w:val="24"/>
          <w:szCs w:val="24"/>
        </w:rPr>
      </w:pPr>
    </w:p>
    <w:p w:rsidRPr="00C03D07" w:rsidR="00F41DE1" w:rsidP="003E2E35" w:rsidRDefault="00F41DE1" w14:paraId="7DB1D1D4" w14:textId="77777777">
      <w:pPr>
        <w:ind w:right="1307"/>
        <w:rPr>
          <w:rFonts w:ascii="Calibri" w:hAnsi="Calibri" w:eastAsia="Arial" w:cs="Calibri"/>
          <w:color w:val="FF0000"/>
          <w:w w:val="82"/>
          <w:sz w:val="24"/>
          <w:szCs w:val="24"/>
        </w:rPr>
      </w:pPr>
    </w:p>
    <w:p w:rsidR="00C1676B" w:rsidP="00C82D37" w:rsidRDefault="00C22C37" w14:paraId="7BA43E2C" w14:textId="77777777">
      <w:pPr>
        <w:ind w:right="-56"/>
        <w:jc w:val="center"/>
        <w:outlineLvl w:val="0"/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 w:rsidR="00335914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Pr="00C03D07" w:rsidR="00C22C37" w:rsidP="00C22C37" w:rsidRDefault="00567B2E" w14:paraId="6E461BC6" w14:textId="77777777">
      <w:pPr>
        <w:ind w:right="-56"/>
        <w:jc w:val="center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Pr="00C03D07" w:rsidR="00C22C37" w:rsidP="00C22C37" w:rsidRDefault="00C22C37" w14:paraId="0841E4F5" w14:textId="77777777">
      <w:pPr>
        <w:ind w:right="-56"/>
        <w:jc w:val="center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7C1CBA" w:rsidTr="005B04A7" w14:paraId="6B289600" w14:textId="77777777">
        <w:trPr>
          <w:trHeight w:val="243"/>
        </w:trPr>
        <w:tc>
          <w:tcPr>
            <w:tcW w:w="9359" w:type="dxa"/>
            <w:gridSpan w:val="2"/>
          </w:tcPr>
          <w:p w:rsidR="005B04A7" w:rsidP="005B04A7" w:rsidRDefault="00567B2E" w14:paraId="3603646D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7C1CBA" w:rsidTr="005B04A7" w14:paraId="141E0415" w14:textId="77777777">
        <w:trPr>
          <w:trHeight w:val="243"/>
        </w:trPr>
        <w:tc>
          <w:tcPr>
            <w:tcW w:w="9359" w:type="dxa"/>
            <w:gridSpan w:val="2"/>
          </w:tcPr>
          <w:p w:rsidR="005B04A7" w:rsidP="003B60F5" w:rsidRDefault="00567B2E" w14:paraId="5F2A43B7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7C1CBA" w:rsidTr="0003755F" w14:paraId="6ED59283" w14:textId="77777777">
        <w:trPr>
          <w:trHeight w:val="243"/>
        </w:trPr>
        <w:tc>
          <w:tcPr>
            <w:tcW w:w="5400" w:type="dxa"/>
          </w:tcPr>
          <w:p w:rsidRPr="00C03D07" w:rsidR="00C22C37" w:rsidP="003B60F5" w:rsidRDefault="00567B2E" w14:paraId="5E14413B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Pr="00C03D07" w:rsidR="00C22C37" w:rsidP="0003755F" w:rsidRDefault="0003755F" w14:paraId="4014A8B2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7C1CBA" w:rsidTr="0003755F" w14:paraId="22D65FE1" w14:textId="77777777">
        <w:trPr>
          <w:trHeight w:val="196"/>
        </w:trPr>
        <w:tc>
          <w:tcPr>
            <w:tcW w:w="5400" w:type="dxa"/>
          </w:tcPr>
          <w:p w:rsidRPr="00872D04" w:rsidR="00C22C37" w:rsidP="003B60F5" w:rsidRDefault="00567B2E" w14:paraId="0C781791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Pr="00872D04" w:rsidR="00C22C37" w:rsidP="003B60F5" w:rsidRDefault="00567B2E" w14:paraId="4BF17A13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C1CBA" w:rsidTr="0003755F" w14:paraId="4C1F9206" w14:textId="77777777">
        <w:trPr>
          <w:trHeight w:val="260"/>
        </w:trPr>
        <w:tc>
          <w:tcPr>
            <w:tcW w:w="5400" w:type="dxa"/>
          </w:tcPr>
          <w:p w:rsidRPr="00C03D07" w:rsidR="00C22C37" w:rsidP="003B60F5" w:rsidRDefault="00567B2E" w14:paraId="165161D0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Pr="00C03D07" w:rsidR="00C22C37" w:rsidP="008F53D7" w:rsidRDefault="003B60F5" w14:paraId="3B5EA92C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C1CBA" w:rsidTr="0003755F" w14:paraId="20F2BB39" w14:textId="77777777">
        <w:trPr>
          <w:trHeight w:val="196"/>
        </w:trPr>
        <w:tc>
          <w:tcPr>
            <w:tcW w:w="5400" w:type="dxa"/>
          </w:tcPr>
          <w:p w:rsidR="00C22C37" w:rsidP="003B60F5" w:rsidRDefault="00567B2E" w14:paraId="3FE84AB7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Pr="00C22C37" w:rsidR="00C22C37" w:rsidP="003B60F5" w:rsidRDefault="0003755F" w14:paraId="5CFD95A3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567B2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C1CBA" w:rsidTr="0003755F" w14:paraId="35199868" w14:textId="77777777">
        <w:trPr>
          <w:trHeight w:val="196"/>
        </w:trPr>
        <w:tc>
          <w:tcPr>
            <w:tcW w:w="5400" w:type="dxa"/>
          </w:tcPr>
          <w:p w:rsidRPr="00C03D07" w:rsidR="00C22C37" w:rsidP="003B60F5" w:rsidRDefault="00567B2E" w14:paraId="644BE878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Pr="00C03D07" w:rsidR="00C22C37" w:rsidP="003B60F5" w:rsidRDefault="00567B2E" w14:paraId="6FA4EA5D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C1CBA" w:rsidTr="0003755F" w14:paraId="1343F043" w14:textId="77777777">
        <w:trPr>
          <w:trHeight w:val="196"/>
        </w:trPr>
        <w:tc>
          <w:tcPr>
            <w:tcW w:w="5400" w:type="dxa"/>
          </w:tcPr>
          <w:p w:rsidRPr="00C03D07" w:rsidR="00C22C37" w:rsidP="003B60F5" w:rsidRDefault="00567B2E" w14:paraId="43AC53A0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Pr="00C03D07" w:rsidR="00C22C37" w:rsidP="0003755F" w:rsidRDefault="00567B2E" w14:paraId="4D267E15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C1CBA" w:rsidTr="0003755F" w14:paraId="38D91A79" w14:textId="77777777">
        <w:trPr>
          <w:trHeight w:val="243"/>
        </w:trPr>
        <w:tc>
          <w:tcPr>
            <w:tcW w:w="5400" w:type="dxa"/>
          </w:tcPr>
          <w:p w:rsidRPr="00C03D07" w:rsidR="00C22C37" w:rsidP="003B60F5" w:rsidRDefault="00567B2E" w14:paraId="25184F58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Pr="00C03D07" w:rsidR="00C22C37" w:rsidP="003B60F5" w:rsidRDefault="00567B2E" w14:paraId="7D72D106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7C1CBA" w:rsidTr="0003755F" w14:paraId="374DFBCA" w14:textId="77777777">
        <w:trPr>
          <w:trHeight w:val="261"/>
        </w:trPr>
        <w:tc>
          <w:tcPr>
            <w:tcW w:w="5400" w:type="dxa"/>
          </w:tcPr>
          <w:p w:rsidRPr="00C22C37" w:rsidR="008F64D5" w:rsidP="0003755F" w:rsidRDefault="00567B2E" w14:paraId="559C1A16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Pr="00C03D07" w:rsidR="008F64D5" w:rsidP="003B60F5" w:rsidRDefault="0003755F" w14:paraId="05107756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C1CBA" w:rsidTr="0003755F" w14:paraId="41530EA1" w14:textId="77777777">
        <w:trPr>
          <w:trHeight w:val="243"/>
        </w:trPr>
        <w:tc>
          <w:tcPr>
            <w:tcW w:w="5400" w:type="dxa"/>
          </w:tcPr>
          <w:p w:rsidRPr="008F64D5" w:rsidR="008F64D5" w:rsidP="008F64D5" w:rsidRDefault="00567B2E" w14:paraId="5F0B86AD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P="003B60F5" w:rsidRDefault="00567B2E" w14:paraId="46BBFEC7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C1CBA" w:rsidTr="0003755F" w14:paraId="1657516E" w14:textId="77777777">
        <w:trPr>
          <w:trHeight w:val="243"/>
        </w:trPr>
        <w:tc>
          <w:tcPr>
            <w:tcW w:w="5400" w:type="dxa"/>
          </w:tcPr>
          <w:p w:rsidRPr="00C03D07" w:rsidR="008F64D5" w:rsidP="003B60F5" w:rsidRDefault="00567B2E" w14:paraId="60FB118D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Pr="00C03D07" w:rsidR="008F64D5" w:rsidP="003B60F5" w:rsidRDefault="00567B2E" w14:paraId="2499DF22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C1CBA" w:rsidTr="0003755F" w14:paraId="4F89C872" w14:textId="77777777">
        <w:trPr>
          <w:trHeight w:val="261"/>
        </w:trPr>
        <w:tc>
          <w:tcPr>
            <w:tcW w:w="5400" w:type="dxa"/>
          </w:tcPr>
          <w:p w:rsidRPr="00C03D07" w:rsidR="008F64D5" w:rsidP="003B60F5" w:rsidRDefault="00567B2E" w14:paraId="5152CF19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Pr="00C03D07" w:rsidR="008F64D5" w:rsidP="0003755F" w:rsidRDefault="00567B2E" w14:paraId="285B9BA4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C1CBA" w:rsidTr="0003755F" w14:paraId="494B58EB" w14:textId="77777777">
        <w:trPr>
          <w:trHeight w:val="261"/>
        </w:trPr>
        <w:tc>
          <w:tcPr>
            <w:tcW w:w="5400" w:type="dxa"/>
          </w:tcPr>
          <w:p w:rsidRPr="00C22C37" w:rsidR="008F64D5" w:rsidP="00A360E8" w:rsidRDefault="00567B2E" w14:paraId="74C91A59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Pr="00C03D07" w:rsidR="008F64D5" w:rsidP="003B60F5" w:rsidRDefault="0003755F" w14:paraId="48365CB7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C1CBA" w:rsidTr="0003755F" w14:paraId="534D900E" w14:textId="77777777">
        <w:trPr>
          <w:trHeight w:val="261"/>
        </w:trPr>
        <w:tc>
          <w:tcPr>
            <w:tcW w:w="5400" w:type="dxa"/>
          </w:tcPr>
          <w:p w:rsidRPr="00C03D07" w:rsidR="008F64D5" w:rsidP="003B60F5" w:rsidRDefault="00567B2E" w14:paraId="12339AB2" w14:textId="77777777">
            <w:pPr>
              <w:ind w:right="-56"/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hAnsi="Calibri" w:eastAsia="Arial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Pr="00C03D07" w:rsidR="008F64D5" w:rsidP="0003755F" w:rsidRDefault="0003755F" w14:paraId="4BBDBB47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P="00C22C37" w:rsidRDefault="00C22C37" w14:paraId="711A9A35" w14:textId="77777777">
      <w:pPr>
        <w:ind w:left="2880" w:right="-56" w:firstLine="720"/>
        <w:rPr>
          <w:rFonts w:ascii="Calibri" w:hAnsi="Calibri" w:eastAsia="Arial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Pr="00C03D07" w:rsidR="00331AA7" w:rsidP="00485C9E" w:rsidRDefault="00FF7BE5" w14:paraId="7CEF2473" w14:textId="77777777">
      <w:pPr>
        <w:numPr>
          <w:ilvl w:val="0"/>
          <w:numId w:val="7"/>
        </w:numPr>
        <w:ind w:right="-56"/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Pr="00C03D07" w:rsidR="00485C9E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Pr="00C03D07" w:rsidR="005B2D2B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Pr="00C03D07" w:rsidR="00485C9E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Pr="00B434E1" w:rsidR="008B42F8" w:rsidP="003E2E35" w:rsidRDefault="00C0611F" w14:paraId="43F4B7AD" w14:textId="77777777">
      <w:pPr>
        <w:numPr>
          <w:ilvl w:val="0"/>
          <w:numId w:val="7"/>
        </w:numPr>
        <w:ind w:right="-56"/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Pr="00C03D07" w:rsidR="00987E7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P="008B42F8" w:rsidRDefault="008B42F8" w14:paraId="4EE333D4" w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Pr="00C03D07" w:rsidR="008B42F8" w:rsidP="00C82D37" w:rsidRDefault="00567B2E" w14:paraId="7B37A21A" w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Pr="00C03D07" w:rsidR="007C3BCC" w:rsidP="008B42F8" w:rsidRDefault="007C3BCC" w14:paraId="0D6BC734" w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Pr="00C03D07" w:rsidR="007C3BCC" w:rsidP="00C82D37" w:rsidRDefault="00567B2E" w14:paraId="6B117E16" w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Pr="00C03D07" w:rsidR="008B42F8" w:rsidP="008B42F8" w:rsidRDefault="008B42F8" w14:paraId="34A104AC" w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Pr="00C03D07" w:rsidR="008B42F8" w:rsidP="008B42F8" w:rsidRDefault="00B434E1" w14:paraId="21084FDA" w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P="00C82D37" w:rsidRDefault="008F64D5" w14:paraId="4324107D" w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Pr="00BE6078" w:rsidR="00BE6078" w:rsidP="008B42F8" w:rsidRDefault="00BE6078" w14:paraId="114B4F84" w14:textId="77777777">
      <w:pPr>
        <w:ind w:right="-56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P="00C82D37" w:rsidRDefault="00397709" w14:paraId="495BA9B7" w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Pr="00CA5523"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Pr="00CA5523" w:rsid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P="00C82D37" w:rsidRDefault="00BE6078" w14:paraId="02F8E938" w14:textId="77777777">
      <w:pPr>
        <w:ind w:right="-56"/>
        <w:outlineLvl w:val="0"/>
      </w:pP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Pr="00C03D07" w:rsidR="00FC636A" w:rsidP="00C82D37" w:rsidRDefault="00FC636A" w14:paraId="1AABDC09" w14:textId="77777777">
      <w:pPr>
        <w:ind w:right="-56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Pr="00C03D07" w:rsidR="00FC636A" w:rsidSect="0087309D">
      <w:headerReference w:type="default" r:id="rId9"/>
      <w:footerReference w:type="default" r:id="rId10"/>
      <w:pgSz w:w="12240" w:h="15840" w:orient="portrait"/>
      <w:pgMar w:top="810" w:right="720" w:bottom="1350" w:left="720" w:header="144" w:footer="195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67B2E" w14:paraId="6DB7F7D6" w14:textId="77777777">
      <w:r>
        <w:separator/>
      </w:r>
    </w:p>
  </w:endnote>
  <w:endnote w:type="continuationSeparator" w:id="0">
    <w:p w:rsidR="00000000" w:rsidRDefault="00567B2E" w14:paraId="12E4064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64317E" w:rsidP="00A727F5" w:rsidRDefault="0064317E" w14:paraId="27EFE50A" w14:textId="77777777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P="00A727F5" w:rsidRDefault="0064317E" w14:paraId="44D1216F" w14:textId="77777777">
    <w:pPr>
      <w:spacing w:line="120" w:lineRule="exact"/>
      <w:ind w:right="288"/>
      <w:rPr>
        <w:b/>
        <w:color w:val="FF0000"/>
        <w:sz w:val="16"/>
        <w:szCs w:val="16"/>
      </w:rPr>
    </w:pPr>
  </w:p>
  <w:p w:rsidRPr="00A000E0" w:rsidR="0064317E" w:rsidP="00A727F5" w:rsidRDefault="00567B2E" w14:paraId="6BC343A9" w14:textId="77777777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P="00B23708" w:rsidRDefault="0064317E" w14:paraId="3517F98F" w14:textId="77777777">
    <w:pPr>
      <w:ind w:right="288"/>
      <w:jc w:val="center"/>
      <w:rPr>
        <w:rFonts w:ascii="Cambria" w:hAnsi="Cambria"/>
      </w:rPr>
    </w:pPr>
  </w:p>
  <w:p w:rsidR="0064317E" w:rsidP="00B23708" w:rsidRDefault="0064317E" w14:paraId="34223B45" w14:textId="77777777">
    <w:pPr>
      <w:ind w:right="288"/>
      <w:jc w:val="center"/>
      <w:rPr>
        <w:rFonts w:ascii="Cambria" w:hAnsi="Cambria"/>
      </w:rPr>
    </w:pPr>
  </w:p>
  <w:p w:rsidRPr="002B2F01" w:rsidR="0064317E" w:rsidP="00B23708" w:rsidRDefault="00567B2E" w14:paraId="55F14D23" w14:textId="0DA4DD93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81F80AD" wp14:editId="278E000E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17E" w:rsidRDefault="00567B2E" w14:paraId="5258BE6D" w14:textId="77777777">
                          <w:pPr>
                            <w:spacing w:before="3"/>
                            <w:ind w:left="40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2F5B">
                            <w:rPr>
                              <w:rFonts w:ascii="Arial" w:hAnsi="Arial" w:eastAsia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81F80AD">
              <v:stroke joinstyle="miter"/>
              <v:path gradientshapeok="t" o:connecttype="rect"/>
            </v:shapetype>
            <v:shape id="Text Box 1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>
              <v:textbox inset="0,0,0,0">
                <w:txbxContent>
                  <w:p w:rsidR="0064317E" w:rsidRDefault="00567B2E" w14:paraId="5258BE6D" w14:textId="77777777">
                    <w:pPr>
                      <w:spacing w:before="3"/>
                      <w:ind w:left="40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hAnsi="Arial" w:eastAsia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2F5B">
                      <w:rPr>
                        <w:rFonts w:ascii="Arial" w:hAnsi="Arial" w:eastAsia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w:history="1" r:id="rId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67B2E" w14:paraId="723E3EFC" w14:textId="77777777">
      <w:r>
        <w:separator/>
      </w:r>
    </w:p>
  </w:footnote>
  <w:footnote w:type="continuationSeparator" w:id="0">
    <w:p w:rsidR="00000000" w:rsidRDefault="00567B2E" w14:paraId="156A12E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64317E" w:rsidRDefault="0064317E" w14:paraId="3F82752B" w14:textId="77777777">
    <w:pPr>
      <w:pStyle w:val="Header"/>
    </w:pPr>
  </w:p>
  <w:p w:rsidR="0064317E" w:rsidRDefault="0064317E" w14:paraId="6CA203BD" w14:textId="77777777">
    <w:pPr>
      <w:pStyle w:val="Header"/>
    </w:pPr>
  </w:p>
  <w:p w:rsidR="0064317E" w:rsidRDefault="00567B2E" w14:paraId="1EEB5C65" w14:textId="5D36D1E8">
    <w:pPr>
      <w:pStyle w:val="Header"/>
    </w:pPr>
    <w:r>
      <w:rPr>
        <w:noProof/>
        <w:lang w:eastAsia="zh-TW"/>
      </w:rPr>
      <w:pict w14:anchorId="727479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style="position:absolute;margin-left:0;margin-top:0;width:657.05pt;height:134.3pt;rotation:315;z-index:-251657216;mso-position-horizontal:center;mso-position-horizontal-relative:margin;mso-position-vertical:center;mso-position-vertical-relative:margin" o:spid="_x0000_s2049" o:allowincell="f" fillcolor="#fbd4b4" stroked="f" type="#_x0000_t136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3D760578" wp14:editId="0BC69B0C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48pt;height:31.5pt" o:bullet="t" type="#_x0000_t75">
        <v:imagedata o:title="nwt" r:id="rId1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19E07A3"/>
    <w:multiLevelType w:val="hybridMultilevel"/>
    <w:tmpl w:val="339074BC"/>
    <w:lvl w:ilvl="0" w:tplc="E62CC370">
      <w:start w:val="1"/>
      <w:numFmt w:val="decimal"/>
      <w:lvlText w:val="%1."/>
      <w:lvlJc w:val="left"/>
      <w:pPr>
        <w:ind w:left="1440" w:hanging="360"/>
      </w:pPr>
    </w:lvl>
    <w:lvl w:ilvl="1" w:tplc="4C5E486C" w:tentative="1">
      <w:start w:val="1"/>
      <w:numFmt w:val="lowerLetter"/>
      <w:lvlText w:val="%2."/>
      <w:lvlJc w:val="left"/>
      <w:pPr>
        <w:ind w:left="2160" w:hanging="360"/>
      </w:pPr>
    </w:lvl>
    <w:lvl w:ilvl="2" w:tplc="A3C65116" w:tentative="1">
      <w:start w:val="1"/>
      <w:numFmt w:val="lowerRoman"/>
      <w:lvlText w:val="%3."/>
      <w:lvlJc w:val="right"/>
      <w:pPr>
        <w:ind w:left="2880" w:hanging="180"/>
      </w:pPr>
    </w:lvl>
    <w:lvl w:ilvl="3" w:tplc="3F203E90" w:tentative="1">
      <w:start w:val="1"/>
      <w:numFmt w:val="decimal"/>
      <w:lvlText w:val="%4."/>
      <w:lvlJc w:val="left"/>
      <w:pPr>
        <w:ind w:left="3600" w:hanging="360"/>
      </w:pPr>
    </w:lvl>
    <w:lvl w:ilvl="4" w:tplc="9CD04AF6" w:tentative="1">
      <w:start w:val="1"/>
      <w:numFmt w:val="lowerLetter"/>
      <w:lvlText w:val="%5."/>
      <w:lvlJc w:val="left"/>
      <w:pPr>
        <w:ind w:left="4320" w:hanging="360"/>
      </w:pPr>
    </w:lvl>
    <w:lvl w:ilvl="5" w:tplc="4052F158" w:tentative="1">
      <w:start w:val="1"/>
      <w:numFmt w:val="lowerRoman"/>
      <w:lvlText w:val="%6."/>
      <w:lvlJc w:val="right"/>
      <w:pPr>
        <w:ind w:left="5040" w:hanging="180"/>
      </w:pPr>
    </w:lvl>
    <w:lvl w:ilvl="6" w:tplc="787EE480" w:tentative="1">
      <w:start w:val="1"/>
      <w:numFmt w:val="decimal"/>
      <w:lvlText w:val="%7."/>
      <w:lvlJc w:val="left"/>
      <w:pPr>
        <w:ind w:left="5760" w:hanging="360"/>
      </w:pPr>
    </w:lvl>
    <w:lvl w:ilvl="7" w:tplc="B5BEA924" w:tentative="1">
      <w:start w:val="1"/>
      <w:numFmt w:val="lowerLetter"/>
      <w:lvlText w:val="%8."/>
      <w:lvlJc w:val="left"/>
      <w:pPr>
        <w:ind w:left="6480" w:hanging="360"/>
      </w:pPr>
    </w:lvl>
    <w:lvl w:ilvl="8" w:tplc="5D2CF3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D8E87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78EA31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F6EC81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EB640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2E20D2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C1DA3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BEB6B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5E2C50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844E2D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" w15:restartNumberingAfterBreak="0">
    <w:nsid w:val="200A4738"/>
    <w:multiLevelType w:val="hybridMultilevel"/>
    <w:tmpl w:val="7F8EFDCC"/>
    <w:lvl w:ilvl="0" w:tplc="B97AEF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52B8E6" w:tentative="1">
      <w:start w:val="1"/>
      <w:numFmt w:val="lowerLetter"/>
      <w:lvlText w:val="%2."/>
      <w:lvlJc w:val="left"/>
      <w:pPr>
        <w:ind w:left="1440" w:hanging="360"/>
      </w:pPr>
    </w:lvl>
    <w:lvl w:ilvl="2" w:tplc="E0420396" w:tentative="1">
      <w:start w:val="1"/>
      <w:numFmt w:val="lowerRoman"/>
      <w:lvlText w:val="%3."/>
      <w:lvlJc w:val="right"/>
      <w:pPr>
        <w:ind w:left="2160" w:hanging="180"/>
      </w:pPr>
    </w:lvl>
    <w:lvl w:ilvl="3" w:tplc="0330BA4A" w:tentative="1">
      <w:start w:val="1"/>
      <w:numFmt w:val="decimal"/>
      <w:lvlText w:val="%4."/>
      <w:lvlJc w:val="left"/>
      <w:pPr>
        <w:ind w:left="2880" w:hanging="360"/>
      </w:pPr>
    </w:lvl>
    <w:lvl w:ilvl="4" w:tplc="5BC27318" w:tentative="1">
      <w:start w:val="1"/>
      <w:numFmt w:val="lowerLetter"/>
      <w:lvlText w:val="%5."/>
      <w:lvlJc w:val="left"/>
      <w:pPr>
        <w:ind w:left="3600" w:hanging="360"/>
      </w:pPr>
    </w:lvl>
    <w:lvl w:ilvl="5" w:tplc="BDF28CDA" w:tentative="1">
      <w:start w:val="1"/>
      <w:numFmt w:val="lowerRoman"/>
      <w:lvlText w:val="%6."/>
      <w:lvlJc w:val="right"/>
      <w:pPr>
        <w:ind w:left="4320" w:hanging="180"/>
      </w:pPr>
    </w:lvl>
    <w:lvl w:ilvl="6" w:tplc="1EBA3440" w:tentative="1">
      <w:start w:val="1"/>
      <w:numFmt w:val="decimal"/>
      <w:lvlText w:val="%7."/>
      <w:lvlJc w:val="left"/>
      <w:pPr>
        <w:ind w:left="5040" w:hanging="360"/>
      </w:pPr>
    </w:lvl>
    <w:lvl w:ilvl="7" w:tplc="FA6A58C8" w:tentative="1">
      <w:start w:val="1"/>
      <w:numFmt w:val="lowerLetter"/>
      <w:lvlText w:val="%8."/>
      <w:lvlJc w:val="left"/>
      <w:pPr>
        <w:ind w:left="5760" w:hanging="360"/>
      </w:pPr>
    </w:lvl>
    <w:lvl w:ilvl="8" w:tplc="69FA1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8C2052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9EC47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208D26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B6C73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44818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8244D5E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CCA4E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D86C7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2A08D7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2C0F20"/>
    <w:multiLevelType w:val="hybridMultilevel"/>
    <w:tmpl w:val="D78495D4"/>
    <w:lvl w:ilvl="0" w:tplc="7AD0EAD0">
      <w:start w:val="1"/>
      <w:numFmt w:val="decimal"/>
      <w:lvlText w:val="%1."/>
      <w:lvlJc w:val="left"/>
      <w:pPr>
        <w:ind w:left="1440" w:hanging="360"/>
      </w:pPr>
    </w:lvl>
    <w:lvl w:ilvl="1" w:tplc="BB6A517A" w:tentative="1">
      <w:start w:val="1"/>
      <w:numFmt w:val="lowerLetter"/>
      <w:lvlText w:val="%2."/>
      <w:lvlJc w:val="left"/>
      <w:pPr>
        <w:ind w:left="2160" w:hanging="360"/>
      </w:pPr>
    </w:lvl>
    <w:lvl w:ilvl="2" w:tplc="2A7C3FAA" w:tentative="1">
      <w:start w:val="1"/>
      <w:numFmt w:val="lowerRoman"/>
      <w:lvlText w:val="%3."/>
      <w:lvlJc w:val="right"/>
      <w:pPr>
        <w:ind w:left="2880" w:hanging="180"/>
      </w:pPr>
    </w:lvl>
    <w:lvl w:ilvl="3" w:tplc="C236022C" w:tentative="1">
      <w:start w:val="1"/>
      <w:numFmt w:val="decimal"/>
      <w:lvlText w:val="%4."/>
      <w:lvlJc w:val="left"/>
      <w:pPr>
        <w:ind w:left="3600" w:hanging="360"/>
      </w:pPr>
    </w:lvl>
    <w:lvl w:ilvl="4" w:tplc="94C48D84" w:tentative="1">
      <w:start w:val="1"/>
      <w:numFmt w:val="lowerLetter"/>
      <w:lvlText w:val="%5."/>
      <w:lvlJc w:val="left"/>
      <w:pPr>
        <w:ind w:left="4320" w:hanging="360"/>
      </w:pPr>
    </w:lvl>
    <w:lvl w:ilvl="5" w:tplc="8586ED88" w:tentative="1">
      <w:start w:val="1"/>
      <w:numFmt w:val="lowerRoman"/>
      <w:lvlText w:val="%6."/>
      <w:lvlJc w:val="right"/>
      <w:pPr>
        <w:ind w:left="5040" w:hanging="180"/>
      </w:pPr>
    </w:lvl>
    <w:lvl w:ilvl="6" w:tplc="1A22EA64" w:tentative="1">
      <w:start w:val="1"/>
      <w:numFmt w:val="decimal"/>
      <w:lvlText w:val="%7."/>
      <w:lvlJc w:val="left"/>
      <w:pPr>
        <w:ind w:left="5760" w:hanging="360"/>
      </w:pPr>
    </w:lvl>
    <w:lvl w:ilvl="7" w:tplc="A4AA7930" w:tentative="1">
      <w:start w:val="1"/>
      <w:numFmt w:val="lowerLetter"/>
      <w:lvlText w:val="%8."/>
      <w:lvlJc w:val="left"/>
      <w:pPr>
        <w:ind w:left="6480" w:hanging="360"/>
      </w:pPr>
    </w:lvl>
    <w:lvl w:ilvl="8" w:tplc="B3F2F4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DAAA45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CC878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C8E05F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48F03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AEF33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8060415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E279D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AC6E9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AC481E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1A1834"/>
    <w:multiLevelType w:val="hybridMultilevel"/>
    <w:tmpl w:val="53D6ACE2"/>
    <w:lvl w:ilvl="0" w:tplc="CEFC2E74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color w:val="00B050"/>
        <w:sz w:val="22"/>
      </w:rPr>
    </w:lvl>
    <w:lvl w:ilvl="1" w:tplc="A862614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22B86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9CEFD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AA236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D8ABD8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1C569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123C4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B12414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DABACD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2EC10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A86DB0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EC244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FAD98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558A37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181ED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2E668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A7A80D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6227C2"/>
    <w:multiLevelType w:val="hybridMultilevel"/>
    <w:tmpl w:val="ED046EA0"/>
    <w:lvl w:ilvl="0" w:tplc="3942E16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62A7558" w:tentative="1">
      <w:start w:val="1"/>
      <w:numFmt w:val="lowerLetter"/>
      <w:lvlText w:val="%2."/>
      <w:lvlJc w:val="left"/>
      <w:pPr>
        <w:ind w:left="1440" w:hanging="360"/>
      </w:pPr>
    </w:lvl>
    <w:lvl w:ilvl="2" w:tplc="120A8CBA" w:tentative="1">
      <w:start w:val="1"/>
      <w:numFmt w:val="lowerRoman"/>
      <w:lvlText w:val="%3."/>
      <w:lvlJc w:val="right"/>
      <w:pPr>
        <w:ind w:left="2160" w:hanging="180"/>
      </w:pPr>
    </w:lvl>
    <w:lvl w:ilvl="3" w:tplc="3738E158" w:tentative="1">
      <w:start w:val="1"/>
      <w:numFmt w:val="decimal"/>
      <w:lvlText w:val="%4."/>
      <w:lvlJc w:val="left"/>
      <w:pPr>
        <w:ind w:left="2880" w:hanging="360"/>
      </w:pPr>
    </w:lvl>
    <w:lvl w:ilvl="4" w:tplc="B09E0DBE" w:tentative="1">
      <w:start w:val="1"/>
      <w:numFmt w:val="lowerLetter"/>
      <w:lvlText w:val="%5."/>
      <w:lvlJc w:val="left"/>
      <w:pPr>
        <w:ind w:left="3600" w:hanging="360"/>
      </w:pPr>
    </w:lvl>
    <w:lvl w:ilvl="5" w:tplc="78FCD9A4" w:tentative="1">
      <w:start w:val="1"/>
      <w:numFmt w:val="lowerRoman"/>
      <w:lvlText w:val="%6."/>
      <w:lvlJc w:val="right"/>
      <w:pPr>
        <w:ind w:left="4320" w:hanging="180"/>
      </w:pPr>
    </w:lvl>
    <w:lvl w:ilvl="6" w:tplc="E548B5CC" w:tentative="1">
      <w:start w:val="1"/>
      <w:numFmt w:val="decimal"/>
      <w:lvlText w:val="%7."/>
      <w:lvlJc w:val="left"/>
      <w:pPr>
        <w:ind w:left="5040" w:hanging="360"/>
      </w:pPr>
    </w:lvl>
    <w:lvl w:ilvl="7" w:tplc="E43C7F2E" w:tentative="1">
      <w:start w:val="1"/>
      <w:numFmt w:val="lowerLetter"/>
      <w:lvlText w:val="%8."/>
      <w:lvlJc w:val="left"/>
      <w:pPr>
        <w:ind w:left="5760" w:hanging="360"/>
      </w:pPr>
    </w:lvl>
    <w:lvl w:ilvl="8" w:tplc="A5FEA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1AC4124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858E820" w:tentative="1">
      <w:start w:val="1"/>
      <w:numFmt w:val="lowerLetter"/>
      <w:lvlText w:val="%2."/>
      <w:lvlJc w:val="left"/>
      <w:pPr>
        <w:ind w:left="1440" w:hanging="360"/>
      </w:pPr>
    </w:lvl>
    <w:lvl w:ilvl="2" w:tplc="AE766300" w:tentative="1">
      <w:start w:val="1"/>
      <w:numFmt w:val="lowerRoman"/>
      <w:lvlText w:val="%3."/>
      <w:lvlJc w:val="right"/>
      <w:pPr>
        <w:ind w:left="2160" w:hanging="180"/>
      </w:pPr>
    </w:lvl>
    <w:lvl w:ilvl="3" w:tplc="6756C78A" w:tentative="1">
      <w:start w:val="1"/>
      <w:numFmt w:val="decimal"/>
      <w:lvlText w:val="%4."/>
      <w:lvlJc w:val="left"/>
      <w:pPr>
        <w:ind w:left="2880" w:hanging="360"/>
      </w:pPr>
    </w:lvl>
    <w:lvl w:ilvl="4" w:tplc="9B2EAEC2" w:tentative="1">
      <w:start w:val="1"/>
      <w:numFmt w:val="lowerLetter"/>
      <w:lvlText w:val="%5."/>
      <w:lvlJc w:val="left"/>
      <w:pPr>
        <w:ind w:left="3600" w:hanging="360"/>
      </w:pPr>
    </w:lvl>
    <w:lvl w:ilvl="5" w:tplc="FA0C5516" w:tentative="1">
      <w:start w:val="1"/>
      <w:numFmt w:val="lowerRoman"/>
      <w:lvlText w:val="%6."/>
      <w:lvlJc w:val="right"/>
      <w:pPr>
        <w:ind w:left="4320" w:hanging="180"/>
      </w:pPr>
    </w:lvl>
    <w:lvl w:ilvl="6" w:tplc="86B69F34" w:tentative="1">
      <w:start w:val="1"/>
      <w:numFmt w:val="decimal"/>
      <w:lvlText w:val="%7."/>
      <w:lvlJc w:val="left"/>
      <w:pPr>
        <w:ind w:left="5040" w:hanging="360"/>
      </w:pPr>
    </w:lvl>
    <w:lvl w:ilvl="7" w:tplc="1DA45F82" w:tentative="1">
      <w:start w:val="1"/>
      <w:numFmt w:val="lowerLetter"/>
      <w:lvlText w:val="%8."/>
      <w:lvlJc w:val="left"/>
      <w:pPr>
        <w:ind w:left="5760" w:hanging="360"/>
      </w:pPr>
    </w:lvl>
    <w:lvl w:ilvl="8" w:tplc="965EFF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D6120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30CC4E" w:tentative="1">
      <w:start w:val="1"/>
      <w:numFmt w:val="lowerLetter"/>
      <w:lvlText w:val="%2."/>
      <w:lvlJc w:val="left"/>
      <w:pPr>
        <w:ind w:left="1440" w:hanging="360"/>
      </w:pPr>
    </w:lvl>
    <w:lvl w:ilvl="2" w:tplc="8BC45E2E" w:tentative="1">
      <w:start w:val="1"/>
      <w:numFmt w:val="lowerRoman"/>
      <w:lvlText w:val="%3."/>
      <w:lvlJc w:val="right"/>
      <w:pPr>
        <w:ind w:left="2160" w:hanging="180"/>
      </w:pPr>
    </w:lvl>
    <w:lvl w:ilvl="3" w:tplc="5FE8A5C8" w:tentative="1">
      <w:start w:val="1"/>
      <w:numFmt w:val="decimal"/>
      <w:lvlText w:val="%4."/>
      <w:lvlJc w:val="left"/>
      <w:pPr>
        <w:ind w:left="2880" w:hanging="360"/>
      </w:pPr>
    </w:lvl>
    <w:lvl w:ilvl="4" w:tplc="6BE831D6" w:tentative="1">
      <w:start w:val="1"/>
      <w:numFmt w:val="lowerLetter"/>
      <w:lvlText w:val="%5."/>
      <w:lvlJc w:val="left"/>
      <w:pPr>
        <w:ind w:left="3600" w:hanging="360"/>
      </w:pPr>
    </w:lvl>
    <w:lvl w:ilvl="5" w:tplc="55CCD3FE" w:tentative="1">
      <w:start w:val="1"/>
      <w:numFmt w:val="lowerRoman"/>
      <w:lvlText w:val="%6."/>
      <w:lvlJc w:val="right"/>
      <w:pPr>
        <w:ind w:left="4320" w:hanging="180"/>
      </w:pPr>
    </w:lvl>
    <w:lvl w:ilvl="6" w:tplc="38346C7E" w:tentative="1">
      <w:start w:val="1"/>
      <w:numFmt w:val="decimal"/>
      <w:lvlText w:val="%7."/>
      <w:lvlJc w:val="left"/>
      <w:pPr>
        <w:ind w:left="5040" w:hanging="360"/>
      </w:pPr>
    </w:lvl>
    <w:lvl w:ilvl="7" w:tplc="813681AE" w:tentative="1">
      <w:start w:val="1"/>
      <w:numFmt w:val="lowerLetter"/>
      <w:lvlText w:val="%8."/>
      <w:lvlJc w:val="left"/>
      <w:pPr>
        <w:ind w:left="5760" w:hanging="360"/>
      </w:pPr>
    </w:lvl>
    <w:lvl w:ilvl="8" w:tplc="95FC87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364EC9D4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color w:val="FF0000"/>
        <w:sz w:val="36"/>
      </w:rPr>
    </w:lvl>
    <w:lvl w:ilvl="1" w:tplc="4E6E297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1FC395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72499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76658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A423B0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529E8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FAE3A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63C246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93940E2"/>
    <w:multiLevelType w:val="hybridMultilevel"/>
    <w:tmpl w:val="F0FA5FE0"/>
    <w:lvl w:ilvl="0" w:tplc="D910E5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A907B20" w:tentative="1">
      <w:start w:val="1"/>
      <w:numFmt w:val="lowerLetter"/>
      <w:lvlText w:val="%2."/>
      <w:lvlJc w:val="left"/>
      <w:pPr>
        <w:ind w:left="1440" w:hanging="360"/>
      </w:pPr>
    </w:lvl>
    <w:lvl w:ilvl="2" w:tplc="1034EFB8" w:tentative="1">
      <w:start w:val="1"/>
      <w:numFmt w:val="lowerRoman"/>
      <w:lvlText w:val="%3."/>
      <w:lvlJc w:val="right"/>
      <w:pPr>
        <w:ind w:left="2160" w:hanging="180"/>
      </w:pPr>
    </w:lvl>
    <w:lvl w:ilvl="3" w:tplc="1B200388" w:tentative="1">
      <w:start w:val="1"/>
      <w:numFmt w:val="decimal"/>
      <w:lvlText w:val="%4."/>
      <w:lvlJc w:val="left"/>
      <w:pPr>
        <w:ind w:left="2880" w:hanging="360"/>
      </w:pPr>
    </w:lvl>
    <w:lvl w:ilvl="4" w:tplc="F1084054" w:tentative="1">
      <w:start w:val="1"/>
      <w:numFmt w:val="lowerLetter"/>
      <w:lvlText w:val="%5."/>
      <w:lvlJc w:val="left"/>
      <w:pPr>
        <w:ind w:left="3600" w:hanging="360"/>
      </w:pPr>
    </w:lvl>
    <w:lvl w:ilvl="5" w:tplc="43882DB6" w:tentative="1">
      <w:start w:val="1"/>
      <w:numFmt w:val="lowerRoman"/>
      <w:lvlText w:val="%6."/>
      <w:lvlJc w:val="right"/>
      <w:pPr>
        <w:ind w:left="4320" w:hanging="180"/>
      </w:pPr>
    </w:lvl>
    <w:lvl w:ilvl="6" w:tplc="2EF85C86" w:tentative="1">
      <w:start w:val="1"/>
      <w:numFmt w:val="decimal"/>
      <w:lvlText w:val="%7."/>
      <w:lvlJc w:val="left"/>
      <w:pPr>
        <w:ind w:left="5040" w:hanging="360"/>
      </w:pPr>
    </w:lvl>
    <w:lvl w:ilvl="7" w:tplc="E0B40CEA" w:tentative="1">
      <w:start w:val="1"/>
      <w:numFmt w:val="lowerLetter"/>
      <w:lvlText w:val="%8."/>
      <w:lvlJc w:val="left"/>
      <w:pPr>
        <w:ind w:left="5760" w:hanging="360"/>
      </w:pPr>
    </w:lvl>
    <w:lvl w:ilvl="8" w:tplc="D12C3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2368C596">
      <w:start w:val="1"/>
      <w:numFmt w:val="bullet"/>
      <w:lvlText w:val=""/>
      <w:lvlJc w:val="left"/>
      <w:pPr>
        <w:ind w:left="881" w:hanging="360"/>
      </w:pPr>
      <w:rPr>
        <w:rFonts w:hint="default" w:ascii="Symbol" w:hAnsi="Symbol"/>
      </w:rPr>
    </w:lvl>
    <w:lvl w:ilvl="1" w:tplc="B60C5F60" w:tentative="1">
      <w:start w:val="1"/>
      <w:numFmt w:val="bullet"/>
      <w:lvlText w:val="o"/>
      <w:lvlJc w:val="left"/>
      <w:pPr>
        <w:ind w:left="1601" w:hanging="360"/>
      </w:pPr>
      <w:rPr>
        <w:rFonts w:hint="default" w:ascii="Courier New" w:hAnsi="Courier New" w:cs="Courier New"/>
      </w:rPr>
    </w:lvl>
    <w:lvl w:ilvl="2" w:tplc="699019C6" w:tentative="1">
      <w:start w:val="1"/>
      <w:numFmt w:val="bullet"/>
      <w:lvlText w:val=""/>
      <w:lvlJc w:val="left"/>
      <w:pPr>
        <w:ind w:left="2321" w:hanging="360"/>
      </w:pPr>
      <w:rPr>
        <w:rFonts w:hint="default" w:ascii="Wingdings" w:hAnsi="Wingdings"/>
      </w:rPr>
    </w:lvl>
    <w:lvl w:ilvl="3" w:tplc="479EC7B0" w:tentative="1">
      <w:start w:val="1"/>
      <w:numFmt w:val="bullet"/>
      <w:lvlText w:val=""/>
      <w:lvlJc w:val="left"/>
      <w:pPr>
        <w:ind w:left="3041" w:hanging="360"/>
      </w:pPr>
      <w:rPr>
        <w:rFonts w:hint="default" w:ascii="Symbol" w:hAnsi="Symbol"/>
      </w:rPr>
    </w:lvl>
    <w:lvl w:ilvl="4" w:tplc="4CC82736" w:tentative="1">
      <w:start w:val="1"/>
      <w:numFmt w:val="bullet"/>
      <w:lvlText w:val="o"/>
      <w:lvlJc w:val="left"/>
      <w:pPr>
        <w:ind w:left="3761" w:hanging="360"/>
      </w:pPr>
      <w:rPr>
        <w:rFonts w:hint="default" w:ascii="Courier New" w:hAnsi="Courier New" w:cs="Courier New"/>
      </w:rPr>
    </w:lvl>
    <w:lvl w:ilvl="5" w:tplc="CBB0D6E6" w:tentative="1">
      <w:start w:val="1"/>
      <w:numFmt w:val="bullet"/>
      <w:lvlText w:val=""/>
      <w:lvlJc w:val="left"/>
      <w:pPr>
        <w:ind w:left="4481" w:hanging="360"/>
      </w:pPr>
      <w:rPr>
        <w:rFonts w:hint="default" w:ascii="Wingdings" w:hAnsi="Wingdings"/>
      </w:rPr>
    </w:lvl>
    <w:lvl w:ilvl="6" w:tplc="C1AC7DFA" w:tentative="1">
      <w:start w:val="1"/>
      <w:numFmt w:val="bullet"/>
      <w:lvlText w:val=""/>
      <w:lvlJc w:val="left"/>
      <w:pPr>
        <w:ind w:left="5201" w:hanging="360"/>
      </w:pPr>
      <w:rPr>
        <w:rFonts w:hint="default" w:ascii="Symbol" w:hAnsi="Symbol"/>
      </w:rPr>
    </w:lvl>
    <w:lvl w:ilvl="7" w:tplc="810AD8CC" w:tentative="1">
      <w:start w:val="1"/>
      <w:numFmt w:val="bullet"/>
      <w:lvlText w:val="o"/>
      <w:lvlJc w:val="left"/>
      <w:pPr>
        <w:ind w:left="5921" w:hanging="360"/>
      </w:pPr>
      <w:rPr>
        <w:rFonts w:hint="default" w:ascii="Courier New" w:hAnsi="Courier New" w:cs="Courier New"/>
      </w:rPr>
    </w:lvl>
    <w:lvl w:ilvl="8" w:tplc="A32A116A" w:tentative="1">
      <w:start w:val="1"/>
      <w:numFmt w:val="bullet"/>
      <w:lvlText w:val=""/>
      <w:lvlJc w:val="left"/>
      <w:pPr>
        <w:ind w:left="6641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attachedTemplate r:id="rId1"/>
  <w:trackRevisions w:val="false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67B2E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CBA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  <w:rsid w:val="47774454"/>
    <w:rsid w:val="60E2C82F"/>
    <w:rsid w:val="61464C3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0E2C82F"/>
  <w15:docId w15:val="{0bf5b6a4-2c5d-46cc-8263-23b9c9ab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styleId="DefaultParagraphFont" w:default="1">
    <w:name w:val="Default Paragraph Font"/>
    <w:aliases w:val="Bekezdés alapbetűtípusa,Fuente de párrafo predeter."/>
    <w:uiPriority w:val="1"/>
    <w:semiHidden/>
    <w:unhideWhenUsed/>
  </w:style>
  <w:style w:type="table" w:styleId="TableNormal" w:default="1">
    <w:name w:val="Normal Table"/>
    <w:aliases w:val="Normál táblázat,Tabla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aliases w:val="Nem lista,Sin lista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1B349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rsid w:val="001B349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rsid w:val="001B3490"/>
    <w:rPr>
      <w:rFonts w:ascii="Cambria" w:hAnsi="Cambria" w:eastAsia="Times New Roman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uiPriority w:val="9"/>
    <w:semiHidden/>
    <w:rsid w:val="001B3490"/>
    <w:rPr>
      <w:rFonts w:ascii="Calibri" w:hAnsi="Calibri" w:eastAsia="Times New Roman" w:cs="Times New Roman"/>
      <w:b/>
      <w:bCs/>
      <w:sz w:val="28"/>
      <w:szCs w:val="28"/>
    </w:rPr>
  </w:style>
  <w:style w:type="character" w:styleId="Heading5Char" w:customStyle="1">
    <w:name w:val="Heading 5 Char"/>
    <w:link w:val="Heading5"/>
    <w:uiPriority w:val="9"/>
    <w:semiHidden/>
    <w:rsid w:val="001B3490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rsid w:val="001B3490"/>
    <w:rPr>
      <w:b/>
      <w:bCs/>
      <w:sz w:val="22"/>
      <w:szCs w:val="22"/>
    </w:rPr>
  </w:style>
  <w:style w:type="character" w:styleId="Heading7Char" w:customStyle="1">
    <w:name w:val="Heading 7 Char"/>
    <w:link w:val="Heading7"/>
    <w:uiPriority w:val="9"/>
    <w:semiHidden/>
    <w:rsid w:val="001B3490"/>
    <w:rPr>
      <w:rFonts w:ascii="Calibri" w:hAnsi="Calibri" w:eastAsia="Times New Roman" w:cs="Times New Roman"/>
      <w:sz w:val="24"/>
      <w:szCs w:val="24"/>
    </w:rPr>
  </w:style>
  <w:style w:type="character" w:styleId="Heading8Char" w:customStyle="1">
    <w:name w:val="Heading 8 Char"/>
    <w:link w:val="Heading8"/>
    <w:uiPriority w:val="9"/>
    <w:semiHidden/>
    <w:rsid w:val="001B3490"/>
    <w:rPr>
      <w:rFonts w:ascii="Calibri" w:hAnsi="Calibri" w:eastAsia="Times New Roman" w:cs="Times New Roman"/>
      <w:i/>
      <w:iCs/>
      <w:sz w:val="24"/>
      <w:szCs w:val="24"/>
    </w:rPr>
  </w:style>
  <w:style w:type="character" w:styleId="Heading9Char" w:customStyle="1">
    <w:name w:val="Heading 9 Char"/>
    <w:link w:val="Heading9"/>
    <w:uiPriority w:val="9"/>
    <w:semiHidden/>
    <w:rsid w:val="001B3490"/>
    <w:rPr>
      <w:rFonts w:ascii="Cambria" w:hAnsi="Cambria" w:eastAsia="Times New Roman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34E04"/>
  </w:style>
  <w:style w:type="table" w:styleId="LightShading-Accent11" w:customStyle="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1" w:customStyle="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styleId="DocumentMapChar" w:customStyle="1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tripura@gtaxfile.com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Value%20My%20Tax%20Services%20-Tax-Notes%202016.dotx</ap:Template>
  <ap:Application>Microsoft Office Word</ap:Application>
  <ap:DocSecurity>0</ap:DocSecurity>
  <ap:ScaleCrop>false</ap:ScaleCrop>
  <ap:Company>Grizli777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mukesh shangonda</lastModifiedBy>
  <revision>12</revision>
  <lastPrinted>2017-11-30T17:51:00.0000000Z</lastPrinted>
  <dcterms:created xsi:type="dcterms:W3CDTF">2021-02-27T20:28:38.5765543Z</dcterms:created>
  <dcterms:modified xsi:type="dcterms:W3CDTF">2021-02-27T20:29:12.6545501Z</dcterms:modified>
  <dc:creator>mukesh shangonda</dc:creator>
</coreProperties>
</file>