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0A75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0A902759" w14:textId="77777777" w:rsidR="009439A7" w:rsidRPr="00C03D07" w:rsidRDefault="0095451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7422F0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11364D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00FFCD3" w14:textId="77777777" w:rsidR="009439A7" w:rsidRPr="00C03D07" w:rsidRDefault="0095451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062DC0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B9FED4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5451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5451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95451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5451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5451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5451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15ECA80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C8B7221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6CA64FE6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B551E3" w14:paraId="18F8AF0C" w14:textId="77777777" w:rsidTr="00B01C55">
        <w:tc>
          <w:tcPr>
            <w:tcW w:w="1188" w:type="dxa"/>
          </w:tcPr>
          <w:p w14:paraId="43542AAF" w14:textId="77777777" w:rsidR="002F14B9" w:rsidRPr="00B01C55" w:rsidRDefault="0095451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0EF6466E" w14:textId="77777777" w:rsidR="002F14B9" w:rsidRPr="00B01C55" w:rsidRDefault="0095451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  <w:tr w:rsidR="00B551E3" w14:paraId="18656E71" w14:textId="77777777" w:rsidTr="00B01C55">
        <w:tc>
          <w:tcPr>
            <w:tcW w:w="1188" w:type="dxa"/>
          </w:tcPr>
          <w:p w14:paraId="176024F8" w14:textId="77777777" w:rsidR="002F14B9" w:rsidRPr="00B01C55" w:rsidRDefault="0095451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5E770E1E" w14:textId="77777777" w:rsidR="002F14B9" w:rsidRPr="00B01C55" w:rsidRDefault="0095451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</w:tbl>
    <w:p w14:paraId="064A9ADA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72360B4" w14:textId="77777777" w:rsidR="009439A7" w:rsidRPr="00C03D07" w:rsidRDefault="0095451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2341CC7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5"/>
        <w:gridCol w:w="2562"/>
        <w:gridCol w:w="1431"/>
        <w:gridCol w:w="1573"/>
        <w:gridCol w:w="1360"/>
        <w:gridCol w:w="1435"/>
      </w:tblGrid>
      <w:tr w:rsidR="00B551E3" w14:paraId="5EBF0CB2" w14:textId="77777777" w:rsidTr="00DA1387">
        <w:tc>
          <w:tcPr>
            <w:tcW w:w="2808" w:type="dxa"/>
          </w:tcPr>
          <w:p w14:paraId="2E4E6486" w14:textId="77777777" w:rsidR="00ED0124" w:rsidRPr="00C1676B" w:rsidRDefault="0095451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0733A5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95451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F926816" w14:textId="77777777" w:rsidR="00ED0124" w:rsidRPr="00C1676B" w:rsidRDefault="0095451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EAFE238" w14:textId="77777777" w:rsidR="00ED0124" w:rsidRPr="00C1676B" w:rsidRDefault="0095451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5C864A18" w14:textId="77777777" w:rsidR="00ED0124" w:rsidRPr="00C1676B" w:rsidRDefault="0095451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6D56D10" w14:textId="77777777" w:rsidR="00110CC1" w:rsidRPr="00C1676B" w:rsidRDefault="0095451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64C5B954" w14:textId="77777777" w:rsidR="00ED0124" w:rsidRPr="00C1676B" w:rsidRDefault="0095451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063C667" w14:textId="77777777" w:rsidR="00636620" w:rsidRPr="00C1676B" w:rsidRDefault="0095451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B551E3" w14:paraId="49EB273D" w14:textId="77777777" w:rsidTr="00DA1387">
        <w:tc>
          <w:tcPr>
            <w:tcW w:w="2808" w:type="dxa"/>
          </w:tcPr>
          <w:p w14:paraId="6256FA1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DC5B7CC" w14:textId="44B3B7B3" w:rsidR="00ED0124" w:rsidRPr="00C03D07" w:rsidRDefault="00DD02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Sumankumar</w:t>
            </w:r>
            <w:proofErr w:type="spellEnd"/>
          </w:p>
        </w:tc>
        <w:tc>
          <w:tcPr>
            <w:tcW w:w="1530" w:type="dxa"/>
          </w:tcPr>
          <w:p w14:paraId="6528ECB7" w14:textId="0BF12FAE" w:rsidR="00ED0124" w:rsidRPr="00C03D07" w:rsidRDefault="00DD02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Sujatha</w:t>
            </w:r>
          </w:p>
        </w:tc>
        <w:tc>
          <w:tcPr>
            <w:tcW w:w="1710" w:type="dxa"/>
          </w:tcPr>
          <w:p w14:paraId="6E0E1FFD" w14:textId="2913EDD0" w:rsidR="00ED0124" w:rsidRPr="00C03D07" w:rsidRDefault="00DD02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Chethan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Satyaram</w:t>
            </w:r>
            <w:proofErr w:type="spellEnd"/>
          </w:p>
        </w:tc>
        <w:tc>
          <w:tcPr>
            <w:tcW w:w="1440" w:type="dxa"/>
          </w:tcPr>
          <w:p w14:paraId="2EEE2240" w14:textId="380DA4D1" w:rsidR="00ED0124" w:rsidRPr="00C03D07" w:rsidRDefault="00DD02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Ridhima</w:t>
            </w:r>
          </w:p>
        </w:tc>
        <w:tc>
          <w:tcPr>
            <w:tcW w:w="1548" w:type="dxa"/>
          </w:tcPr>
          <w:p w14:paraId="00A4B61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51E3" w14:paraId="648B8B2E" w14:textId="77777777" w:rsidTr="00DA1387">
        <w:tc>
          <w:tcPr>
            <w:tcW w:w="2808" w:type="dxa"/>
          </w:tcPr>
          <w:p w14:paraId="5D4D2B8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48C7DB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C09A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EEF8C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CA51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9C84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51E3" w14:paraId="6052D479" w14:textId="77777777" w:rsidTr="00DA1387">
        <w:tc>
          <w:tcPr>
            <w:tcW w:w="2808" w:type="dxa"/>
          </w:tcPr>
          <w:p w14:paraId="5867596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FDE6BCA" w14:textId="0CE38C57" w:rsidR="00ED0124" w:rsidRPr="00C03D07" w:rsidRDefault="00DD02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Sanka</w:t>
            </w:r>
            <w:proofErr w:type="spellEnd"/>
          </w:p>
        </w:tc>
        <w:tc>
          <w:tcPr>
            <w:tcW w:w="1530" w:type="dxa"/>
          </w:tcPr>
          <w:p w14:paraId="62D9D8E8" w14:textId="3E4F6319" w:rsidR="00ED0124" w:rsidRPr="00C03D07" w:rsidRDefault="00DD02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Sanka</w:t>
            </w:r>
            <w:proofErr w:type="spellEnd"/>
          </w:p>
        </w:tc>
        <w:tc>
          <w:tcPr>
            <w:tcW w:w="1710" w:type="dxa"/>
          </w:tcPr>
          <w:p w14:paraId="5A6322C8" w14:textId="765A22D8" w:rsidR="00ED0124" w:rsidRPr="00C03D07" w:rsidRDefault="00DD025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Sanka</w:t>
            </w:r>
            <w:proofErr w:type="spellEnd"/>
          </w:p>
        </w:tc>
        <w:tc>
          <w:tcPr>
            <w:tcW w:w="1440" w:type="dxa"/>
          </w:tcPr>
          <w:p w14:paraId="283A3F14" w14:textId="4C063212" w:rsidR="00ED0124" w:rsidRPr="00C03D07" w:rsidRDefault="00DD02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Sanka</w:t>
            </w:r>
            <w:proofErr w:type="spellEnd"/>
          </w:p>
        </w:tc>
        <w:tc>
          <w:tcPr>
            <w:tcW w:w="1548" w:type="dxa"/>
          </w:tcPr>
          <w:p w14:paraId="5D92B5B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51E3" w14:paraId="680868E4" w14:textId="77777777" w:rsidTr="00DA1387">
        <w:tc>
          <w:tcPr>
            <w:tcW w:w="2808" w:type="dxa"/>
          </w:tcPr>
          <w:p w14:paraId="64AE045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2EA5EE5" w14:textId="4AAB8FBE" w:rsidR="00ED0124" w:rsidRPr="00C03D07" w:rsidRDefault="00DD02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188292702</w:t>
            </w:r>
          </w:p>
        </w:tc>
        <w:tc>
          <w:tcPr>
            <w:tcW w:w="1530" w:type="dxa"/>
          </w:tcPr>
          <w:p w14:paraId="74473B60" w14:textId="71B6DF9C" w:rsidR="00ED0124" w:rsidRPr="00DD025F" w:rsidRDefault="00DD025F" w:rsidP="00DD025F">
            <w:r>
              <w:rPr>
                <w:rFonts w:ascii="Arial" w:hAnsi="Arial" w:cs="Arial"/>
                <w:color w:val="222222"/>
                <w:shd w:val="clear" w:color="auto" w:fill="FFFFFF"/>
              </w:rPr>
              <w:t>958-94-9710</w:t>
            </w:r>
          </w:p>
        </w:tc>
        <w:tc>
          <w:tcPr>
            <w:tcW w:w="1710" w:type="dxa"/>
          </w:tcPr>
          <w:p w14:paraId="6BBDB6F4" w14:textId="20E3A743" w:rsidR="00ED0124" w:rsidRPr="00DD025F" w:rsidRDefault="00DD025F" w:rsidP="00DD025F">
            <w:r>
              <w:rPr>
                <w:rFonts w:ascii="Arial" w:hAnsi="Arial" w:cs="Arial"/>
                <w:color w:val="222222"/>
                <w:shd w:val="clear" w:color="auto" w:fill="FFFFFF"/>
              </w:rPr>
              <w:t>958-94-9723</w:t>
            </w:r>
          </w:p>
        </w:tc>
        <w:tc>
          <w:tcPr>
            <w:tcW w:w="1440" w:type="dxa"/>
          </w:tcPr>
          <w:p w14:paraId="6820A0C1" w14:textId="511551B3" w:rsidR="00ED0124" w:rsidRPr="00C03D07" w:rsidRDefault="00DD02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861-30-0914</w:t>
            </w:r>
          </w:p>
        </w:tc>
        <w:tc>
          <w:tcPr>
            <w:tcW w:w="1548" w:type="dxa"/>
          </w:tcPr>
          <w:p w14:paraId="46C3FE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51E3" w14:paraId="716B00C4" w14:textId="77777777" w:rsidTr="00DA1387">
        <w:tc>
          <w:tcPr>
            <w:tcW w:w="2808" w:type="dxa"/>
          </w:tcPr>
          <w:p w14:paraId="25ACE99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58A1BDF" w14:textId="5E471421" w:rsidR="00ED0124" w:rsidRPr="00C03D07" w:rsidRDefault="00DD02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08/09/1984</w:t>
            </w:r>
          </w:p>
        </w:tc>
        <w:tc>
          <w:tcPr>
            <w:tcW w:w="1530" w:type="dxa"/>
          </w:tcPr>
          <w:p w14:paraId="4E5C27EE" w14:textId="754E1C19" w:rsidR="00ED0124" w:rsidRPr="00C03D07" w:rsidRDefault="00DD02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03/01/1984</w:t>
            </w:r>
          </w:p>
        </w:tc>
        <w:tc>
          <w:tcPr>
            <w:tcW w:w="1710" w:type="dxa"/>
          </w:tcPr>
          <w:p w14:paraId="4074C148" w14:textId="27641114" w:rsidR="00ED0124" w:rsidRPr="00C03D07" w:rsidRDefault="00DD02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02/13/2016</w:t>
            </w:r>
          </w:p>
        </w:tc>
        <w:tc>
          <w:tcPr>
            <w:tcW w:w="1440" w:type="dxa"/>
          </w:tcPr>
          <w:p w14:paraId="5A27CF9B" w14:textId="74C19FAD" w:rsidR="00ED0124" w:rsidRPr="00C03D07" w:rsidRDefault="00DD02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06/13/2019</w:t>
            </w:r>
          </w:p>
        </w:tc>
        <w:tc>
          <w:tcPr>
            <w:tcW w:w="1548" w:type="dxa"/>
          </w:tcPr>
          <w:p w14:paraId="44544F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51E3" w14:paraId="3826FCCD" w14:textId="77777777" w:rsidTr="00DA1387">
        <w:tc>
          <w:tcPr>
            <w:tcW w:w="2808" w:type="dxa"/>
          </w:tcPr>
          <w:p w14:paraId="3109501F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D5384E9" w14:textId="78E5A298" w:rsidR="008A2139" w:rsidRPr="00C03D07" w:rsidRDefault="00DD02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530" w:type="dxa"/>
          </w:tcPr>
          <w:p w14:paraId="181EBBB5" w14:textId="4DF6774F" w:rsidR="008A2139" w:rsidRPr="00C03D07" w:rsidRDefault="00DD02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14:paraId="6E13D928" w14:textId="6128BBA8" w:rsidR="008A2139" w:rsidRPr="00C03D07" w:rsidRDefault="00DD02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440" w:type="dxa"/>
          </w:tcPr>
          <w:p w14:paraId="0A7EBB89" w14:textId="05704CB2" w:rsidR="008A2139" w:rsidRPr="00C03D07" w:rsidRDefault="00DD02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548" w:type="dxa"/>
          </w:tcPr>
          <w:p w14:paraId="3AED2EB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51E3" w14:paraId="1F8459EB" w14:textId="77777777" w:rsidTr="00DA1387">
        <w:tc>
          <w:tcPr>
            <w:tcW w:w="2808" w:type="dxa"/>
          </w:tcPr>
          <w:p w14:paraId="4ABD0CC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1A012FF" w14:textId="4B8A5891" w:rsidR="007B4551" w:rsidRPr="00C03D07" w:rsidRDefault="00DD02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Employee</w:t>
            </w:r>
          </w:p>
        </w:tc>
        <w:tc>
          <w:tcPr>
            <w:tcW w:w="1530" w:type="dxa"/>
          </w:tcPr>
          <w:p w14:paraId="05059F46" w14:textId="435EEF9E" w:rsidR="007B4551" w:rsidRPr="00C03D07" w:rsidRDefault="00DD02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Houswife</w:t>
            </w:r>
            <w:proofErr w:type="spellEnd"/>
          </w:p>
        </w:tc>
        <w:tc>
          <w:tcPr>
            <w:tcW w:w="1710" w:type="dxa"/>
          </w:tcPr>
          <w:p w14:paraId="43BC03B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E761A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9A9CF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51E3" w14:paraId="0F6F91D4" w14:textId="77777777" w:rsidTr="0002006F">
        <w:trPr>
          <w:trHeight w:val="1007"/>
        </w:trPr>
        <w:tc>
          <w:tcPr>
            <w:tcW w:w="2808" w:type="dxa"/>
          </w:tcPr>
          <w:p w14:paraId="337A49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574480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8FCBA7F" w14:textId="06D44749" w:rsidR="00226740" w:rsidRPr="00C03D07" w:rsidRDefault="00DD025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39655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trinityway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APT 6106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 xml:space="preserve">Fremont CA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94538</w:t>
            </w:r>
          </w:p>
        </w:tc>
        <w:tc>
          <w:tcPr>
            <w:tcW w:w="1530" w:type="dxa"/>
          </w:tcPr>
          <w:p w14:paraId="628B4E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4450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D7B5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51E9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51E3" w14:paraId="4B9C6C94" w14:textId="77777777" w:rsidTr="00DA1387">
        <w:tc>
          <w:tcPr>
            <w:tcW w:w="2808" w:type="dxa"/>
          </w:tcPr>
          <w:p w14:paraId="463A329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1B42DD0" w14:textId="1D23BDCD" w:rsidR="007B4551" w:rsidRPr="00C03D07" w:rsidRDefault="00DD02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9252023259</w:t>
            </w:r>
          </w:p>
        </w:tc>
        <w:tc>
          <w:tcPr>
            <w:tcW w:w="1530" w:type="dxa"/>
          </w:tcPr>
          <w:p w14:paraId="384E65AC" w14:textId="661A5791" w:rsidR="007B4551" w:rsidRPr="00C03D07" w:rsidRDefault="00DD02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xxx</w:t>
            </w:r>
          </w:p>
        </w:tc>
        <w:tc>
          <w:tcPr>
            <w:tcW w:w="1710" w:type="dxa"/>
          </w:tcPr>
          <w:p w14:paraId="329F3A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95D6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44EF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51E3" w14:paraId="6B7E9CE1" w14:textId="77777777" w:rsidTr="00DA1387">
        <w:tc>
          <w:tcPr>
            <w:tcW w:w="2808" w:type="dxa"/>
          </w:tcPr>
          <w:p w14:paraId="4AFE584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A8DBF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F03A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FD1D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650F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0081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51E3" w14:paraId="5CAE3AED" w14:textId="77777777" w:rsidTr="00DA1387">
        <w:tc>
          <w:tcPr>
            <w:tcW w:w="2808" w:type="dxa"/>
          </w:tcPr>
          <w:p w14:paraId="735566C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E5521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EE89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2CA8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538F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B78D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51E3" w14:paraId="37E9B147" w14:textId="77777777" w:rsidTr="00DA1387">
        <w:tc>
          <w:tcPr>
            <w:tcW w:w="2808" w:type="dxa"/>
          </w:tcPr>
          <w:p w14:paraId="23176D5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4C98063" w14:textId="5EC28353" w:rsidR="007B4551" w:rsidRPr="00C03D07" w:rsidRDefault="00DD02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sumankumarsanka@gmail.com</w:t>
            </w:r>
          </w:p>
        </w:tc>
        <w:tc>
          <w:tcPr>
            <w:tcW w:w="1530" w:type="dxa"/>
          </w:tcPr>
          <w:p w14:paraId="514F26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76F4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82CF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67B0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51E3" w14:paraId="365E3C66" w14:textId="77777777" w:rsidTr="00DA1387">
        <w:tc>
          <w:tcPr>
            <w:tcW w:w="2808" w:type="dxa"/>
          </w:tcPr>
          <w:p w14:paraId="1B42C7C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6BF73F6F" w14:textId="227A44F1" w:rsidR="007B4551" w:rsidRPr="00C03D07" w:rsidRDefault="00DD02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04/18/2016</w:t>
            </w:r>
          </w:p>
        </w:tc>
        <w:tc>
          <w:tcPr>
            <w:tcW w:w="1530" w:type="dxa"/>
          </w:tcPr>
          <w:p w14:paraId="0749883A" w14:textId="47BA289B" w:rsidR="007B4551" w:rsidRPr="00C03D07" w:rsidRDefault="00DD02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09/18/2016</w:t>
            </w:r>
          </w:p>
        </w:tc>
        <w:tc>
          <w:tcPr>
            <w:tcW w:w="1710" w:type="dxa"/>
          </w:tcPr>
          <w:p w14:paraId="2AFBD923" w14:textId="7A664E3D" w:rsidR="007B4551" w:rsidRPr="00C03D07" w:rsidRDefault="00DD02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09/18/2016</w:t>
            </w:r>
          </w:p>
        </w:tc>
        <w:tc>
          <w:tcPr>
            <w:tcW w:w="1440" w:type="dxa"/>
          </w:tcPr>
          <w:p w14:paraId="1AC5D2CF" w14:textId="625E0F64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3500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51E3" w14:paraId="41E57D71" w14:textId="77777777" w:rsidTr="00DA1387">
        <w:tc>
          <w:tcPr>
            <w:tcW w:w="2808" w:type="dxa"/>
          </w:tcPr>
          <w:p w14:paraId="583FF6F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28F30AE6" w14:textId="04D4C7EC" w:rsidR="001A2598" w:rsidRPr="00C03D07" w:rsidRDefault="00DD02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0EF5DBDF" w14:textId="78FDF5EF" w:rsidR="001A2598" w:rsidRPr="00C03D07" w:rsidRDefault="00DD02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0900A3FA" w14:textId="005E8797" w:rsidR="001A2598" w:rsidRPr="00C03D07" w:rsidRDefault="00DD02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789F5681" w14:textId="4D8AD6C5" w:rsidR="001A2598" w:rsidRPr="00C03D07" w:rsidRDefault="00DD02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13C684E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51E3" w14:paraId="33764C2C" w14:textId="77777777" w:rsidTr="00DA1387">
        <w:tc>
          <w:tcPr>
            <w:tcW w:w="2808" w:type="dxa"/>
          </w:tcPr>
          <w:p w14:paraId="1C0A24A1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C2C0064" w14:textId="789811F9" w:rsidR="00D92BD1" w:rsidRPr="00C03D07" w:rsidRDefault="00DD02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F17D63E" w14:textId="1681D6AE" w:rsidR="00D92BD1" w:rsidRPr="00C03D07" w:rsidRDefault="00DD02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6082E129" w14:textId="6C115447" w:rsidR="00D92BD1" w:rsidRPr="00C03D07" w:rsidRDefault="00DD02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1804DD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B352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51E3" w14:paraId="1FE34C89" w14:textId="77777777" w:rsidTr="00DA1387">
        <w:tc>
          <w:tcPr>
            <w:tcW w:w="2808" w:type="dxa"/>
          </w:tcPr>
          <w:p w14:paraId="5C5511B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695A29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58BB0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0CA3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E03C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704C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32DA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51E3" w14:paraId="0BA2B580" w14:textId="77777777" w:rsidTr="00DA1387">
        <w:tc>
          <w:tcPr>
            <w:tcW w:w="2808" w:type="dxa"/>
          </w:tcPr>
          <w:p w14:paraId="6DFBDF4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2B0EFB8" w14:textId="5C1D86BF" w:rsidR="00D92BD1" w:rsidRPr="00C03D07" w:rsidRDefault="00DD02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12-106-2014</w:t>
            </w:r>
          </w:p>
        </w:tc>
        <w:tc>
          <w:tcPr>
            <w:tcW w:w="1530" w:type="dxa"/>
          </w:tcPr>
          <w:p w14:paraId="08E952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170D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6CB0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B72F6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51E3" w14:paraId="54F3EC70" w14:textId="77777777" w:rsidTr="00DA1387">
        <w:tc>
          <w:tcPr>
            <w:tcW w:w="2808" w:type="dxa"/>
          </w:tcPr>
          <w:p w14:paraId="7C19A79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F405A78" w14:textId="6D2AE612" w:rsidR="00D92BD1" w:rsidRPr="00C03D07" w:rsidRDefault="00DD02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Joinitly</w:t>
            </w:r>
            <w:proofErr w:type="spellEnd"/>
          </w:p>
        </w:tc>
        <w:tc>
          <w:tcPr>
            <w:tcW w:w="1530" w:type="dxa"/>
          </w:tcPr>
          <w:p w14:paraId="62DBBA6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8A272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0BFB8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BE0C8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51E3" w14:paraId="14B70C25" w14:textId="77777777" w:rsidTr="00DA1387">
        <w:tc>
          <w:tcPr>
            <w:tcW w:w="2808" w:type="dxa"/>
          </w:tcPr>
          <w:p w14:paraId="2CC26A8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397D1E06" w14:textId="3C30BF89" w:rsidR="00D92BD1" w:rsidRPr="00C03D07" w:rsidRDefault="00DD02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0FF59E61" w14:textId="539C6E42" w:rsidR="00DD025F" w:rsidRPr="00DD025F" w:rsidRDefault="00DD025F" w:rsidP="00DD02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14:paraId="5CC9ACAE" w14:textId="0AFA82C5" w:rsidR="00D92BD1" w:rsidRPr="00C03D07" w:rsidRDefault="00DD02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14:paraId="3FF266F4" w14:textId="4BF58522" w:rsidR="00D92BD1" w:rsidRPr="00C03D07" w:rsidRDefault="00DD02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548" w:type="dxa"/>
          </w:tcPr>
          <w:p w14:paraId="51646D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51E3" w14:paraId="1C1FFAB7" w14:textId="77777777" w:rsidTr="00DA1387">
        <w:tc>
          <w:tcPr>
            <w:tcW w:w="2808" w:type="dxa"/>
          </w:tcPr>
          <w:p w14:paraId="4D59AB2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408BEFC" w14:textId="329FAC99" w:rsidR="00D92BD1" w:rsidRPr="00C03D07" w:rsidRDefault="00DD02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E9370A8" w14:textId="50C927F4" w:rsidR="00D92BD1" w:rsidRPr="00C03D07" w:rsidRDefault="00DD02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955D630" w14:textId="3B25F6E0" w:rsidR="00D92BD1" w:rsidRPr="00C03D07" w:rsidRDefault="00DD02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Yes</w:t>
            </w:r>
          </w:p>
        </w:tc>
        <w:tc>
          <w:tcPr>
            <w:tcW w:w="1440" w:type="dxa"/>
          </w:tcPr>
          <w:p w14:paraId="4D06E4A0" w14:textId="4CF53EE0" w:rsidR="00D92BD1" w:rsidRPr="00C03D07" w:rsidRDefault="00DD02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1C7DAB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51E3" w14:paraId="5CA04DDE" w14:textId="77777777" w:rsidTr="00DA1387">
        <w:tc>
          <w:tcPr>
            <w:tcW w:w="2808" w:type="dxa"/>
          </w:tcPr>
          <w:p w14:paraId="11E1FC0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58D445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83D49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7F588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75262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45E64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CD8253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B17F06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06EF903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C53AE2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551E3" w14:paraId="6613DE72" w14:textId="77777777" w:rsidTr="00797DEB">
        <w:tc>
          <w:tcPr>
            <w:tcW w:w="2203" w:type="dxa"/>
          </w:tcPr>
          <w:p w14:paraId="314CBB4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7B953C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BCEFF7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F2B1E5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438E77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551E3" w14:paraId="616A111D" w14:textId="77777777" w:rsidTr="00797DEB">
        <w:tc>
          <w:tcPr>
            <w:tcW w:w="2203" w:type="dxa"/>
          </w:tcPr>
          <w:p w14:paraId="2349BA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7310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57D2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728C1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9162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51E3" w14:paraId="795AF67C" w14:textId="77777777" w:rsidTr="00797DEB">
        <w:tc>
          <w:tcPr>
            <w:tcW w:w="2203" w:type="dxa"/>
          </w:tcPr>
          <w:p w14:paraId="3D1F61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7E574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A710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C2D3D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A98B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51E3" w14:paraId="0FEFFEDC" w14:textId="77777777" w:rsidTr="00797DEB">
        <w:tc>
          <w:tcPr>
            <w:tcW w:w="2203" w:type="dxa"/>
          </w:tcPr>
          <w:p w14:paraId="31AEEC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B9BB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5643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66CD3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09ED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510FED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80C309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6B06E6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987B6E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680040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2720B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1DD6DB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B551E3" w14:paraId="38CB5363" w14:textId="77777777" w:rsidTr="00044B40">
        <w:trPr>
          <w:trHeight w:val="324"/>
        </w:trPr>
        <w:tc>
          <w:tcPr>
            <w:tcW w:w="7218" w:type="dxa"/>
            <w:gridSpan w:val="2"/>
          </w:tcPr>
          <w:p w14:paraId="03C85E03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551E3" w14:paraId="599A84E2" w14:textId="77777777" w:rsidTr="00044B40">
        <w:trPr>
          <w:trHeight w:val="314"/>
        </w:trPr>
        <w:tc>
          <w:tcPr>
            <w:tcW w:w="2412" w:type="dxa"/>
          </w:tcPr>
          <w:p w14:paraId="6B4ABC9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D315BC6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51E3" w14:paraId="7998A075" w14:textId="77777777" w:rsidTr="00044B40">
        <w:trPr>
          <w:trHeight w:val="324"/>
        </w:trPr>
        <w:tc>
          <w:tcPr>
            <w:tcW w:w="2412" w:type="dxa"/>
          </w:tcPr>
          <w:p w14:paraId="17E8B6A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5B41BBA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51E3" w14:paraId="5DF85EAF" w14:textId="77777777" w:rsidTr="00044B40">
        <w:trPr>
          <w:trHeight w:val="324"/>
        </w:trPr>
        <w:tc>
          <w:tcPr>
            <w:tcW w:w="2412" w:type="dxa"/>
          </w:tcPr>
          <w:p w14:paraId="6F50AC4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04EEF34C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51E3" w14:paraId="640CC3A6" w14:textId="77777777" w:rsidTr="00044B40">
        <w:trPr>
          <w:trHeight w:val="340"/>
        </w:trPr>
        <w:tc>
          <w:tcPr>
            <w:tcW w:w="2412" w:type="dxa"/>
          </w:tcPr>
          <w:p w14:paraId="1C5542A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0DE9F947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51E3" w14:paraId="679A19A1" w14:textId="77777777" w:rsidTr="00044B40">
        <w:trPr>
          <w:trHeight w:val="340"/>
        </w:trPr>
        <w:tc>
          <w:tcPr>
            <w:tcW w:w="2412" w:type="dxa"/>
          </w:tcPr>
          <w:p w14:paraId="58BAB39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D894EA0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DD6169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92DAEA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891B93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7B8BE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3B3391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A12FB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AF966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2AE0D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005AA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A22A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5109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F516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640F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B3E2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F758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1821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BD72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DE3F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499C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F997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3BF2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D31C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0B5B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C969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F332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EBD9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0AE9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A57AA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5E40C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E8581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588CBA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BFA1A0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4C4DC7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F4A0F2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551E3" w14:paraId="56116889" w14:textId="77777777" w:rsidTr="001D05D6">
        <w:trPr>
          <w:trHeight w:val="398"/>
        </w:trPr>
        <w:tc>
          <w:tcPr>
            <w:tcW w:w="5148" w:type="dxa"/>
            <w:gridSpan w:val="4"/>
          </w:tcPr>
          <w:p w14:paraId="773524A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CCC562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551E3" w14:paraId="26B80D1D" w14:textId="77777777" w:rsidTr="001D05D6">
        <w:trPr>
          <w:trHeight w:val="383"/>
        </w:trPr>
        <w:tc>
          <w:tcPr>
            <w:tcW w:w="5148" w:type="dxa"/>
            <w:gridSpan w:val="4"/>
          </w:tcPr>
          <w:p w14:paraId="74E4383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24D9E1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551E3" w14:paraId="1EDD3480" w14:textId="77777777" w:rsidTr="001D05D6">
        <w:trPr>
          <w:trHeight w:val="404"/>
        </w:trPr>
        <w:tc>
          <w:tcPr>
            <w:tcW w:w="918" w:type="dxa"/>
          </w:tcPr>
          <w:p w14:paraId="7DDBE32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7A561C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EA4BB4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0B15E3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F796D5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065071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ECCC3D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081A61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8CE50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E04266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042637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DEE6D1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551E3" w14:paraId="036841B5" w14:textId="77777777" w:rsidTr="001D05D6">
        <w:trPr>
          <w:trHeight w:val="622"/>
        </w:trPr>
        <w:tc>
          <w:tcPr>
            <w:tcW w:w="918" w:type="dxa"/>
          </w:tcPr>
          <w:p w14:paraId="2733DE1B" w14:textId="77777777" w:rsidR="008F53D7" w:rsidRPr="00C03D07" w:rsidRDefault="0095451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0BDC6FD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BBC0F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E64AC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8CF6A9D" w14:textId="77777777" w:rsidR="008F53D7" w:rsidRPr="00C03D07" w:rsidRDefault="0095451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839FD5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B82F6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BFF122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551E3" w14:paraId="00D86B96" w14:textId="77777777" w:rsidTr="001D05D6">
        <w:trPr>
          <w:trHeight w:val="592"/>
        </w:trPr>
        <w:tc>
          <w:tcPr>
            <w:tcW w:w="918" w:type="dxa"/>
          </w:tcPr>
          <w:p w14:paraId="51AD60A5" w14:textId="77777777" w:rsidR="008F53D7" w:rsidRPr="00C03D07" w:rsidRDefault="0095451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361740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AC30F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DE5A9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45AF1D" w14:textId="77777777" w:rsidR="008F53D7" w:rsidRPr="00C03D07" w:rsidRDefault="0095451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495BD31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BDCDE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690173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551E3" w14:paraId="544FEFFB" w14:textId="77777777" w:rsidTr="001D05D6">
        <w:trPr>
          <w:trHeight w:val="592"/>
        </w:trPr>
        <w:tc>
          <w:tcPr>
            <w:tcW w:w="918" w:type="dxa"/>
          </w:tcPr>
          <w:p w14:paraId="09A4069A" w14:textId="77777777" w:rsidR="008F53D7" w:rsidRPr="00C03D07" w:rsidRDefault="0095451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749E02C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DCB66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4DD76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4D1907" w14:textId="77777777" w:rsidR="008F53D7" w:rsidRPr="00C03D07" w:rsidRDefault="0095451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73C60B7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B3B47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C1F356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9B641E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00C27D3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D606D64" w14:textId="77777777" w:rsidR="00B95496" w:rsidRPr="00C1676B" w:rsidRDefault="0095451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Home Mortgage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551E3" w14:paraId="37310FB6" w14:textId="77777777" w:rsidTr="004B23E9">
        <w:trPr>
          <w:trHeight w:val="825"/>
        </w:trPr>
        <w:tc>
          <w:tcPr>
            <w:tcW w:w="2538" w:type="dxa"/>
          </w:tcPr>
          <w:p w14:paraId="275187D2" w14:textId="77777777" w:rsidR="00B95496" w:rsidRPr="00C03D07" w:rsidRDefault="0095451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DD45987" w14:textId="77777777" w:rsidR="00B95496" w:rsidRPr="00C03D07" w:rsidRDefault="0095451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67B92DE" w14:textId="77777777" w:rsidR="00B95496" w:rsidRPr="00C03D07" w:rsidRDefault="0095451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DBE2E2E" w14:textId="77777777" w:rsidR="00B95496" w:rsidRPr="00C03D07" w:rsidRDefault="0095451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3FE8B40" w14:textId="77777777" w:rsidR="00B95496" w:rsidRPr="00C03D07" w:rsidRDefault="0095451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551E3" w14:paraId="4A213BE0" w14:textId="77777777" w:rsidTr="004B23E9">
        <w:trPr>
          <w:trHeight w:val="275"/>
        </w:trPr>
        <w:tc>
          <w:tcPr>
            <w:tcW w:w="2538" w:type="dxa"/>
          </w:tcPr>
          <w:p w14:paraId="70347D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BD97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C7519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6778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375D2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51E3" w14:paraId="2F357296" w14:textId="77777777" w:rsidTr="004B23E9">
        <w:trPr>
          <w:trHeight w:val="275"/>
        </w:trPr>
        <w:tc>
          <w:tcPr>
            <w:tcW w:w="2538" w:type="dxa"/>
          </w:tcPr>
          <w:p w14:paraId="7802DD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ED3C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83608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BFDBE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08311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51E3" w14:paraId="4F075004" w14:textId="77777777" w:rsidTr="004B23E9">
        <w:trPr>
          <w:trHeight w:val="292"/>
        </w:trPr>
        <w:tc>
          <w:tcPr>
            <w:tcW w:w="2538" w:type="dxa"/>
          </w:tcPr>
          <w:p w14:paraId="3079BC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4297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AC0D13D" w14:textId="77777777" w:rsidR="00B95496" w:rsidRPr="00C1676B" w:rsidRDefault="0095451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Bank Name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(Foreign)</w:t>
            </w:r>
          </w:p>
        </w:tc>
        <w:tc>
          <w:tcPr>
            <w:tcW w:w="2160" w:type="dxa"/>
          </w:tcPr>
          <w:p w14:paraId="7227D664" w14:textId="77777777" w:rsidR="00B95496" w:rsidRPr="00C1676B" w:rsidRDefault="0095451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D58B4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51E3" w14:paraId="6257A3DE" w14:textId="77777777" w:rsidTr="00044B40">
        <w:trPr>
          <w:trHeight w:val="557"/>
        </w:trPr>
        <w:tc>
          <w:tcPr>
            <w:tcW w:w="2538" w:type="dxa"/>
          </w:tcPr>
          <w:p w14:paraId="66958A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FA18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29D5E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A4BB8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5EBCC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21DB8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92BDA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36626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68D7D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2D1A37" w14:textId="77777777" w:rsidR="008A20BA" w:rsidRPr="00E059E1" w:rsidRDefault="0095451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D61FBB7">
          <v:roundrect id="_x0000_s1028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7DE08E2A" w14:textId="77777777" w:rsidR="0064317E" w:rsidRPr="004A10AC" w:rsidRDefault="0095451A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ABAEAE7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FD26D51" w14:textId="77777777" w:rsidR="0064317E" w:rsidRPr="004A10AC" w:rsidRDefault="0095451A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65371E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618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1BD9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790C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CEF2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3A45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7B16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161F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BE1F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C5C7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81FF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26CD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34F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307B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0ACA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01DF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DC6E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92E4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63F0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1980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561A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53F04D" w14:textId="77777777" w:rsidR="004F2E9A" w:rsidRDefault="0095451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C2E4C93">
          <v:roundrect id="_x0000_s1027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20930AC6">
          <v:roundrect id="_x0000_s1026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2436C3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09B1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E0E2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62E4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13E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EB48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3BA0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9053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D9C4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4462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8483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A451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D4BC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47EF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7DC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8FCF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50B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446C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F528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13E9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FDE7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975A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744E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E615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D808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D534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4153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2F81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8E6C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E3E7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4528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508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97BA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DB00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B93C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5826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C850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BBFA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87AF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6063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E071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7316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3912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551E3" w14:paraId="0C2F1ED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D8D98E4" w14:textId="77777777" w:rsidR="008F53D7" w:rsidRPr="00C1676B" w:rsidRDefault="0095451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551E3" w14:paraId="7A42B584" w14:textId="77777777" w:rsidTr="006565F7">
        <w:trPr>
          <w:trHeight w:val="533"/>
        </w:trPr>
        <w:tc>
          <w:tcPr>
            <w:tcW w:w="577" w:type="dxa"/>
          </w:tcPr>
          <w:p w14:paraId="06BF3145" w14:textId="77777777" w:rsidR="008F53D7" w:rsidRPr="00C03D07" w:rsidRDefault="0095451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6FD1CDA6" w14:textId="77777777" w:rsidR="008F53D7" w:rsidRPr="00C03D07" w:rsidRDefault="0095451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ECB523D" w14:textId="77777777" w:rsidR="008F53D7" w:rsidRPr="00C03D07" w:rsidRDefault="0095451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91ECE98" w14:textId="77777777" w:rsidR="008F53D7" w:rsidRPr="00C03D07" w:rsidRDefault="0095451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DE86E4A" w14:textId="77777777" w:rsidR="008F53D7" w:rsidRPr="00C03D07" w:rsidRDefault="0095451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8DBFB42" w14:textId="77777777" w:rsidR="008F53D7" w:rsidRPr="00C03D07" w:rsidRDefault="0095451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551E3" w14:paraId="69FF4399" w14:textId="77777777" w:rsidTr="006565F7">
        <w:trPr>
          <w:trHeight w:val="266"/>
        </w:trPr>
        <w:tc>
          <w:tcPr>
            <w:tcW w:w="577" w:type="dxa"/>
          </w:tcPr>
          <w:p w14:paraId="6C3A7F0A" w14:textId="77777777" w:rsidR="008F53D7" w:rsidRPr="00C03D07" w:rsidRDefault="0095451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1B2886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CC2EE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D35BDE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1C2379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2DB16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51E3" w14:paraId="5A0EDEE3" w14:textId="77777777" w:rsidTr="006565F7">
        <w:trPr>
          <w:trHeight w:val="266"/>
        </w:trPr>
        <w:tc>
          <w:tcPr>
            <w:tcW w:w="577" w:type="dxa"/>
          </w:tcPr>
          <w:p w14:paraId="00D13820" w14:textId="77777777" w:rsidR="008F53D7" w:rsidRPr="00C03D07" w:rsidRDefault="0095451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562DA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C670C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84AB4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506D4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216A6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51E3" w14:paraId="0DD6ABCF" w14:textId="77777777" w:rsidTr="006565F7">
        <w:trPr>
          <w:trHeight w:val="266"/>
        </w:trPr>
        <w:tc>
          <w:tcPr>
            <w:tcW w:w="577" w:type="dxa"/>
          </w:tcPr>
          <w:p w14:paraId="07898FEC" w14:textId="77777777" w:rsidR="008F53D7" w:rsidRPr="00C03D07" w:rsidRDefault="0095451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436301F6" w14:textId="77777777" w:rsidR="008F53D7" w:rsidRPr="00C03D07" w:rsidRDefault="0095451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84F21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EB850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F71A9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5C33BB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51E3" w14:paraId="00C10C9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F89CCE2" w14:textId="77777777" w:rsidR="008F53D7" w:rsidRPr="00C03D07" w:rsidRDefault="0095451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485EC24" w14:textId="77777777" w:rsidR="008F53D7" w:rsidRPr="00C03D07" w:rsidRDefault="0095451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Cash Contribution more than $ 500 receipts are Mandatory</w:t>
            </w:r>
          </w:p>
        </w:tc>
      </w:tr>
    </w:tbl>
    <w:p w14:paraId="090D3C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D7AC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4B5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B57C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7F90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E73F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7E80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0F05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4DA6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FDA9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4D4301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F10612A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551E3" w14:paraId="4C241A74" w14:textId="77777777" w:rsidTr="004B23E9">
        <w:tc>
          <w:tcPr>
            <w:tcW w:w="9198" w:type="dxa"/>
          </w:tcPr>
          <w:p w14:paraId="626C865C" w14:textId="77777777" w:rsidR="007706AD" w:rsidRPr="00C03D07" w:rsidRDefault="0095451A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86B6C3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B551E3" w14:paraId="5E3F4C04" w14:textId="77777777" w:rsidTr="004B23E9">
        <w:tc>
          <w:tcPr>
            <w:tcW w:w="9198" w:type="dxa"/>
          </w:tcPr>
          <w:p w14:paraId="2017BA4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51B2A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551E3" w14:paraId="54293708" w14:textId="77777777" w:rsidTr="004B23E9">
        <w:tc>
          <w:tcPr>
            <w:tcW w:w="9198" w:type="dxa"/>
          </w:tcPr>
          <w:p w14:paraId="3D541AC2" w14:textId="77777777" w:rsidR="007706AD" w:rsidRPr="00C03D07" w:rsidRDefault="0095451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for how many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months</w:t>
            </w:r>
          </w:p>
        </w:tc>
        <w:tc>
          <w:tcPr>
            <w:tcW w:w="1818" w:type="dxa"/>
          </w:tcPr>
          <w:p w14:paraId="5E934E2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551E3" w14:paraId="576BECCB" w14:textId="77777777" w:rsidTr="004B23E9">
        <w:tc>
          <w:tcPr>
            <w:tcW w:w="9198" w:type="dxa"/>
          </w:tcPr>
          <w:p w14:paraId="4C310F16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11CAF63" w14:textId="77777777" w:rsidR="007706AD" w:rsidRPr="00C03D07" w:rsidRDefault="0095451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4812E20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AD34E3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26801A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B14890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DD9F389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D60C3BB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441CB9A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B2CB7A6" w14:textId="77777777" w:rsidR="0064317E" w:rsidRPr="0064317E" w:rsidRDefault="0095451A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0D8E39F1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551E3" w14:paraId="6FFED11B" w14:textId="77777777" w:rsidTr="004B23E9">
        <w:tc>
          <w:tcPr>
            <w:tcW w:w="1101" w:type="dxa"/>
            <w:shd w:val="clear" w:color="auto" w:fill="auto"/>
          </w:tcPr>
          <w:p w14:paraId="245195D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8EE10E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00C3A4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0256C8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6C10E4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74D52B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C6C2F9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D6ABB9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2ACC81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983C6AF" w14:textId="77777777" w:rsidR="00C27558" w:rsidRPr="004B23E9" w:rsidRDefault="0095451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F69FC4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551E3" w14:paraId="1A3F5D81" w14:textId="77777777" w:rsidTr="004B23E9">
        <w:tc>
          <w:tcPr>
            <w:tcW w:w="1101" w:type="dxa"/>
            <w:shd w:val="clear" w:color="auto" w:fill="auto"/>
          </w:tcPr>
          <w:p w14:paraId="1DA8D8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197712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9DE1D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92DC3E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C1CD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4E87F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826AB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445DB7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700E8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E73DE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51E3" w14:paraId="2C8EE897" w14:textId="77777777" w:rsidTr="004B23E9">
        <w:tc>
          <w:tcPr>
            <w:tcW w:w="1101" w:type="dxa"/>
            <w:shd w:val="clear" w:color="auto" w:fill="auto"/>
          </w:tcPr>
          <w:p w14:paraId="0BF2DE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F49F1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2CD1E2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20ACDA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8079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2CD8A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3A14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3D92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2B47D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70EF0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7DA4CD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C280BF0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551E3" w14:paraId="4A8223A3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75ECA42" w14:textId="77777777" w:rsidR="00820F53" w:rsidRPr="00C1676B" w:rsidRDefault="0095451A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551E3" w14:paraId="1C084726" w14:textId="77777777" w:rsidTr="004B23E9">
        <w:trPr>
          <w:trHeight w:val="263"/>
        </w:trPr>
        <w:tc>
          <w:tcPr>
            <w:tcW w:w="6880" w:type="dxa"/>
          </w:tcPr>
          <w:p w14:paraId="7D9E0000" w14:textId="77777777" w:rsidR="00820F53" w:rsidRPr="00C03D07" w:rsidRDefault="0095451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172ED66" w14:textId="77777777" w:rsidR="00820F53" w:rsidRPr="00C03D07" w:rsidRDefault="0095451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10A1D07" w14:textId="77777777" w:rsidR="00820F53" w:rsidRPr="00C03D07" w:rsidRDefault="0095451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551E3" w14:paraId="4DE3E68E" w14:textId="77777777" w:rsidTr="004B23E9">
        <w:trPr>
          <w:trHeight w:val="263"/>
        </w:trPr>
        <w:tc>
          <w:tcPr>
            <w:tcW w:w="6880" w:type="dxa"/>
          </w:tcPr>
          <w:p w14:paraId="049E39BA" w14:textId="77777777" w:rsidR="00820F53" w:rsidRPr="00C03D07" w:rsidRDefault="0095451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45193B8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0DBBA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51E3" w14:paraId="30201808" w14:textId="77777777" w:rsidTr="004B23E9">
        <w:trPr>
          <w:trHeight w:val="301"/>
        </w:trPr>
        <w:tc>
          <w:tcPr>
            <w:tcW w:w="6880" w:type="dxa"/>
          </w:tcPr>
          <w:p w14:paraId="3B10B21F" w14:textId="77777777" w:rsidR="00820F53" w:rsidRPr="00C03D07" w:rsidRDefault="0095451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A8E359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ABA68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51E3" w14:paraId="12258595" w14:textId="77777777" w:rsidTr="004B23E9">
        <w:trPr>
          <w:trHeight w:val="263"/>
        </w:trPr>
        <w:tc>
          <w:tcPr>
            <w:tcW w:w="6880" w:type="dxa"/>
          </w:tcPr>
          <w:p w14:paraId="5A46AAF8" w14:textId="77777777" w:rsidR="00820F53" w:rsidRPr="00C03D07" w:rsidRDefault="0095451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419D18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88BF7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51E3" w14:paraId="31E4E487" w14:textId="77777777" w:rsidTr="004B23E9">
        <w:trPr>
          <w:trHeight w:val="250"/>
        </w:trPr>
        <w:tc>
          <w:tcPr>
            <w:tcW w:w="6880" w:type="dxa"/>
          </w:tcPr>
          <w:p w14:paraId="448260B2" w14:textId="77777777" w:rsidR="00820F53" w:rsidRPr="00C03D07" w:rsidRDefault="0095451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58C4760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F039C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51E3" w14:paraId="7D163AD0" w14:textId="77777777" w:rsidTr="004B23E9">
        <w:trPr>
          <w:trHeight w:val="263"/>
        </w:trPr>
        <w:tc>
          <w:tcPr>
            <w:tcW w:w="6880" w:type="dxa"/>
          </w:tcPr>
          <w:p w14:paraId="351FDE18" w14:textId="77777777" w:rsidR="00820F53" w:rsidRPr="00C03D07" w:rsidRDefault="0095451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2980A6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D3B01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51E3" w14:paraId="66E12B0E" w14:textId="77777777" w:rsidTr="004B23E9">
        <w:trPr>
          <w:trHeight w:val="275"/>
        </w:trPr>
        <w:tc>
          <w:tcPr>
            <w:tcW w:w="6880" w:type="dxa"/>
          </w:tcPr>
          <w:p w14:paraId="58DB3812" w14:textId="77777777" w:rsidR="00820F53" w:rsidRPr="00C03D07" w:rsidRDefault="0095451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6D02E3C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E92FF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51E3" w14:paraId="51AAD338" w14:textId="77777777" w:rsidTr="004B23E9">
        <w:trPr>
          <w:trHeight w:val="275"/>
        </w:trPr>
        <w:tc>
          <w:tcPr>
            <w:tcW w:w="6880" w:type="dxa"/>
          </w:tcPr>
          <w:p w14:paraId="673DB79D" w14:textId="77777777" w:rsidR="00820F53" w:rsidRPr="00C03D07" w:rsidRDefault="0095451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5B9E1B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1527F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75F6CB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5898F5B" w14:textId="77777777" w:rsidR="004416C2" w:rsidRDefault="0095451A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94D6615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551E3" w14:paraId="3C03FE22" w14:textId="77777777" w:rsidTr="005A2CD3">
        <w:tc>
          <w:tcPr>
            <w:tcW w:w="7196" w:type="dxa"/>
            <w:shd w:val="clear" w:color="auto" w:fill="auto"/>
          </w:tcPr>
          <w:p w14:paraId="39520D2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BD006C9" w14:textId="77777777" w:rsidR="004416C2" w:rsidRPr="005A2CD3" w:rsidRDefault="0095451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16A11088" w14:textId="77777777" w:rsidR="004416C2" w:rsidRPr="005A2CD3" w:rsidRDefault="0095451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551E3" w14:paraId="2794AAF2" w14:textId="77777777" w:rsidTr="005A2CD3">
        <w:tc>
          <w:tcPr>
            <w:tcW w:w="7196" w:type="dxa"/>
            <w:shd w:val="clear" w:color="auto" w:fill="auto"/>
          </w:tcPr>
          <w:p w14:paraId="00393832" w14:textId="77777777" w:rsidR="0087309D" w:rsidRPr="005A2CD3" w:rsidRDefault="0095451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E2D8179" w14:textId="5A1B0878" w:rsidR="0087309D" w:rsidRPr="005A2CD3" w:rsidRDefault="00C6765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22CCD85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551E3" w14:paraId="1E2E8126" w14:textId="77777777" w:rsidTr="005A2CD3">
        <w:tc>
          <w:tcPr>
            <w:tcW w:w="7196" w:type="dxa"/>
            <w:shd w:val="clear" w:color="auto" w:fill="auto"/>
          </w:tcPr>
          <w:p w14:paraId="0D6ECCE0" w14:textId="77777777" w:rsidR="0087309D" w:rsidRPr="005A2CD3" w:rsidRDefault="0095451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EB6615F" w14:textId="77777777" w:rsidR="0087309D" w:rsidRPr="005A2CD3" w:rsidRDefault="0095451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5C27BF6" w14:textId="3A9289A5" w:rsidR="0087309D" w:rsidRPr="005A2CD3" w:rsidRDefault="00C6765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11A6F5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91D6425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797DB5F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7C7B623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3A32279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551E3" w14:paraId="1BE583BD" w14:textId="77777777" w:rsidTr="00C22C37">
        <w:trPr>
          <w:trHeight w:val="318"/>
        </w:trPr>
        <w:tc>
          <w:tcPr>
            <w:tcW w:w="6194" w:type="dxa"/>
          </w:tcPr>
          <w:p w14:paraId="046E59EC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87C5DAC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95451A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6224607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51E3" w14:paraId="4306DB8E" w14:textId="77777777" w:rsidTr="00C22C37">
        <w:trPr>
          <w:trHeight w:val="303"/>
        </w:trPr>
        <w:tc>
          <w:tcPr>
            <w:tcW w:w="6194" w:type="dxa"/>
          </w:tcPr>
          <w:p w14:paraId="4EFBB39D" w14:textId="77777777" w:rsidR="00C22C37" w:rsidRPr="00C03D07" w:rsidRDefault="0095451A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9267297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51E3" w14:paraId="4C528A6A" w14:textId="77777777" w:rsidTr="00C22C37">
        <w:trPr>
          <w:trHeight w:val="304"/>
        </w:trPr>
        <w:tc>
          <w:tcPr>
            <w:tcW w:w="6194" w:type="dxa"/>
          </w:tcPr>
          <w:p w14:paraId="7921A21C" w14:textId="77777777" w:rsidR="00C22C37" w:rsidRPr="00C03D07" w:rsidRDefault="0095451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A550FF9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51E3" w14:paraId="5532BAFD" w14:textId="77777777" w:rsidTr="00C22C37">
        <w:trPr>
          <w:trHeight w:val="318"/>
        </w:trPr>
        <w:tc>
          <w:tcPr>
            <w:tcW w:w="6194" w:type="dxa"/>
          </w:tcPr>
          <w:p w14:paraId="1594DEE0" w14:textId="77777777" w:rsidR="00C22C37" w:rsidRPr="00C03D07" w:rsidRDefault="0095451A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B36ED1A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51E3" w14:paraId="5FC0FDBE" w14:textId="77777777" w:rsidTr="00C22C37">
        <w:trPr>
          <w:trHeight w:val="303"/>
        </w:trPr>
        <w:tc>
          <w:tcPr>
            <w:tcW w:w="6194" w:type="dxa"/>
          </w:tcPr>
          <w:p w14:paraId="163C4CC3" w14:textId="77777777" w:rsidR="00C22C37" w:rsidRPr="00C03D07" w:rsidRDefault="0095451A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225987F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51E3" w14:paraId="5AC0FAFB" w14:textId="77777777" w:rsidTr="00C22C37">
        <w:trPr>
          <w:trHeight w:val="318"/>
        </w:trPr>
        <w:tc>
          <w:tcPr>
            <w:tcW w:w="6194" w:type="dxa"/>
          </w:tcPr>
          <w:p w14:paraId="09D35006" w14:textId="77777777" w:rsidR="00C22C37" w:rsidRPr="00C03D07" w:rsidRDefault="0095451A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AB19C2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51E3" w14:paraId="768AFA6F" w14:textId="77777777" w:rsidTr="00C22C37">
        <w:trPr>
          <w:trHeight w:val="303"/>
        </w:trPr>
        <w:tc>
          <w:tcPr>
            <w:tcW w:w="6194" w:type="dxa"/>
          </w:tcPr>
          <w:p w14:paraId="38695576" w14:textId="77777777" w:rsidR="00C22C37" w:rsidRPr="00C03D07" w:rsidRDefault="0095451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C00676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51E3" w14:paraId="02DE19C6" w14:textId="77777777" w:rsidTr="00C22C37">
        <w:trPr>
          <w:trHeight w:val="318"/>
        </w:trPr>
        <w:tc>
          <w:tcPr>
            <w:tcW w:w="6194" w:type="dxa"/>
          </w:tcPr>
          <w:p w14:paraId="4CB65A60" w14:textId="77777777" w:rsidR="00C22C37" w:rsidRPr="00C03D07" w:rsidRDefault="0095451A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AB5FE01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51E3" w14:paraId="34738961" w14:textId="77777777" w:rsidTr="00C22C37">
        <w:trPr>
          <w:trHeight w:val="318"/>
        </w:trPr>
        <w:tc>
          <w:tcPr>
            <w:tcW w:w="6194" w:type="dxa"/>
          </w:tcPr>
          <w:p w14:paraId="1D8F7741" w14:textId="77777777" w:rsidR="00C22C37" w:rsidRPr="00C03D07" w:rsidRDefault="0095451A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3DEC68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51E3" w14:paraId="4F0935FB" w14:textId="77777777" w:rsidTr="00C22C37">
        <w:trPr>
          <w:trHeight w:val="318"/>
        </w:trPr>
        <w:tc>
          <w:tcPr>
            <w:tcW w:w="6194" w:type="dxa"/>
          </w:tcPr>
          <w:p w14:paraId="4F6A21A2" w14:textId="77777777" w:rsidR="00C22C37" w:rsidRPr="00C03D07" w:rsidRDefault="0095451A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599240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51E3" w14:paraId="574F4591" w14:textId="77777777" w:rsidTr="00C22C37">
        <w:trPr>
          <w:trHeight w:val="318"/>
        </w:trPr>
        <w:tc>
          <w:tcPr>
            <w:tcW w:w="6194" w:type="dxa"/>
          </w:tcPr>
          <w:p w14:paraId="2F68B28E" w14:textId="77777777" w:rsidR="00C22C37" w:rsidRPr="00C03D07" w:rsidRDefault="0095451A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E96B94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51E3" w14:paraId="1D5DA664" w14:textId="77777777" w:rsidTr="00C22C37">
        <w:trPr>
          <w:trHeight w:val="318"/>
        </w:trPr>
        <w:tc>
          <w:tcPr>
            <w:tcW w:w="6194" w:type="dxa"/>
          </w:tcPr>
          <w:p w14:paraId="172CA4EB" w14:textId="77777777" w:rsidR="00C22C37" w:rsidRPr="00C03D07" w:rsidRDefault="0095451A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6BF8BA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51E3" w14:paraId="5BC408F4" w14:textId="77777777" w:rsidTr="00C22C37">
        <w:trPr>
          <w:trHeight w:val="318"/>
        </w:trPr>
        <w:tc>
          <w:tcPr>
            <w:tcW w:w="6194" w:type="dxa"/>
          </w:tcPr>
          <w:p w14:paraId="2CC5158F" w14:textId="77777777" w:rsidR="00C22C37" w:rsidRPr="00C03D07" w:rsidRDefault="0095451A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FD8D08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51E3" w14:paraId="05FF2254" w14:textId="77777777" w:rsidTr="00C22C37">
        <w:trPr>
          <w:trHeight w:val="318"/>
        </w:trPr>
        <w:tc>
          <w:tcPr>
            <w:tcW w:w="6194" w:type="dxa"/>
          </w:tcPr>
          <w:p w14:paraId="0A9870E7" w14:textId="77777777" w:rsidR="00C22C37" w:rsidRPr="00C03D07" w:rsidRDefault="0095451A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53015DA" w14:textId="77777777" w:rsidR="00C22C37" w:rsidRPr="00C03D07" w:rsidRDefault="0095451A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0C30E0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51E3" w14:paraId="651398BF" w14:textId="77777777" w:rsidTr="00C22C37">
        <w:trPr>
          <w:trHeight w:val="318"/>
        </w:trPr>
        <w:tc>
          <w:tcPr>
            <w:tcW w:w="6194" w:type="dxa"/>
          </w:tcPr>
          <w:p w14:paraId="27D4B214" w14:textId="77777777" w:rsidR="00C22C37" w:rsidRPr="00C03D07" w:rsidRDefault="0095451A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5C080A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51E3" w14:paraId="05637191" w14:textId="77777777" w:rsidTr="00C22C37">
        <w:trPr>
          <w:trHeight w:val="318"/>
        </w:trPr>
        <w:tc>
          <w:tcPr>
            <w:tcW w:w="6194" w:type="dxa"/>
          </w:tcPr>
          <w:p w14:paraId="3BD7C5AF" w14:textId="77777777" w:rsidR="00C22C37" w:rsidRPr="00C03D07" w:rsidRDefault="0095451A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FC78C6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51E3" w14:paraId="0EAAF929" w14:textId="77777777" w:rsidTr="00C22C37">
        <w:trPr>
          <w:trHeight w:val="318"/>
        </w:trPr>
        <w:tc>
          <w:tcPr>
            <w:tcW w:w="6194" w:type="dxa"/>
          </w:tcPr>
          <w:p w14:paraId="53088916" w14:textId="77777777" w:rsidR="00C22C37" w:rsidRPr="00C03D07" w:rsidRDefault="0095451A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98000C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51E3" w14:paraId="2C7538B6" w14:textId="77777777" w:rsidTr="00C22C37">
        <w:trPr>
          <w:trHeight w:val="318"/>
        </w:trPr>
        <w:tc>
          <w:tcPr>
            <w:tcW w:w="6194" w:type="dxa"/>
          </w:tcPr>
          <w:p w14:paraId="50256113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50A052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51E3" w14:paraId="0B57165A" w14:textId="77777777" w:rsidTr="00C22C37">
        <w:trPr>
          <w:trHeight w:val="318"/>
        </w:trPr>
        <w:tc>
          <w:tcPr>
            <w:tcW w:w="6194" w:type="dxa"/>
          </w:tcPr>
          <w:p w14:paraId="280D5BC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386F44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51E3" w14:paraId="3D3FAA00" w14:textId="77777777" w:rsidTr="00C22C37">
        <w:trPr>
          <w:trHeight w:val="318"/>
        </w:trPr>
        <w:tc>
          <w:tcPr>
            <w:tcW w:w="6194" w:type="dxa"/>
          </w:tcPr>
          <w:p w14:paraId="27012F2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37A7DF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51E3" w14:paraId="6F023D4D" w14:textId="77777777" w:rsidTr="00C22C37">
        <w:trPr>
          <w:trHeight w:val="318"/>
        </w:trPr>
        <w:tc>
          <w:tcPr>
            <w:tcW w:w="6194" w:type="dxa"/>
          </w:tcPr>
          <w:p w14:paraId="4E69953F" w14:textId="77777777" w:rsidR="00B40DBB" w:rsidRPr="00C03D07" w:rsidRDefault="0095451A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38F642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3F6ACF5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551E3" w14:paraId="238E1F48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95601C0" w14:textId="77777777" w:rsidR="0087309D" w:rsidRPr="00C1676B" w:rsidRDefault="0095451A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551E3" w14:paraId="03E5925B" w14:textId="77777777" w:rsidTr="0087309D">
        <w:trPr>
          <w:trHeight w:val="269"/>
        </w:trPr>
        <w:tc>
          <w:tcPr>
            <w:tcW w:w="738" w:type="dxa"/>
          </w:tcPr>
          <w:p w14:paraId="1E52E2A7" w14:textId="77777777" w:rsidR="0087309D" w:rsidRPr="00C03D07" w:rsidRDefault="0095451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CCDDDCF" w14:textId="77777777" w:rsidR="0087309D" w:rsidRPr="00C03D07" w:rsidRDefault="0095451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0C3306E" w14:textId="77777777" w:rsidR="0087309D" w:rsidRPr="00C03D07" w:rsidRDefault="0095451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B25CAE5" w14:textId="77777777" w:rsidR="0087309D" w:rsidRPr="00C03D07" w:rsidRDefault="0095451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551E3" w14:paraId="043DF3C6" w14:textId="77777777" w:rsidTr="0087309D">
        <w:trPr>
          <w:trHeight w:val="269"/>
        </w:trPr>
        <w:tc>
          <w:tcPr>
            <w:tcW w:w="738" w:type="dxa"/>
          </w:tcPr>
          <w:p w14:paraId="192C5466" w14:textId="77777777" w:rsidR="0087309D" w:rsidRPr="00C03D07" w:rsidRDefault="0095451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4AE8E6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997B2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616656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51E3" w14:paraId="2EA66A8E" w14:textId="77777777" w:rsidTr="0087309D">
        <w:trPr>
          <w:trHeight w:val="269"/>
        </w:trPr>
        <w:tc>
          <w:tcPr>
            <w:tcW w:w="738" w:type="dxa"/>
          </w:tcPr>
          <w:p w14:paraId="57BD98FE" w14:textId="77777777" w:rsidR="0087309D" w:rsidRPr="00C03D07" w:rsidRDefault="0095451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FA32C9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F2F21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03EA75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51E3" w14:paraId="2A4E5C5C" w14:textId="77777777" w:rsidTr="0087309D">
        <w:trPr>
          <w:trHeight w:val="269"/>
        </w:trPr>
        <w:tc>
          <w:tcPr>
            <w:tcW w:w="738" w:type="dxa"/>
          </w:tcPr>
          <w:p w14:paraId="41529B09" w14:textId="77777777" w:rsidR="0087309D" w:rsidRPr="00C03D07" w:rsidRDefault="0095451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9126CC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E302B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9EB7E0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51E3" w14:paraId="50C663A7" w14:textId="77777777" w:rsidTr="0087309D">
        <w:trPr>
          <w:trHeight w:val="269"/>
        </w:trPr>
        <w:tc>
          <w:tcPr>
            <w:tcW w:w="738" w:type="dxa"/>
          </w:tcPr>
          <w:p w14:paraId="1B3A0765" w14:textId="77777777" w:rsidR="0087309D" w:rsidRPr="00C03D07" w:rsidRDefault="0095451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C3A7C9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CA90F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27FA9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51E3" w14:paraId="4281B279" w14:textId="77777777" w:rsidTr="0087309D">
        <w:trPr>
          <w:trHeight w:val="269"/>
        </w:trPr>
        <w:tc>
          <w:tcPr>
            <w:tcW w:w="738" w:type="dxa"/>
          </w:tcPr>
          <w:p w14:paraId="65E9D8DB" w14:textId="77777777" w:rsidR="0087309D" w:rsidRPr="00C03D07" w:rsidRDefault="0095451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731259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7B2DF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9FA4C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51E3" w14:paraId="2B6CF715" w14:textId="77777777" w:rsidTr="0087309D">
        <w:trPr>
          <w:trHeight w:val="269"/>
        </w:trPr>
        <w:tc>
          <w:tcPr>
            <w:tcW w:w="738" w:type="dxa"/>
          </w:tcPr>
          <w:p w14:paraId="04A8A4C0" w14:textId="77777777" w:rsidR="0087309D" w:rsidRPr="00C03D07" w:rsidRDefault="0095451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4C5169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008B9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F775B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51E3" w14:paraId="1EDA7702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E4F9A2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E144638" w14:textId="77777777" w:rsidR="005A2CD3" w:rsidRPr="005A2CD3" w:rsidRDefault="005A2CD3" w:rsidP="005A2CD3">
      <w:pPr>
        <w:rPr>
          <w:vanish/>
        </w:rPr>
      </w:pPr>
    </w:p>
    <w:p w14:paraId="2AD6988E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5A73AA2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B81116B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1863B65" w14:textId="77777777" w:rsidR="00C22C37" w:rsidRPr="00C03D07" w:rsidRDefault="0095451A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5A15F8B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551E3" w14:paraId="146B3427" w14:textId="77777777" w:rsidTr="005B04A7">
        <w:trPr>
          <w:trHeight w:val="243"/>
        </w:trPr>
        <w:tc>
          <w:tcPr>
            <w:tcW w:w="9359" w:type="dxa"/>
            <w:gridSpan w:val="2"/>
          </w:tcPr>
          <w:p w14:paraId="0ADB26C6" w14:textId="77777777" w:rsidR="005B04A7" w:rsidRDefault="0095451A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B551E3" w14:paraId="2BDA35B1" w14:textId="77777777" w:rsidTr="005B04A7">
        <w:trPr>
          <w:trHeight w:val="243"/>
        </w:trPr>
        <w:tc>
          <w:tcPr>
            <w:tcW w:w="9359" w:type="dxa"/>
            <w:gridSpan w:val="2"/>
          </w:tcPr>
          <w:p w14:paraId="6FBC74D0" w14:textId="77777777" w:rsidR="005B04A7" w:rsidRDefault="0095451A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551E3" w14:paraId="20D74DE9" w14:textId="77777777" w:rsidTr="0003755F">
        <w:trPr>
          <w:trHeight w:val="243"/>
        </w:trPr>
        <w:tc>
          <w:tcPr>
            <w:tcW w:w="5400" w:type="dxa"/>
          </w:tcPr>
          <w:p w14:paraId="6D4A90F4" w14:textId="77777777" w:rsidR="00C22C37" w:rsidRPr="00C03D07" w:rsidRDefault="0095451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0A7CFAF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B551E3" w14:paraId="7491C005" w14:textId="77777777" w:rsidTr="0003755F">
        <w:trPr>
          <w:trHeight w:val="196"/>
        </w:trPr>
        <w:tc>
          <w:tcPr>
            <w:tcW w:w="5400" w:type="dxa"/>
          </w:tcPr>
          <w:p w14:paraId="7ED4953E" w14:textId="77777777" w:rsidR="00C22C37" w:rsidRPr="00872D04" w:rsidRDefault="0095451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3C6E752B" w14:textId="77777777" w:rsidR="00C22C37" w:rsidRPr="00872D04" w:rsidRDefault="0095451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551E3" w14:paraId="6E88683E" w14:textId="77777777" w:rsidTr="0003755F">
        <w:trPr>
          <w:trHeight w:val="260"/>
        </w:trPr>
        <w:tc>
          <w:tcPr>
            <w:tcW w:w="5400" w:type="dxa"/>
          </w:tcPr>
          <w:p w14:paraId="16807203" w14:textId="77777777" w:rsidR="00C22C37" w:rsidRPr="00C03D07" w:rsidRDefault="0095451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8A289AC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551E3" w14:paraId="760C2600" w14:textId="77777777" w:rsidTr="0003755F">
        <w:trPr>
          <w:trHeight w:val="196"/>
        </w:trPr>
        <w:tc>
          <w:tcPr>
            <w:tcW w:w="5400" w:type="dxa"/>
          </w:tcPr>
          <w:p w14:paraId="02140DC9" w14:textId="77777777" w:rsidR="00C22C37" w:rsidRDefault="0095451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566183DA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9545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9545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551E3" w14:paraId="16D836EC" w14:textId="77777777" w:rsidTr="0003755F">
        <w:trPr>
          <w:trHeight w:val="196"/>
        </w:trPr>
        <w:tc>
          <w:tcPr>
            <w:tcW w:w="5400" w:type="dxa"/>
          </w:tcPr>
          <w:p w14:paraId="4B1ABCBE" w14:textId="77777777" w:rsidR="00C22C37" w:rsidRPr="00C03D07" w:rsidRDefault="0095451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5BC7B0D8" w14:textId="77777777" w:rsidR="00C22C37" w:rsidRPr="00C03D07" w:rsidRDefault="0095451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551E3" w14:paraId="1821D4AF" w14:textId="77777777" w:rsidTr="0003755F">
        <w:trPr>
          <w:trHeight w:val="196"/>
        </w:trPr>
        <w:tc>
          <w:tcPr>
            <w:tcW w:w="5400" w:type="dxa"/>
          </w:tcPr>
          <w:p w14:paraId="7FBFB726" w14:textId="77777777" w:rsidR="00C22C37" w:rsidRPr="00C03D07" w:rsidRDefault="0095451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8E22E94" w14:textId="77777777" w:rsidR="00C22C37" w:rsidRPr="00C03D07" w:rsidRDefault="0095451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551E3" w14:paraId="1BCEEFF9" w14:textId="77777777" w:rsidTr="0003755F">
        <w:trPr>
          <w:trHeight w:val="243"/>
        </w:trPr>
        <w:tc>
          <w:tcPr>
            <w:tcW w:w="5400" w:type="dxa"/>
          </w:tcPr>
          <w:p w14:paraId="64E90D39" w14:textId="77777777" w:rsidR="00C22C37" w:rsidRPr="00C03D07" w:rsidRDefault="0095451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5BAD20C4" w14:textId="77777777" w:rsidR="00C22C37" w:rsidRPr="00C03D07" w:rsidRDefault="0095451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551E3" w14:paraId="5410EEEF" w14:textId="77777777" w:rsidTr="0003755F">
        <w:trPr>
          <w:trHeight w:val="261"/>
        </w:trPr>
        <w:tc>
          <w:tcPr>
            <w:tcW w:w="5400" w:type="dxa"/>
          </w:tcPr>
          <w:p w14:paraId="6CD8E518" w14:textId="77777777" w:rsidR="008F64D5" w:rsidRPr="00C22C37" w:rsidRDefault="0095451A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7D9A80D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551E3" w14:paraId="1C3029CA" w14:textId="77777777" w:rsidTr="0003755F">
        <w:trPr>
          <w:trHeight w:val="243"/>
        </w:trPr>
        <w:tc>
          <w:tcPr>
            <w:tcW w:w="5400" w:type="dxa"/>
          </w:tcPr>
          <w:p w14:paraId="28AB3C77" w14:textId="77777777" w:rsidR="008F64D5" w:rsidRPr="008F64D5" w:rsidRDefault="0095451A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C3B5B73" w14:textId="77777777" w:rsidR="008F64D5" w:rsidRDefault="0095451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551E3" w14:paraId="798500D3" w14:textId="77777777" w:rsidTr="0003755F">
        <w:trPr>
          <w:trHeight w:val="243"/>
        </w:trPr>
        <w:tc>
          <w:tcPr>
            <w:tcW w:w="5400" w:type="dxa"/>
          </w:tcPr>
          <w:p w14:paraId="7EBFEA25" w14:textId="77777777" w:rsidR="008F64D5" w:rsidRPr="00C03D07" w:rsidRDefault="0095451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3867D63" w14:textId="77777777" w:rsidR="008F64D5" w:rsidRPr="00C03D07" w:rsidRDefault="0095451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551E3" w14:paraId="2B93268E" w14:textId="77777777" w:rsidTr="0003755F">
        <w:trPr>
          <w:trHeight w:val="261"/>
        </w:trPr>
        <w:tc>
          <w:tcPr>
            <w:tcW w:w="5400" w:type="dxa"/>
          </w:tcPr>
          <w:p w14:paraId="7E7D91E3" w14:textId="77777777" w:rsidR="008F64D5" w:rsidRPr="00C03D07" w:rsidRDefault="0095451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3252BFC1" w14:textId="77777777" w:rsidR="008F64D5" w:rsidRPr="00C03D07" w:rsidRDefault="0095451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551E3" w14:paraId="6F9DA1E0" w14:textId="77777777" w:rsidTr="0003755F">
        <w:trPr>
          <w:trHeight w:val="261"/>
        </w:trPr>
        <w:tc>
          <w:tcPr>
            <w:tcW w:w="5400" w:type="dxa"/>
          </w:tcPr>
          <w:p w14:paraId="473AEE73" w14:textId="77777777" w:rsidR="008F64D5" w:rsidRPr="00C22C37" w:rsidRDefault="0095451A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ADA9BF4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551E3" w14:paraId="52A72300" w14:textId="77777777" w:rsidTr="0003755F">
        <w:trPr>
          <w:trHeight w:val="261"/>
        </w:trPr>
        <w:tc>
          <w:tcPr>
            <w:tcW w:w="5400" w:type="dxa"/>
          </w:tcPr>
          <w:p w14:paraId="0D57FE19" w14:textId="77777777" w:rsidR="008F64D5" w:rsidRPr="00C03D07" w:rsidRDefault="0095451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03BBB1F8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0F6A1C5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0A8FC8D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DED7BF9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AB9D5A1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645309F" w14:textId="77777777" w:rsidR="008B42F8" w:rsidRPr="00C03D07" w:rsidRDefault="0095451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76700E6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59A8026" w14:textId="77777777" w:rsidR="007C3BCC" w:rsidRPr="00C03D07" w:rsidRDefault="0095451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33310BD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91601D1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C50A2FE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C89AB9D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8896880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A7AAE65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F8145DC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CBA0D" w14:textId="77777777" w:rsidR="0095451A" w:rsidRDefault="0095451A">
      <w:r>
        <w:separator/>
      </w:r>
    </w:p>
  </w:endnote>
  <w:endnote w:type="continuationSeparator" w:id="0">
    <w:p w14:paraId="7C816FFD" w14:textId="77777777" w:rsidR="0095451A" w:rsidRDefault="0095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D7542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1583E11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151EAE4" w14:textId="77777777" w:rsidR="0064317E" w:rsidRPr="00A000E0" w:rsidRDefault="0095451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EAD0910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F419BA7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2FD44CA" w14:textId="77777777" w:rsidR="0064317E" w:rsidRPr="002B2F01" w:rsidRDefault="0095451A" w:rsidP="00B23708">
    <w:pPr>
      <w:ind w:right="288"/>
      <w:jc w:val="center"/>
      <w:rPr>
        <w:sz w:val="22"/>
      </w:rPr>
    </w:pPr>
    <w:r>
      <w:rPr>
        <w:noProof/>
        <w:szCs w:val="16"/>
      </w:rPr>
      <w:pict w14:anchorId="32C2073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3D32ABA" w14:textId="77777777" w:rsidR="0064317E" w:rsidRDefault="0095451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8CD49" w14:textId="77777777" w:rsidR="0095451A" w:rsidRDefault="0095451A">
      <w:r>
        <w:separator/>
      </w:r>
    </w:p>
  </w:footnote>
  <w:footnote w:type="continuationSeparator" w:id="0">
    <w:p w14:paraId="19BD5B8B" w14:textId="77777777" w:rsidR="0095451A" w:rsidRDefault="00954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9429F" w14:textId="77777777" w:rsidR="0064317E" w:rsidRDefault="0064317E">
    <w:pPr>
      <w:pStyle w:val="Header"/>
    </w:pPr>
  </w:p>
  <w:p w14:paraId="59EDA8F3" w14:textId="77777777" w:rsidR="0064317E" w:rsidRDefault="0064317E">
    <w:pPr>
      <w:pStyle w:val="Header"/>
    </w:pPr>
  </w:p>
  <w:p w14:paraId="0D774E4B" w14:textId="77777777" w:rsidR="0064317E" w:rsidRDefault="0095451A">
    <w:pPr>
      <w:pStyle w:val="Header"/>
    </w:pPr>
    <w:r>
      <w:rPr>
        <w:noProof/>
        <w:lang w:eastAsia="zh-TW"/>
      </w:rPr>
      <w:pict w14:anchorId="3B0BB2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E72A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B68AF4A">
      <w:start w:val="1"/>
      <w:numFmt w:val="decimal"/>
      <w:lvlText w:val="%1."/>
      <w:lvlJc w:val="left"/>
      <w:pPr>
        <w:ind w:left="1440" w:hanging="360"/>
      </w:pPr>
    </w:lvl>
    <w:lvl w:ilvl="1" w:tplc="17CC5398" w:tentative="1">
      <w:start w:val="1"/>
      <w:numFmt w:val="lowerLetter"/>
      <w:lvlText w:val="%2."/>
      <w:lvlJc w:val="left"/>
      <w:pPr>
        <w:ind w:left="2160" w:hanging="360"/>
      </w:pPr>
    </w:lvl>
    <w:lvl w:ilvl="2" w:tplc="6882C544" w:tentative="1">
      <w:start w:val="1"/>
      <w:numFmt w:val="lowerRoman"/>
      <w:lvlText w:val="%3."/>
      <w:lvlJc w:val="right"/>
      <w:pPr>
        <w:ind w:left="2880" w:hanging="180"/>
      </w:pPr>
    </w:lvl>
    <w:lvl w:ilvl="3" w:tplc="47C6F142" w:tentative="1">
      <w:start w:val="1"/>
      <w:numFmt w:val="decimal"/>
      <w:lvlText w:val="%4."/>
      <w:lvlJc w:val="left"/>
      <w:pPr>
        <w:ind w:left="3600" w:hanging="360"/>
      </w:pPr>
    </w:lvl>
    <w:lvl w:ilvl="4" w:tplc="0072971A" w:tentative="1">
      <w:start w:val="1"/>
      <w:numFmt w:val="lowerLetter"/>
      <w:lvlText w:val="%5."/>
      <w:lvlJc w:val="left"/>
      <w:pPr>
        <w:ind w:left="4320" w:hanging="360"/>
      </w:pPr>
    </w:lvl>
    <w:lvl w:ilvl="5" w:tplc="603A2598" w:tentative="1">
      <w:start w:val="1"/>
      <w:numFmt w:val="lowerRoman"/>
      <w:lvlText w:val="%6."/>
      <w:lvlJc w:val="right"/>
      <w:pPr>
        <w:ind w:left="5040" w:hanging="180"/>
      </w:pPr>
    </w:lvl>
    <w:lvl w:ilvl="6" w:tplc="9EC0A66E" w:tentative="1">
      <w:start w:val="1"/>
      <w:numFmt w:val="decimal"/>
      <w:lvlText w:val="%7."/>
      <w:lvlJc w:val="left"/>
      <w:pPr>
        <w:ind w:left="5760" w:hanging="360"/>
      </w:pPr>
    </w:lvl>
    <w:lvl w:ilvl="7" w:tplc="4CCA4582" w:tentative="1">
      <w:start w:val="1"/>
      <w:numFmt w:val="lowerLetter"/>
      <w:lvlText w:val="%8."/>
      <w:lvlJc w:val="left"/>
      <w:pPr>
        <w:ind w:left="6480" w:hanging="360"/>
      </w:pPr>
    </w:lvl>
    <w:lvl w:ilvl="8" w:tplc="F836F0B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0267A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1C58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60DA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7CA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6A9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76A9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1CC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2A79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70B1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187CCD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4C6E8E" w:tentative="1">
      <w:start w:val="1"/>
      <w:numFmt w:val="lowerLetter"/>
      <w:lvlText w:val="%2."/>
      <w:lvlJc w:val="left"/>
      <w:pPr>
        <w:ind w:left="1440" w:hanging="360"/>
      </w:pPr>
    </w:lvl>
    <w:lvl w:ilvl="2" w:tplc="DFDE0C40" w:tentative="1">
      <w:start w:val="1"/>
      <w:numFmt w:val="lowerRoman"/>
      <w:lvlText w:val="%3."/>
      <w:lvlJc w:val="right"/>
      <w:pPr>
        <w:ind w:left="2160" w:hanging="180"/>
      </w:pPr>
    </w:lvl>
    <w:lvl w:ilvl="3" w:tplc="538CAF00" w:tentative="1">
      <w:start w:val="1"/>
      <w:numFmt w:val="decimal"/>
      <w:lvlText w:val="%4."/>
      <w:lvlJc w:val="left"/>
      <w:pPr>
        <w:ind w:left="2880" w:hanging="360"/>
      </w:pPr>
    </w:lvl>
    <w:lvl w:ilvl="4" w:tplc="19F8A398" w:tentative="1">
      <w:start w:val="1"/>
      <w:numFmt w:val="lowerLetter"/>
      <w:lvlText w:val="%5."/>
      <w:lvlJc w:val="left"/>
      <w:pPr>
        <w:ind w:left="3600" w:hanging="360"/>
      </w:pPr>
    </w:lvl>
    <w:lvl w:ilvl="5" w:tplc="8438DB7C" w:tentative="1">
      <w:start w:val="1"/>
      <w:numFmt w:val="lowerRoman"/>
      <w:lvlText w:val="%6."/>
      <w:lvlJc w:val="right"/>
      <w:pPr>
        <w:ind w:left="4320" w:hanging="180"/>
      </w:pPr>
    </w:lvl>
    <w:lvl w:ilvl="6" w:tplc="B080B4EA" w:tentative="1">
      <w:start w:val="1"/>
      <w:numFmt w:val="decimal"/>
      <w:lvlText w:val="%7."/>
      <w:lvlJc w:val="left"/>
      <w:pPr>
        <w:ind w:left="5040" w:hanging="360"/>
      </w:pPr>
    </w:lvl>
    <w:lvl w:ilvl="7" w:tplc="E632B286" w:tentative="1">
      <w:start w:val="1"/>
      <w:numFmt w:val="lowerLetter"/>
      <w:lvlText w:val="%8."/>
      <w:lvlJc w:val="left"/>
      <w:pPr>
        <w:ind w:left="5760" w:hanging="360"/>
      </w:pPr>
    </w:lvl>
    <w:lvl w:ilvl="8" w:tplc="55700E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FC46A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25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2E37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652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CB4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6ADD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83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25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54D5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FE98C60A">
      <w:start w:val="1"/>
      <w:numFmt w:val="decimal"/>
      <w:lvlText w:val="%1."/>
      <w:lvlJc w:val="left"/>
      <w:pPr>
        <w:ind w:left="1440" w:hanging="360"/>
      </w:pPr>
    </w:lvl>
    <w:lvl w:ilvl="1" w:tplc="F1887B8E" w:tentative="1">
      <w:start w:val="1"/>
      <w:numFmt w:val="lowerLetter"/>
      <w:lvlText w:val="%2."/>
      <w:lvlJc w:val="left"/>
      <w:pPr>
        <w:ind w:left="2160" w:hanging="360"/>
      </w:pPr>
    </w:lvl>
    <w:lvl w:ilvl="2" w:tplc="61E02B00" w:tentative="1">
      <w:start w:val="1"/>
      <w:numFmt w:val="lowerRoman"/>
      <w:lvlText w:val="%3."/>
      <w:lvlJc w:val="right"/>
      <w:pPr>
        <w:ind w:left="2880" w:hanging="180"/>
      </w:pPr>
    </w:lvl>
    <w:lvl w:ilvl="3" w:tplc="E2265354" w:tentative="1">
      <w:start w:val="1"/>
      <w:numFmt w:val="decimal"/>
      <w:lvlText w:val="%4."/>
      <w:lvlJc w:val="left"/>
      <w:pPr>
        <w:ind w:left="3600" w:hanging="360"/>
      </w:pPr>
    </w:lvl>
    <w:lvl w:ilvl="4" w:tplc="4976A23C" w:tentative="1">
      <w:start w:val="1"/>
      <w:numFmt w:val="lowerLetter"/>
      <w:lvlText w:val="%5."/>
      <w:lvlJc w:val="left"/>
      <w:pPr>
        <w:ind w:left="4320" w:hanging="360"/>
      </w:pPr>
    </w:lvl>
    <w:lvl w:ilvl="5" w:tplc="89727756" w:tentative="1">
      <w:start w:val="1"/>
      <w:numFmt w:val="lowerRoman"/>
      <w:lvlText w:val="%6."/>
      <w:lvlJc w:val="right"/>
      <w:pPr>
        <w:ind w:left="5040" w:hanging="180"/>
      </w:pPr>
    </w:lvl>
    <w:lvl w:ilvl="6" w:tplc="86F63672" w:tentative="1">
      <w:start w:val="1"/>
      <w:numFmt w:val="decimal"/>
      <w:lvlText w:val="%7."/>
      <w:lvlJc w:val="left"/>
      <w:pPr>
        <w:ind w:left="5760" w:hanging="360"/>
      </w:pPr>
    </w:lvl>
    <w:lvl w:ilvl="7" w:tplc="FD4859AA" w:tentative="1">
      <w:start w:val="1"/>
      <w:numFmt w:val="lowerLetter"/>
      <w:lvlText w:val="%8."/>
      <w:lvlJc w:val="left"/>
      <w:pPr>
        <w:ind w:left="6480" w:hanging="360"/>
      </w:pPr>
    </w:lvl>
    <w:lvl w:ilvl="8" w:tplc="56A4302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E4F88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22D8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3E4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4D4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CB5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767D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2CE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CB5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5AB2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894A4A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38682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2E4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C79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C40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FEC9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85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CBD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E05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7C928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FC94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52A2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84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D8A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BA8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4ED6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E7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889E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B5AAE27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9A032F4" w:tentative="1">
      <w:start w:val="1"/>
      <w:numFmt w:val="lowerLetter"/>
      <w:lvlText w:val="%2."/>
      <w:lvlJc w:val="left"/>
      <w:pPr>
        <w:ind w:left="1440" w:hanging="360"/>
      </w:pPr>
    </w:lvl>
    <w:lvl w:ilvl="2" w:tplc="1ADA7F86" w:tentative="1">
      <w:start w:val="1"/>
      <w:numFmt w:val="lowerRoman"/>
      <w:lvlText w:val="%3."/>
      <w:lvlJc w:val="right"/>
      <w:pPr>
        <w:ind w:left="2160" w:hanging="180"/>
      </w:pPr>
    </w:lvl>
    <w:lvl w:ilvl="3" w:tplc="C4522B4E" w:tentative="1">
      <w:start w:val="1"/>
      <w:numFmt w:val="decimal"/>
      <w:lvlText w:val="%4."/>
      <w:lvlJc w:val="left"/>
      <w:pPr>
        <w:ind w:left="2880" w:hanging="360"/>
      </w:pPr>
    </w:lvl>
    <w:lvl w:ilvl="4" w:tplc="A81016A4" w:tentative="1">
      <w:start w:val="1"/>
      <w:numFmt w:val="lowerLetter"/>
      <w:lvlText w:val="%5."/>
      <w:lvlJc w:val="left"/>
      <w:pPr>
        <w:ind w:left="3600" w:hanging="360"/>
      </w:pPr>
    </w:lvl>
    <w:lvl w:ilvl="5" w:tplc="F18AF21A" w:tentative="1">
      <w:start w:val="1"/>
      <w:numFmt w:val="lowerRoman"/>
      <w:lvlText w:val="%6."/>
      <w:lvlJc w:val="right"/>
      <w:pPr>
        <w:ind w:left="4320" w:hanging="180"/>
      </w:pPr>
    </w:lvl>
    <w:lvl w:ilvl="6" w:tplc="886AEA32" w:tentative="1">
      <w:start w:val="1"/>
      <w:numFmt w:val="decimal"/>
      <w:lvlText w:val="%7."/>
      <w:lvlJc w:val="left"/>
      <w:pPr>
        <w:ind w:left="5040" w:hanging="360"/>
      </w:pPr>
    </w:lvl>
    <w:lvl w:ilvl="7" w:tplc="304426B8" w:tentative="1">
      <w:start w:val="1"/>
      <w:numFmt w:val="lowerLetter"/>
      <w:lvlText w:val="%8."/>
      <w:lvlJc w:val="left"/>
      <w:pPr>
        <w:ind w:left="5760" w:hanging="360"/>
      </w:pPr>
    </w:lvl>
    <w:lvl w:ilvl="8" w:tplc="ADCAB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5DFC117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EEEBF9A" w:tentative="1">
      <w:start w:val="1"/>
      <w:numFmt w:val="lowerLetter"/>
      <w:lvlText w:val="%2."/>
      <w:lvlJc w:val="left"/>
      <w:pPr>
        <w:ind w:left="1440" w:hanging="360"/>
      </w:pPr>
    </w:lvl>
    <w:lvl w:ilvl="2" w:tplc="2A7C56DC" w:tentative="1">
      <w:start w:val="1"/>
      <w:numFmt w:val="lowerRoman"/>
      <w:lvlText w:val="%3."/>
      <w:lvlJc w:val="right"/>
      <w:pPr>
        <w:ind w:left="2160" w:hanging="180"/>
      </w:pPr>
    </w:lvl>
    <w:lvl w:ilvl="3" w:tplc="924AB5D0" w:tentative="1">
      <w:start w:val="1"/>
      <w:numFmt w:val="decimal"/>
      <w:lvlText w:val="%4."/>
      <w:lvlJc w:val="left"/>
      <w:pPr>
        <w:ind w:left="2880" w:hanging="360"/>
      </w:pPr>
    </w:lvl>
    <w:lvl w:ilvl="4" w:tplc="90546A76" w:tentative="1">
      <w:start w:val="1"/>
      <w:numFmt w:val="lowerLetter"/>
      <w:lvlText w:val="%5."/>
      <w:lvlJc w:val="left"/>
      <w:pPr>
        <w:ind w:left="3600" w:hanging="360"/>
      </w:pPr>
    </w:lvl>
    <w:lvl w:ilvl="5" w:tplc="9BEE9770" w:tentative="1">
      <w:start w:val="1"/>
      <w:numFmt w:val="lowerRoman"/>
      <w:lvlText w:val="%6."/>
      <w:lvlJc w:val="right"/>
      <w:pPr>
        <w:ind w:left="4320" w:hanging="180"/>
      </w:pPr>
    </w:lvl>
    <w:lvl w:ilvl="6" w:tplc="3064BBD0" w:tentative="1">
      <w:start w:val="1"/>
      <w:numFmt w:val="decimal"/>
      <w:lvlText w:val="%7."/>
      <w:lvlJc w:val="left"/>
      <w:pPr>
        <w:ind w:left="5040" w:hanging="360"/>
      </w:pPr>
    </w:lvl>
    <w:lvl w:ilvl="7" w:tplc="C4662644" w:tentative="1">
      <w:start w:val="1"/>
      <w:numFmt w:val="lowerLetter"/>
      <w:lvlText w:val="%8."/>
      <w:lvlJc w:val="left"/>
      <w:pPr>
        <w:ind w:left="5760" w:hanging="360"/>
      </w:pPr>
    </w:lvl>
    <w:lvl w:ilvl="8" w:tplc="81CE43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6F766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D2BC20" w:tentative="1">
      <w:start w:val="1"/>
      <w:numFmt w:val="lowerLetter"/>
      <w:lvlText w:val="%2."/>
      <w:lvlJc w:val="left"/>
      <w:pPr>
        <w:ind w:left="1440" w:hanging="360"/>
      </w:pPr>
    </w:lvl>
    <w:lvl w:ilvl="2" w:tplc="B2E20D42" w:tentative="1">
      <w:start w:val="1"/>
      <w:numFmt w:val="lowerRoman"/>
      <w:lvlText w:val="%3."/>
      <w:lvlJc w:val="right"/>
      <w:pPr>
        <w:ind w:left="2160" w:hanging="180"/>
      </w:pPr>
    </w:lvl>
    <w:lvl w:ilvl="3" w:tplc="E7F2DBAC" w:tentative="1">
      <w:start w:val="1"/>
      <w:numFmt w:val="decimal"/>
      <w:lvlText w:val="%4."/>
      <w:lvlJc w:val="left"/>
      <w:pPr>
        <w:ind w:left="2880" w:hanging="360"/>
      </w:pPr>
    </w:lvl>
    <w:lvl w:ilvl="4" w:tplc="E67E248C" w:tentative="1">
      <w:start w:val="1"/>
      <w:numFmt w:val="lowerLetter"/>
      <w:lvlText w:val="%5."/>
      <w:lvlJc w:val="left"/>
      <w:pPr>
        <w:ind w:left="3600" w:hanging="360"/>
      </w:pPr>
    </w:lvl>
    <w:lvl w:ilvl="5" w:tplc="97F884AA" w:tentative="1">
      <w:start w:val="1"/>
      <w:numFmt w:val="lowerRoman"/>
      <w:lvlText w:val="%6."/>
      <w:lvlJc w:val="right"/>
      <w:pPr>
        <w:ind w:left="4320" w:hanging="180"/>
      </w:pPr>
    </w:lvl>
    <w:lvl w:ilvl="6" w:tplc="048262FC" w:tentative="1">
      <w:start w:val="1"/>
      <w:numFmt w:val="decimal"/>
      <w:lvlText w:val="%7."/>
      <w:lvlJc w:val="left"/>
      <w:pPr>
        <w:ind w:left="5040" w:hanging="360"/>
      </w:pPr>
    </w:lvl>
    <w:lvl w:ilvl="7" w:tplc="C868D376" w:tentative="1">
      <w:start w:val="1"/>
      <w:numFmt w:val="lowerLetter"/>
      <w:lvlText w:val="%8."/>
      <w:lvlJc w:val="left"/>
      <w:pPr>
        <w:ind w:left="5760" w:hanging="360"/>
      </w:pPr>
    </w:lvl>
    <w:lvl w:ilvl="8" w:tplc="F7D8A4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ADE0F8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B50F4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ECC8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9A45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06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EE1B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EE1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E5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EA08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F0D257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2875A8" w:tentative="1">
      <w:start w:val="1"/>
      <w:numFmt w:val="lowerLetter"/>
      <w:lvlText w:val="%2."/>
      <w:lvlJc w:val="left"/>
      <w:pPr>
        <w:ind w:left="1440" w:hanging="360"/>
      </w:pPr>
    </w:lvl>
    <w:lvl w:ilvl="2" w:tplc="2000FD7C" w:tentative="1">
      <w:start w:val="1"/>
      <w:numFmt w:val="lowerRoman"/>
      <w:lvlText w:val="%3."/>
      <w:lvlJc w:val="right"/>
      <w:pPr>
        <w:ind w:left="2160" w:hanging="180"/>
      </w:pPr>
    </w:lvl>
    <w:lvl w:ilvl="3" w:tplc="2172980C" w:tentative="1">
      <w:start w:val="1"/>
      <w:numFmt w:val="decimal"/>
      <w:lvlText w:val="%4."/>
      <w:lvlJc w:val="left"/>
      <w:pPr>
        <w:ind w:left="2880" w:hanging="360"/>
      </w:pPr>
    </w:lvl>
    <w:lvl w:ilvl="4" w:tplc="7F7888B8" w:tentative="1">
      <w:start w:val="1"/>
      <w:numFmt w:val="lowerLetter"/>
      <w:lvlText w:val="%5."/>
      <w:lvlJc w:val="left"/>
      <w:pPr>
        <w:ind w:left="3600" w:hanging="360"/>
      </w:pPr>
    </w:lvl>
    <w:lvl w:ilvl="5" w:tplc="5F0A92BA" w:tentative="1">
      <w:start w:val="1"/>
      <w:numFmt w:val="lowerRoman"/>
      <w:lvlText w:val="%6."/>
      <w:lvlJc w:val="right"/>
      <w:pPr>
        <w:ind w:left="4320" w:hanging="180"/>
      </w:pPr>
    </w:lvl>
    <w:lvl w:ilvl="6" w:tplc="6030A168" w:tentative="1">
      <w:start w:val="1"/>
      <w:numFmt w:val="decimal"/>
      <w:lvlText w:val="%7."/>
      <w:lvlJc w:val="left"/>
      <w:pPr>
        <w:ind w:left="5040" w:hanging="360"/>
      </w:pPr>
    </w:lvl>
    <w:lvl w:ilvl="7" w:tplc="7E58685E" w:tentative="1">
      <w:start w:val="1"/>
      <w:numFmt w:val="lowerLetter"/>
      <w:lvlText w:val="%8."/>
      <w:lvlJc w:val="left"/>
      <w:pPr>
        <w:ind w:left="5760" w:hanging="360"/>
      </w:pPr>
    </w:lvl>
    <w:lvl w:ilvl="8" w:tplc="7F4C1A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3B5A3AB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2667AE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A8ABD2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FE0448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F4A996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9A2509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33AEE4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2D04E2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7F4472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451A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51E3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7658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025F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51F38DA"/>
  <w15:docId w15:val="{89F3F0D5-6CCD-D944-9678-42D20D3C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2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86</TotalTime>
  <Pages>6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sumankumar sanka</cp:lastModifiedBy>
  <cp:revision>11</cp:revision>
  <cp:lastPrinted>2017-11-30T17:51:00Z</cp:lastPrinted>
  <dcterms:created xsi:type="dcterms:W3CDTF">2019-12-13T18:52:00Z</dcterms:created>
  <dcterms:modified xsi:type="dcterms:W3CDTF">2021-02-27T19:52:00Z</dcterms:modified>
</cp:coreProperties>
</file>