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E04A20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E04A2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E04A2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E04A20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E04A20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2F14B9" w:rsidRPr="00B01C55" w:rsidTr="3B8E742A">
        <w:tc>
          <w:tcPr>
            <w:tcW w:w="1188" w:type="dxa"/>
          </w:tcPr>
          <w:p w:rsidR="002F14B9" w:rsidRPr="00B01C55" w:rsidRDefault="00E04A2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E04A20" w:rsidP="3B8E742A">
            <w:pPr>
              <w:ind w:right="-56"/>
              <w:rPr>
                <w:rFonts w:ascii="Calibri" w:eastAsia="Arial" w:hAnsi="Calibri" w:cs="Calibri"/>
                <w:b/>
                <w:bCs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3B8E742A">
              <w:rPr>
                <w:rFonts w:ascii="Calibri" w:eastAsia="Arial" w:hAnsi="Calibri" w:cs="Calibri"/>
                <w:b/>
                <w:bCs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 NO</w:t>
            </w:r>
          </w:p>
        </w:tc>
      </w:tr>
      <w:tr w:rsidR="002F14B9" w:rsidRPr="00B01C55" w:rsidTr="3B8E742A">
        <w:tc>
          <w:tcPr>
            <w:tcW w:w="1188" w:type="dxa"/>
          </w:tcPr>
          <w:p w:rsidR="002F14B9" w:rsidRPr="00B01C55" w:rsidRDefault="00E04A2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E04A20" w:rsidP="3B8E742A">
            <w:pPr>
              <w:ind w:right="-56"/>
              <w:rPr>
                <w:rFonts w:ascii="Calibri" w:eastAsia="Arial" w:hAnsi="Calibri" w:cs="Calibri"/>
                <w:b/>
                <w:bCs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3B8E742A">
              <w:rPr>
                <w:rFonts w:ascii="Calibri" w:eastAsia="Arial" w:hAnsi="Calibri" w:cs="Calibri"/>
                <w:b/>
                <w:bCs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 NO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E04A20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3002"/>
        <w:gridCol w:w="1302"/>
        <w:gridCol w:w="1482"/>
        <w:gridCol w:w="1312"/>
        <w:gridCol w:w="1380"/>
      </w:tblGrid>
      <w:tr w:rsidR="00E04A20" w:rsidRPr="00C03D07" w:rsidTr="00E04A20">
        <w:tc>
          <w:tcPr>
            <w:tcW w:w="2808" w:type="dxa"/>
          </w:tcPr>
          <w:p w:rsidR="00ED0124" w:rsidRPr="00C1676B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006" w:type="dxa"/>
          </w:tcPr>
          <w:p w:rsidR="00ED0124" w:rsidRPr="00C1676B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440" w:type="dxa"/>
          </w:tcPr>
          <w:p w:rsidR="00ED0124" w:rsidRPr="00C1676B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E04A20" w:rsidRPr="00C03D07" w:rsidTr="00E04A20">
        <w:tc>
          <w:tcPr>
            <w:tcW w:w="2808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3006" w:type="dxa"/>
          </w:tcPr>
          <w:p w:rsidR="00E04A20" w:rsidRPr="00C03D07" w:rsidRDefault="00E04A20" w:rsidP="1A397396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1A397396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DINESH</w:t>
            </w:r>
          </w:p>
        </w:tc>
        <w:tc>
          <w:tcPr>
            <w:tcW w:w="1530" w:type="dxa"/>
          </w:tcPr>
          <w:p w:rsidR="00E04A20" w:rsidRPr="00C03D07" w:rsidRDefault="00E04A20" w:rsidP="00C32380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1A397396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DINESH</w:t>
            </w:r>
          </w:p>
        </w:tc>
        <w:tc>
          <w:tcPr>
            <w:tcW w:w="1710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4A20" w:rsidRPr="00C03D07" w:rsidTr="00E04A20">
        <w:tc>
          <w:tcPr>
            <w:tcW w:w="2808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3006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4A20" w:rsidRPr="00C03D07" w:rsidTr="00E04A20">
        <w:tc>
          <w:tcPr>
            <w:tcW w:w="2808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3006" w:type="dxa"/>
          </w:tcPr>
          <w:p w:rsidR="00E04A20" w:rsidRPr="00C03D07" w:rsidRDefault="00E04A20" w:rsidP="1A397396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1A397396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SOBITHA RAJ CHITRA LEKHA</w:t>
            </w:r>
          </w:p>
        </w:tc>
        <w:tc>
          <w:tcPr>
            <w:tcW w:w="1530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04A20" w:rsidRPr="00C03D07" w:rsidRDefault="00E04A20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4A20" w:rsidRPr="00C03D07" w:rsidTr="00E04A20">
        <w:tc>
          <w:tcPr>
            <w:tcW w:w="2808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3006" w:type="dxa"/>
          </w:tcPr>
          <w:p w:rsidR="00E04A20" w:rsidRPr="00C03D07" w:rsidRDefault="00E04A20" w:rsidP="1A397396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1A397396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703-31-5394</w:t>
            </w:r>
          </w:p>
        </w:tc>
        <w:tc>
          <w:tcPr>
            <w:tcW w:w="1530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4A20" w:rsidRPr="00C03D07" w:rsidTr="00E04A20">
        <w:tc>
          <w:tcPr>
            <w:tcW w:w="2808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3006" w:type="dxa"/>
          </w:tcPr>
          <w:p w:rsidR="00E04A20" w:rsidRPr="00C03D07" w:rsidRDefault="00E04A20" w:rsidP="1A397396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1A397396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07/22/92</w:t>
            </w:r>
          </w:p>
        </w:tc>
        <w:tc>
          <w:tcPr>
            <w:tcW w:w="1530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4A20" w:rsidRPr="00C03D07" w:rsidTr="00E04A20">
        <w:tc>
          <w:tcPr>
            <w:tcW w:w="2808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3006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4A20" w:rsidRPr="00C03D07" w:rsidTr="00E04A20">
        <w:tc>
          <w:tcPr>
            <w:tcW w:w="2808" w:type="dxa"/>
          </w:tcPr>
          <w:p w:rsidR="00E04A20" w:rsidRPr="00C03D07" w:rsidRDefault="00E04A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3006" w:type="dxa"/>
          </w:tcPr>
          <w:p w:rsidR="00E04A20" w:rsidRPr="00C03D07" w:rsidRDefault="00E04A20" w:rsidP="1A397396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1A397396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DEVOPS ENGINEER</w:t>
            </w:r>
          </w:p>
        </w:tc>
        <w:tc>
          <w:tcPr>
            <w:tcW w:w="1530" w:type="dxa"/>
          </w:tcPr>
          <w:p w:rsidR="00E04A20" w:rsidRPr="00C03D07" w:rsidRDefault="00E04A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04A20" w:rsidRPr="00C03D07" w:rsidRDefault="00E04A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04A20" w:rsidRPr="00C03D07" w:rsidRDefault="00E04A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04A20" w:rsidRPr="00C03D07" w:rsidRDefault="00E04A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4A20" w:rsidRPr="00C03D07" w:rsidTr="00E04A20">
        <w:trPr>
          <w:trHeight w:val="1007"/>
        </w:trPr>
        <w:tc>
          <w:tcPr>
            <w:tcW w:w="2808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3006" w:type="dxa"/>
          </w:tcPr>
          <w:p w:rsidR="00E04A20" w:rsidRPr="00C03D07" w:rsidRDefault="00E04A20" w:rsidP="1A397396">
            <w:pPr>
              <w:ind w:right="-56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1A397396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150 COBIA DR UNIT 4101</w:t>
            </w:r>
          </w:p>
          <w:p w:rsidR="00E04A20" w:rsidRPr="00C03D07" w:rsidRDefault="00E04A20" w:rsidP="1A397396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1A397396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KATY TX 77494</w:t>
            </w:r>
          </w:p>
        </w:tc>
        <w:tc>
          <w:tcPr>
            <w:tcW w:w="1530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4A20" w:rsidRPr="00C03D07" w:rsidTr="00E04A20">
        <w:tc>
          <w:tcPr>
            <w:tcW w:w="2808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3006" w:type="dxa"/>
          </w:tcPr>
          <w:p w:rsidR="00E04A20" w:rsidRPr="00C03D07" w:rsidRDefault="00E04A20" w:rsidP="1A397396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1A397396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262-327-0071</w:t>
            </w:r>
          </w:p>
        </w:tc>
        <w:tc>
          <w:tcPr>
            <w:tcW w:w="1530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4A20" w:rsidRPr="00C03D07" w:rsidTr="00E04A20">
        <w:tc>
          <w:tcPr>
            <w:tcW w:w="2808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3006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4A20" w:rsidRPr="00C03D07" w:rsidTr="00E04A20">
        <w:tc>
          <w:tcPr>
            <w:tcW w:w="2808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3006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4A20" w:rsidRPr="00C03D07" w:rsidTr="00E04A20">
        <w:tc>
          <w:tcPr>
            <w:tcW w:w="2808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3006" w:type="dxa"/>
          </w:tcPr>
          <w:p w:rsidR="00E04A20" w:rsidRPr="00C03D07" w:rsidRDefault="00E04A20" w:rsidP="1A397396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1A397396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DINESH.SC@OUTLOOK.COM</w:t>
            </w:r>
          </w:p>
        </w:tc>
        <w:tc>
          <w:tcPr>
            <w:tcW w:w="1530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4A20" w:rsidRPr="00C03D07" w:rsidTr="00E04A20">
        <w:tc>
          <w:tcPr>
            <w:tcW w:w="2808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3006" w:type="dxa"/>
          </w:tcPr>
          <w:p w:rsidR="00E04A20" w:rsidRPr="00C03D07" w:rsidRDefault="00E04A20" w:rsidP="1A397396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1A397396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01/24/2020</w:t>
            </w:r>
          </w:p>
        </w:tc>
        <w:tc>
          <w:tcPr>
            <w:tcW w:w="1530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4A20" w:rsidRPr="00C03D07" w:rsidTr="00E04A20">
        <w:tc>
          <w:tcPr>
            <w:tcW w:w="2808" w:type="dxa"/>
          </w:tcPr>
          <w:p w:rsidR="00E04A20" w:rsidRPr="00C03D07" w:rsidRDefault="00E04A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3006" w:type="dxa"/>
          </w:tcPr>
          <w:p w:rsidR="00E04A20" w:rsidRPr="00C03D07" w:rsidRDefault="00E04A20" w:rsidP="1A397396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1A397396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E04A20" w:rsidRPr="00C03D07" w:rsidRDefault="00E04A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04A20" w:rsidRPr="00C03D07" w:rsidRDefault="00E04A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04A20" w:rsidRPr="00C03D07" w:rsidRDefault="00E04A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04A20" w:rsidRPr="00C03D07" w:rsidRDefault="00E04A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4A20" w:rsidRPr="00C03D07" w:rsidTr="00E04A20">
        <w:tc>
          <w:tcPr>
            <w:tcW w:w="2808" w:type="dxa"/>
          </w:tcPr>
          <w:p w:rsidR="00E04A20" w:rsidRPr="00C03D07" w:rsidRDefault="00E04A20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3006" w:type="dxa"/>
          </w:tcPr>
          <w:p w:rsidR="00E04A20" w:rsidRPr="00C03D07" w:rsidRDefault="00E04A20" w:rsidP="1A397396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1A397396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E04A20" w:rsidRPr="00C03D07" w:rsidRDefault="00E04A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04A20" w:rsidRPr="00C03D07" w:rsidRDefault="00E04A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04A20" w:rsidRPr="00C03D07" w:rsidRDefault="00E04A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04A20" w:rsidRPr="00C03D07" w:rsidRDefault="00E04A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4A20" w:rsidRPr="00C03D07" w:rsidTr="00E04A20">
        <w:tc>
          <w:tcPr>
            <w:tcW w:w="2808" w:type="dxa"/>
          </w:tcPr>
          <w:p w:rsidR="00E04A20" w:rsidRPr="00C03D07" w:rsidRDefault="00E04A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E04A20" w:rsidRPr="00C03D07" w:rsidRDefault="00E04A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3006" w:type="dxa"/>
          </w:tcPr>
          <w:p w:rsidR="00E04A20" w:rsidRPr="00C03D07" w:rsidRDefault="00E04A20" w:rsidP="1A397396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1A397396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E04A20" w:rsidRPr="00C03D07" w:rsidRDefault="00E04A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04A20" w:rsidRPr="00C03D07" w:rsidRDefault="00E04A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04A20" w:rsidRPr="00C03D07" w:rsidRDefault="00E04A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04A20" w:rsidRPr="00C03D07" w:rsidRDefault="00E04A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4A20" w:rsidRPr="00C03D07" w:rsidTr="00E04A20">
        <w:tc>
          <w:tcPr>
            <w:tcW w:w="2808" w:type="dxa"/>
          </w:tcPr>
          <w:p w:rsidR="00E04A20" w:rsidRPr="00C03D07" w:rsidRDefault="00E04A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3006" w:type="dxa"/>
          </w:tcPr>
          <w:p w:rsidR="00E04A20" w:rsidRPr="00C03D07" w:rsidRDefault="00E04A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04A20" w:rsidRPr="00C03D07" w:rsidRDefault="00E04A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04A20" w:rsidRPr="00C03D07" w:rsidRDefault="00E04A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04A20" w:rsidRPr="00C03D07" w:rsidRDefault="00E04A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04A20" w:rsidRPr="00C03D07" w:rsidRDefault="00E04A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4A20" w:rsidRPr="00C03D07" w:rsidTr="00E04A20">
        <w:tc>
          <w:tcPr>
            <w:tcW w:w="2808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3006" w:type="dxa"/>
          </w:tcPr>
          <w:p w:rsidR="00E04A20" w:rsidRPr="00C03D07" w:rsidRDefault="00E04A20" w:rsidP="1A397396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1A397396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4A20" w:rsidRPr="00C03D07" w:rsidTr="00E04A20">
        <w:tc>
          <w:tcPr>
            <w:tcW w:w="2808" w:type="dxa"/>
          </w:tcPr>
          <w:p w:rsidR="00E04A20" w:rsidRPr="00C03D07" w:rsidRDefault="00E04A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3006" w:type="dxa"/>
          </w:tcPr>
          <w:p w:rsidR="00E04A20" w:rsidRPr="00C03D07" w:rsidRDefault="00E04A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04A20" w:rsidRPr="00C03D07" w:rsidRDefault="00E04A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04A20" w:rsidRPr="00C03D07" w:rsidRDefault="00E04A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04A20" w:rsidRPr="00C03D07" w:rsidRDefault="00E04A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04A20" w:rsidRPr="00C03D07" w:rsidRDefault="00E04A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4A20" w:rsidRPr="00C03D07" w:rsidTr="00E04A20">
        <w:tc>
          <w:tcPr>
            <w:tcW w:w="2808" w:type="dxa"/>
          </w:tcPr>
          <w:p w:rsidR="00E04A20" w:rsidRPr="00C03D07" w:rsidRDefault="00E04A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3006" w:type="dxa"/>
          </w:tcPr>
          <w:p w:rsidR="00E04A20" w:rsidRPr="00C03D07" w:rsidRDefault="00E04A20" w:rsidP="1A397396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1A397396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E04A20" w:rsidRPr="00C03D07" w:rsidRDefault="00E04A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04A20" w:rsidRPr="00C03D07" w:rsidRDefault="00E04A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04A20" w:rsidRPr="00C03D07" w:rsidRDefault="00E04A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04A20" w:rsidRPr="00C03D07" w:rsidRDefault="00E04A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04A20" w:rsidRPr="00C03D07" w:rsidTr="00E04A20">
        <w:tc>
          <w:tcPr>
            <w:tcW w:w="2808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3006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04A20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E04A2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SHRAVANI@GTAXFILE.COM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E04A20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E04A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E04A20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E04A20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E04A20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E04A20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E04A2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E04A20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E04A20">
        <w:trPr>
          <w:trHeight w:val="314"/>
        </w:trPr>
        <w:tc>
          <w:tcPr>
            <w:tcW w:w="2412" w:type="dxa"/>
          </w:tcPr>
          <w:p w:rsidR="00983210" w:rsidRPr="00C03D07" w:rsidRDefault="00E04A20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E04A2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1A397396"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983210" w:rsidRPr="00C03D07" w:rsidTr="00E04A20">
        <w:trPr>
          <w:trHeight w:val="324"/>
        </w:trPr>
        <w:tc>
          <w:tcPr>
            <w:tcW w:w="2412" w:type="dxa"/>
          </w:tcPr>
          <w:p w:rsidR="00983210" w:rsidRPr="00C03D07" w:rsidRDefault="00E04A20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E04A2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1A397396">
              <w:rPr>
                <w:rFonts w:ascii="Calibri" w:hAnsi="Calibri" w:cs="Calibri"/>
                <w:sz w:val="24"/>
                <w:szCs w:val="24"/>
              </w:rPr>
              <w:t>075911988</w:t>
            </w:r>
          </w:p>
        </w:tc>
      </w:tr>
      <w:tr w:rsidR="00983210" w:rsidRPr="00C03D07" w:rsidTr="00E04A20">
        <w:trPr>
          <w:trHeight w:val="324"/>
        </w:trPr>
        <w:tc>
          <w:tcPr>
            <w:tcW w:w="2412" w:type="dxa"/>
          </w:tcPr>
          <w:p w:rsidR="00983210" w:rsidRPr="00C03D07" w:rsidRDefault="00E04A20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E04A2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1A397396">
              <w:rPr>
                <w:rFonts w:ascii="Calibri" w:hAnsi="Calibri" w:cs="Calibri"/>
                <w:sz w:val="24"/>
                <w:szCs w:val="24"/>
              </w:rPr>
              <w:t>2600229203</w:t>
            </w:r>
          </w:p>
        </w:tc>
      </w:tr>
      <w:tr w:rsidR="00983210" w:rsidRPr="00C03D07" w:rsidTr="00E04A20">
        <w:trPr>
          <w:trHeight w:val="340"/>
        </w:trPr>
        <w:tc>
          <w:tcPr>
            <w:tcW w:w="2412" w:type="dxa"/>
          </w:tcPr>
          <w:p w:rsidR="00983210" w:rsidRPr="00C03D07" w:rsidRDefault="00E04A20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E04A2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1A397396"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E04A20">
        <w:trPr>
          <w:trHeight w:val="340"/>
        </w:trPr>
        <w:tc>
          <w:tcPr>
            <w:tcW w:w="2412" w:type="dxa"/>
          </w:tcPr>
          <w:p w:rsidR="00983210" w:rsidRPr="00C03D07" w:rsidRDefault="00E04A20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E04A2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1A397396">
              <w:rPr>
                <w:rFonts w:ascii="Calibri" w:hAnsi="Calibri" w:cs="Calibri"/>
                <w:sz w:val="24"/>
                <w:szCs w:val="24"/>
              </w:rPr>
              <w:t>DINESH SOBITHA RAJ CHITRA LEKHA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E04A2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E04A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1A39739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04A20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04A20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1A39739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04A20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04A20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1A397396">
        <w:trPr>
          <w:trHeight w:val="404"/>
        </w:trPr>
        <w:tc>
          <w:tcPr>
            <w:tcW w:w="918" w:type="dxa"/>
          </w:tcPr>
          <w:p w:rsidR="00E93E61" w:rsidRPr="00C03D07" w:rsidRDefault="00E04A2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04A20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04A2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04A2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04A2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04A2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04A2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04A20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04A2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04A2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04A2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04A2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F53D7" w:rsidRPr="00C03D07" w:rsidTr="1A397396">
        <w:trPr>
          <w:trHeight w:val="622"/>
        </w:trPr>
        <w:tc>
          <w:tcPr>
            <w:tcW w:w="918" w:type="dxa"/>
          </w:tcPr>
          <w:p w:rsidR="008F53D7" w:rsidRPr="00C03D07" w:rsidRDefault="00E04A2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E04A20" w:rsidP="1A397396">
            <w:pPr>
              <w:spacing w:before="9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1A39739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WI</w:t>
            </w:r>
          </w:p>
          <w:p w:rsidR="008F53D7" w:rsidRPr="00C03D07" w:rsidRDefault="00E04A20" w:rsidP="1A39739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1A39739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8F53D7" w:rsidRPr="00C03D07" w:rsidRDefault="00E04A20" w:rsidP="1A397396">
            <w:pPr>
              <w:spacing w:before="9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1A39739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01/24/20</w:t>
            </w:r>
          </w:p>
          <w:p w:rsidR="008F53D7" w:rsidRPr="00C03D07" w:rsidRDefault="00E04A20" w:rsidP="1A39739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1A39739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08/22/20</w:t>
            </w:r>
          </w:p>
        </w:tc>
        <w:tc>
          <w:tcPr>
            <w:tcW w:w="1710" w:type="dxa"/>
          </w:tcPr>
          <w:p w:rsidR="008F53D7" w:rsidRPr="00C03D07" w:rsidRDefault="00E04A20" w:rsidP="1A397396">
            <w:pPr>
              <w:spacing w:before="9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1A39739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08/22/20</w:t>
            </w:r>
          </w:p>
          <w:p w:rsidR="008F53D7" w:rsidRPr="00C03D07" w:rsidRDefault="00E04A20" w:rsidP="1A39739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1A39739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:rsidR="008F53D7" w:rsidRPr="00C03D07" w:rsidRDefault="00E04A2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53D7" w:rsidRPr="00C03D07" w:rsidTr="1A397396">
        <w:trPr>
          <w:trHeight w:val="592"/>
        </w:trPr>
        <w:tc>
          <w:tcPr>
            <w:tcW w:w="918" w:type="dxa"/>
          </w:tcPr>
          <w:p w:rsidR="008F53D7" w:rsidRPr="00C03D07" w:rsidRDefault="00E04A2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E04A2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53D7" w:rsidRPr="00C03D07" w:rsidTr="1A397396">
        <w:trPr>
          <w:trHeight w:val="592"/>
        </w:trPr>
        <w:tc>
          <w:tcPr>
            <w:tcW w:w="918" w:type="dxa"/>
          </w:tcPr>
          <w:p w:rsidR="008F53D7" w:rsidRPr="00C03D07" w:rsidRDefault="00E04A2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E04A2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E04A2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E04A2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E04A2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E04A2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E04A2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E04A2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E04A2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E04A2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56411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3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">
            <v:textbox>
              <w:txbxContent>
                <w:p w:rsidR="0064317E" w:rsidRPr="004A10AC" w:rsidRDefault="0064317E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56411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5" o:spid="_x0000_s1027" style="position:absolute;margin-left:352.5pt;margin-top:.35pt;width:63.75pt;height: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">
            <v:textbox>
              <w:txbxContent>
                <w:p w:rsidR="00B46915" w:rsidRDefault="00B46915" w:rsidP="00B46915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>
          <v:roundrect id="AutoShape 4" o:spid="_x0000_s1028" style="position:absolute;margin-left:244.5pt;margin-top:.35pt;width:63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98"/>
        <w:gridCol w:w="3048"/>
        <w:gridCol w:w="1625"/>
        <w:gridCol w:w="1443"/>
        <w:gridCol w:w="1691"/>
        <w:gridCol w:w="2510"/>
      </w:tblGrid>
      <w:tr w:rsidR="008F53D7" w:rsidRPr="00C03D07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E04A2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F53D7" w:rsidRPr="00C03D07" w:rsidTr="006565F7">
        <w:trPr>
          <w:trHeight w:val="533"/>
        </w:trPr>
        <w:tc>
          <w:tcPr>
            <w:tcW w:w="577" w:type="dxa"/>
          </w:tcPr>
          <w:p w:rsidR="008F53D7" w:rsidRPr="00C03D07" w:rsidRDefault="00E04A2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E04A2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E04A2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E04A2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E04A2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E04A2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F53D7" w:rsidRPr="00C03D07" w:rsidTr="006565F7">
        <w:trPr>
          <w:trHeight w:val="266"/>
        </w:trPr>
        <w:tc>
          <w:tcPr>
            <w:tcW w:w="577" w:type="dxa"/>
          </w:tcPr>
          <w:p w:rsidR="008F53D7" w:rsidRPr="00C03D07" w:rsidRDefault="00E04A20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:rsidTr="006565F7">
        <w:trPr>
          <w:trHeight w:val="266"/>
        </w:trPr>
        <w:tc>
          <w:tcPr>
            <w:tcW w:w="577" w:type="dxa"/>
          </w:tcPr>
          <w:p w:rsidR="008F53D7" w:rsidRPr="00C03D07" w:rsidRDefault="00E04A20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:rsidTr="006565F7">
        <w:trPr>
          <w:trHeight w:val="266"/>
        </w:trPr>
        <w:tc>
          <w:tcPr>
            <w:tcW w:w="577" w:type="dxa"/>
          </w:tcPr>
          <w:p w:rsidR="008F53D7" w:rsidRPr="00C03D07" w:rsidRDefault="00E04A20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E04A2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E04A2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E04A2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E04A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1A397396">
        <w:tc>
          <w:tcPr>
            <w:tcW w:w="9198" w:type="dxa"/>
          </w:tcPr>
          <w:p w:rsidR="007706AD" w:rsidRPr="00C03D07" w:rsidRDefault="00E04A20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E04A20" w:rsidP="1A397396">
            <w:pPr>
              <w:spacing w:before="9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</w:pPr>
            <w:r w:rsidRPr="1A397396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  <w:t>YES</w:t>
            </w:r>
          </w:p>
        </w:tc>
      </w:tr>
      <w:tr w:rsidR="007706AD" w:rsidRPr="00C03D07" w:rsidTr="1A397396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1A397396">
        <w:tc>
          <w:tcPr>
            <w:tcW w:w="9198" w:type="dxa"/>
          </w:tcPr>
          <w:p w:rsidR="007706AD" w:rsidRPr="00C03D07" w:rsidRDefault="00E04A2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1A397396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E04A2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E04A20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E04A20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E04A2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E04A2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E04A2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E04A2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E04A2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E04A2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E04A2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E04A2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E04A2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E04A2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E04A2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E04A20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E04A20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E04A20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E04A2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E04A20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E04A2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E04A2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E04A2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E04A2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E04A2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E04A2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E04A2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E04A20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E04A20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E04A20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E04A2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E04A2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E04A2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E04A20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E04A20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E04A20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E04A20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E04A20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E04A20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E04A20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E04A20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E04A20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E04A20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E04A20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E04A20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E04A20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E04A20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E04A20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E04A20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E04A20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E04A20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E04A20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E04A20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E04A20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E04A20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E04A20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B40DBB" w:rsidRPr="00C03D07" w:rsidRDefault="00E04A20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E04A20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E04A2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E04A2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E04A2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E04A2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E04A2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E04A2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E04A2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E04A2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E04A2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E04A2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E04A20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E04A20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E04A20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E04A20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E04A2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E04A20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872D04" w:rsidRDefault="00E04A2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E04A2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03755F">
        <w:trPr>
          <w:trHeight w:val="260"/>
        </w:trPr>
        <w:tc>
          <w:tcPr>
            <w:tcW w:w="5400" w:type="dxa"/>
          </w:tcPr>
          <w:p w:rsidR="00C22C37" w:rsidRPr="00C03D07" w:rsidRDefault="00E04A2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E04A20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Default="00E04A2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E04A2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E04A2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E04A2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$ 89.99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E04A2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E04A20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E04A2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E04A2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E04A20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E04A2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8F64D5" w:rsidRDefault="00E04A20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E04A2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C03D07" w:rsidRDefault="00E04A2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E04A2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E04A2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E04A20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E04A20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E04A2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E04A2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E04A20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9C6259" w:rsidRPr="00C03D07" w:rsidTr="0003755F">
        <w:trPr>
          <w:trHeight w:val="261"/>
        </w:trPr>
        <w:tc>
          <w:tcPr>
            <w:tcW w:w="5400" w:type="dxa"/>
          </w:tcPr>
          <w:p w:rsidR="009C6259" w:rsidRPr="009C6259" w:rsidRDefault="009C625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</w:p>
        </w:tc>
        <w:tc>
          <w:tcPr>
            <w:tcW w:w="3959" w:type="dxa"/>
          </w:tcPr>
          <w:p w:rsidR="009C6259" w:rsidRPr="009C6259" w:rsidRDefault="009C6259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E04A20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E04A20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E04A2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E04A2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E04A20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E04A2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TAXES  TEAM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E04A2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(212)-920-4151,(305)-359-3078,</w:t>
      </w:r>
      <w:r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E04A20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 TRIPURA@GTAXFILE.COM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095" w:rsidRDefault="00623095" w:rsidP="00E2132C">
      <w:r>
        <w:separator/>
      </w:r>
    </w:p>
  </w:endnote>
  <w:endnote w:type="continuationSeparator" w:id="1">
    <w:p w:rsidR="00623095" w:rsidRDefault="00623095" w:rsidP="00E2132C">
      <w:r>
        <w:continuationSeparator/>
      </w:r>
    </w:p>
  </w:endnote>
  <w:endnote w:type="continuationNotice" w:id="2">
    <w:p w:rsidR="00623095" w:rsidRDefault="0062309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56411D" w:rsidP="00B23708">
    <w:pPr>
      <w:ind w:right="288"/>
      <w:jc w:val="center"/>
      <w:rPr>
        <w:sz w:val="22"/>
      </w:rPr>
    </w:pPr>
    <w:r w:rsidRPr="0056411D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" filled="f" stroked="f">
          <v:textbox inset="0,0,0,0">
            <w:txbxContent>
              <w:p w:rsidR="0064317E" w:rsidRDefault="0056411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64317E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2A2CD3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64317E">
      <w:rPr>
        <w:szCs w:val="16"/>
      </w:rPr>
      <w:t xml:space="preserve">Write to us at: </w:t>
    </w:r>
    <w:hyperlink r:id="rId1" w:history="1">
      <w:r w:rsidR="0064317E" w:rsidRPr="000A098A">
        <w:rPr>
          <w:rStyle w:val="Hyperlink"/>
          <w:szCs w:val="16"/>
        </w:rPr>
        <w:t>contact@gtaxfile.com</w:t>
      </w:r>
    </w:hyperlink>
    <w:r w:rsidR="0064317E" w:rsidRPr="002B2F01">
      <w:rPr>
        <w:szCs w:val="16"/>
      </w:rPr>
      <w:t xml:space="preserve">or call us at </w:t>
    </w:r>
    <w:r w:rsidR="0064317E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095" w:rsidRDefault="00623095" w:rsidP="00E2132C">
      <w:r>
        <w:separator/>
      </w:r>
    </w:p>
  </w:footnote>
  <w:footnote w:type="continuationSeparator" w:id="1">
    <w:p w:rsidR="00623095" w:rsidRDefault="00623095" w:rsidP="00E2132C">
      <w:r>
        <w:continuationSeparator/>
      </w:r>
    </w:p>
  </w:footnote>
  <w:footnote w:type="continuationNotice" w:id="2">
    <w:p w:rsidR="00623095" w:rsidRDefault="0062309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56411D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0" type="#_x0000_t136" style="position:absolute;margin-left:0;margin-top:0;width:473.05pt;height:96.65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DA1B52" w:rsidRPr="00350A46">
      <w:rPr>
        <w:noProof/>
      </w:rPr>
      <w:drawing>
        <wp:inline distT="0" distB="0" distL="0" distR="0">
          <wp:extent cx="2021205" cy="517525"/>
          <wp:effectExtent l="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20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317E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.8pt;height:31.1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E6640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11D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3095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915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B52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4A20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  <w:rsid w:val="1A397396"/>
    <w:rsid w:val="3B8E7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  <w:rPr>
      <w:lang w:eastAsia="en-US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21</TotalTime>
  <Pages>3</Pages>
  <Words>1285</Words>
  <Characters>7330</Characters>
  <Application>Microsoft Office Word</Application>
  <DocSecurity>0</DocSecurity>
  <Lines>61</Lines>
  <Paragraphs>17</Paragraphs>
  <ScaleCrop>false</ScaleCrop>
  <Company>Grizli777</Company>
  <LinksUpToDate>false</LinksUpToDate>
  <CharactersWithSpaces>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Ravikiran</dc:creator>
  <cp:keywords/>
  <cp:lastModifiedBy>Windows User</cp:lastModifiedBy>
  <cp:revision>13</cp:revision>
  <cp:lastPrinted>2017-12-01T07:21:00Z</cp:lastPrinted>
  <dcterms:created xsi:type="dcterms:W3CDTF">2021-02-27T23:18:00Z</dcterms:created>
  <dcterms:modified xsi:type="dcterms:W3CDTF">2021-02-28T00:47:00Z</dcterms:modified>
</cp:coreProperties>
</file>