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8863D9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8863D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863D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8863D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317168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 xml:space="preserve"> GEETHA@GTAXFILE.COM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8863D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F85DB3" w:rsidTr="00B01C55">
        <w:tc>
          <w:tcPr>
            <w:tcW w:w="1188" w:type="dxa"/>
          </w:tcPr>
          <w:p w:rsidR="002F14B9" w:rsidRPr="00B01C55" w:rsidRDefault="008863D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8863D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F85DB3" w:rsidTr="00B01C55">
        <w:tc>
          <w:tcPr>
            <w:tcW w:w="1188" w:type="dxa"/>
          </w:tcPr>
          <w:p w:rsidR="002F14B9" w:rsidRPr="00B01C55" w:rsidRDefault="008863D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8863D9" w:rsidP="00844081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8863D9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06"/>
        <w:gridCol w:w="2390"/>
        <w:gridCol w:w="1422"/>
        <w:gridCol w:w="1623"/>
        <w:gridCol w:w="1391"/>
        <w:gridCol w:w="1484"/>
      </w:tblGrid>
      <w:tr w:rsidR="008208A8" w:rsidTr="00DA1387">
        <w:tc>
          <w:tcPr>
            <w:tcW w:w="2808" w:type="dxa"/>
          </w:tcPr>
          <w:p w:rsidR="00ED0124" w:rsidRPr="00C1676B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(CHILD1)</w:t>
            </w:r>
          </w:p>
        </w:tc>
        <w:tc>
          <w:tcPr>
            <w:tcW w:w="1440" w:type="dxa"/>
          </w:tcPr>
          <w:p w:rsidR="00ED0124" w:rsidRPr="00C1676B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208A8" w:rsidTr="00DA1387">
        <w:tc>
          <w:tcPr>
            <w:tcW w:w="2808" w:type="dxa"/>
          </w:tcPr>
          <w:p w:rsidR="00ED0124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BINDUSREE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ED0124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ED0124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SAMIKERI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ED0124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809578286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ED0124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03/15/1991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8A2139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7B4551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8208A8" w:rsidRDefault="008863D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175 BAYPOINTE PKWY,</w:t>
            </w:r>
          </w:p>
          <w:p w:rsidR="000C764A" w:rsidRDefault="008863D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UNIT 217, SAN JOSE, CA</w:t>
            </w:r>
          </w:p>
          <w:p w:rsidR="000C764A" w:rsidRPr="00C03D07" w:rsidRDefault="008863D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95134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7B455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6308533725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7B455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7B455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7B455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BINDUSREE.18@GMAIL.COM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7B455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08/11/2016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1A2598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STATUS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D92BD1" w:rsidRPr="00C03D07" w:rsidRDefault="008863D9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636620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D92BD1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D92BD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D92BD1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D92BD1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8863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08A8" w:rsidTr="00DA1387">
        <w:tc>
          <w:tcPr>
            <w:tcW w:w="2808" w:type="dxa"/>
          </w:tcPr>
          <w:p w:rsidR="00D92BD1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8863D9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8863D9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F85DB3" w:rsidTr="00797DEB">
        <w:tc>
          <w:tcPr>
            <w:tcW w:w="2203" w:type="dxa"/>
          </w:tcPr>
          <w:p w:rsidR="006D1F7A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8863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85DB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5DB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5DB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8863D9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8863D9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8863D9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8863D9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F85DB3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8863D9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85DB3" w:rsidTr="00044B40">
        <w:trPr>
          <w:trHeight w:val="314"/>
        </w:trPr>
        <w:tc>
          <w:tcPr>
            <w:tcW w:w="2412" w:type="dxa"/>
          </w:tcPr>
          <w:p w:rsidR="00983210" w:rsidRPr="00C03D07" w:rsidRDefault="008863D9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863D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 BANK</w:t>
            </w:r>
          </w:p>
        </w:tc>
      </w:tr>
      <w:tr w:rsidR="00F85DB3" w:rsidTr="00044B40">
        <w:trPr>
          <w:trHeight w:val="324"/>
        </w:trPr>
        <w:tc>
          <w:tcPr>
            <w:tcW w:w="2412" w:type="dxa"/>
          </w:tcPr>
          <w:p w:rsidR="00983210" w:rsidRPr="00C03D07" w:rsidRDefault="008863D9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863D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091000019</w:t>
            </w:r>
          </w:p>
        </w:tc>
      </w:tr>
      <w:tr w:rsidR="00F85DB3" w:rsidTr="00044B40">
        <w:trPr>
          <w:trHeight w:val="324"/>
        </w:trPr>
        <w:tc>
          <w:tcPr>
            <w:tcW w:w="2412" w:type="dxa"/>
          </w:tcPr>
          <w:p w:rsidR="00983210" w:rsidRPr="00C03D07" w:rsidRDefault="008863D9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863D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5590446299</w:t>
            </w:r>
          </w:p>
        </w:tc>
      </w:tr>
      <w:tr w:rsidR="00F85DB3" w:rsidTr="00044B40">
        <w:trPr>
          <w:trHeight w:val="340"/>
        </w:trPr>
        <w:tc>
          <w:tcPr>
            <w:tcW w:w="2412" w:type="dxa"/>
          </w:tcPr>
          <w:p w:rsidR="00983210" w:rsidRPr="00C03D07" w:rsidRDefault="008863D9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863D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85DB3" w:rsidTr="00044B40">
        <w:trPr>
          <w:trHeight w:val="340"/>
        </w:trPr>
        <w:tc>
          <w:tcPr>
            <w:tcW w:w="2412" w:type="dxa"/>
          </w:tcPr>
          <w:p w:rsidR="00983210" w:rsidRPr="00C03D07" w:rsidRDefault="008863D9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863D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BINDUSREESAMIKERI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8863D9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8863D9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85DB3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8863D9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8863D9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85DB3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8863D9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8863D9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85DB3" w:rsidTr="001D05D6">
        <w:trPr>
          <w:trHeight w:val="404"/>
        </w:trPr>
        <w:tc>
          <w:tcPr>
            <w:tcW w:w="918" w:type="dxa"/>
          </w:tcPr>
          <w:p w:rsidR="00E93E61" w:rsidRPr="00C03D07" w:rsidRDefault="008863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8863D9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8863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8863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8863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8863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8863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8863D9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8863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8863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8863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8863D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37F31" w:rsidTr="001D05D6">
        <w:trPr>
          <w:trHeight w:val="622"/>
        </w:trPr>
        <w:tc>
          <w:tcPr>
            <w:tcW w:w="918" w:type="dxa"/>
          </w:tcPr>
          <w:p w:rsidR="00437F31" w:rsidRPr="00C03D07" w:rsidRDefault="008863D9" w:rsidP="00437F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437F31" w:rsidRPr="00C03D07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437F31" w:rsidRPr="00C03D07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437F31" w:rsidRPr="00C03D07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437F31" w:rsidRPr="00C03D07" w:rsidRDefault="00437F31" w:rsidP="00437F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37F31" w:rsidTr="001D05D6">
        <w:trPr>
          <w:trHeight w:val="592"/>
        </w:trPr>
        <w:tc>
          <w:tcPr>
            <w:tcW w:w="918" w:type="dxa"/>
          </w:tcPr>
          <w:p w:rsidR="00437F31" w:rsidRPr="00C03D07" w:rsidRDefault="008863D9" w:rsidP="00437F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437F31" w:rsidRPr="00C03D07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437F31" w:rsidRPr="00C03D07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437F31" w:rsidRPr="00C03D07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:rsidR="00437F31" w:rsidRPr="00C03D07" w:rsidRDefault="00437F31" w:rsidP="00437F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37F31" w:rsidTr="001D05D6">
        <w:trPr>
          <w:trHeight w:val="592"/>
        </w:trPr>
        <w:tc>
          <w:tcPr>
            <w:tcW w:w="918" w:type="dxa"/>
          </w:tcPr>
          <w:p w:rsidR="00437F31" w:rsidRPr="00C03D07" w:rsidRDefault="008863D9" w:rsidP="00437F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437F31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0C764A" w:rsidRPr="00C03D07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437F31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06/01/18</w:t>
            </w:r>
          </w:p>
          <w:p w:rsidR="000C764A" w:rsidRPr="00C03D07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437F31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  <w:p w:rsidR="000C764A" w:rsidRPr="00C03D07" w:rsidRDefault="008863D9" w:rsidP="0043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05/31/18</w:t>
            </w:r>
          </w:p>
        </w:tc>
        <w:tc>
          <w:tcPr>
            <w:tcW w:w="900" w:type="dxa"/>
          </w:tcPr>
          <w:p w:rsidR="00437F31" w:rsidRPr="00C03D07" w:rsidRDefault="00437F31" w:rsidP="00437F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37F31" w:rsidRPr="00C03D07" w:rsidRDefault="00437F31" w:rsidP="0043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8863D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F85DB3" w:rsidTr="004B23E9">
        <w:trPr>
          <w:trHeight w:val="825"/>
        </w:trPr>
        <w:tc>
          <w:tcPr>
            <w:tcW w:w="2538" w:type="dxa"/>
          </w:tcPr>
          <w:p w:rsidR="00B95496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85DB3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863D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8863D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D3162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<v:textbox style="mso-next-textbox:#AutoShape 2">
              <w:txbxContent>
                <w:p w:rsidR="008863D9" w:rsidRPr="004A10AC" w:rsidRDefault="008863D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8863D9" w:rsidRDefault="008863D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8863D9" w:rsidRPr="004A10AC" w:rsidRDefault="008863D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D3162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8" style="position:absolute;margin-left:352.5pt;margin-top:.35pt;width:63.75pt;height:1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1027" style="position:absolute;margin-left:244.5pt;margin-top:.35pt;width:63.75pt;height:1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F85DB3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863D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85DB3" w:rsidTr="006565F7">
        <w:trPr>
          <w:trHeight w:val="533"/>
        </w:trPr>
        <w:tc>
          <w:tcPr>
            <w:tcW w:w="577" w:type="dxa"/>
          </w:tcPr>
          <w:p w:rsidR="008F53D7" w:rsidRPr="00C03D07" w:rsidRDefault="008863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8863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863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863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863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863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85DB3" w:rsidTr="006565F7">
        <w:trPr>
          <w:trHeight w:val="266"/>
        </w:trPr>
        <w:tc>
          <w:tcPr>
            <w:tcW w:w="577" w:type="dxa"/>
          </w:tcPr>
          <w:p w:rsidR="008F53D7" w:rsidRPr="00C03D07" w:rsidRDefault="008863D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6565F7">
        <w:trPr>
          <w:trHeight w:val="266"/>
        </w:trPr>
        <w:tc>
          <w:tcPr>
            <w:tcW w:w="577" w:type="dxa"/>
          </w:tcPr>
          <w:p w:rsidR="008F53D7" w:rsidRPr="00C03D07" w:rsidRDefault="008863D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6565F7">
        <w:trPr>
          <w:trHeight w:val="266"/>
        </w:trPr>
        <w:tc>
          <w:tcPr>
            <w:tcW w:w="577" w:type="dxa"/>
          </w:tcPr>
          <w:p w:rsidR="008F53D7" w:rsidRPr="00C03D07" w:rsidRDefault="008863D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8863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863D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8863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8863D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F85DB3" w:rsidTr="004B23E9">
        <w:tc>
          <w:tcPr>
            <w:tcW w:w="9198" w:type="dxa"/>
          </w:tcPr>
          <w:p w:rsidR="007706AD" w:rsidRPr="00C03D07" w:rsidRDefault="008863D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8863D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85DB3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85DB3" w:rsidTr="004B23E9">
        <w:tc>
          <w:tcPr>
            <w:tcW w:w="9198" w:type="dxa"/>
          </w:tcPr>
          <w:p w:rsidR="007706AD" w:rsidRPr="00C03D07" w:rsidRDefault="008863D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85DB3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8863D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863D9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8863D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F85DB3" w:rsidTr="004B23E9">
        <w:tc>
          <w:tcPr>
            <w:tcW w:w="1101" w:type="dxa"/>
            <w:shd w:val="clear" w:color="auto" w:fill="auto"/>
          </w:tcPr>
          <w:p w:rsidR="00820F53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8863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85DB3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8863D9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F85DB3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863D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85DB3" w:rsidTr="004B23E9">
        <w:trPr>
          <w:trHeight w:val="263"/>
        </w:trPr>
        <w:tc>
          <w:tcPr>
            <w:tcW w:w="6880" w:type="dxa"/>
          </w:tcPr>
          <w:p w:rsidR="00820F53" w:rsidRPr="00C03D07" w:rsidRDefault="008863D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863D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85DB3" w:rsidTr="004B23E9">
        <w:trPr>
          <w:trHeight w:val="263"/>
        </w:trPr>
        <w:tc>
          <w:tcPr>
            <w:tcW w:w="6880" w:type="dxa"/>
          </w:tcPr>
          <w:p w:rsidR="00820F53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4B23E9">
        <w:trPr>
          <w:trHeight w:val="301"/>
        </w:trPr>
        <w:tc>
          <w:tcPr>
            <w:tcW w:w="6880" w:type="dxa"/>
          </w:tcPr>
          <w:p w:rsidR="00820F53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4B23E9">
        <w:trPr>
          <w:trHeight w:val="263"/>
        </w:trPr>
        <w:tc>
          <w:tcPr>
            <w:tcW w:w="6880" w:type="dxa"/>
          </w:tcPr>
          <w:p w:rsidR="00820F53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4B23E9">
        <w:trPr>
          <w:trHeight w:val="250"/>
        </w:trPr>
        <w:tc>
          <w:tcPr>
            <w:tcW w:w="6880" w:type="dxa"/>
          </w:tcPr>
          <w:p w:rsidR="00820F53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4B23E9">
        <w:trPr>
          <w:trHeight w:val="263"/>
        </w:trPr>
        <w:tc>
          <w:tcPr>
            <w:tcW w:w="6880" w:type="dxa"/>
          </w:tcPr>
          <w:p w:rsidR="00820F53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4B23E9">
        <w:trPr>
          <w:trHeight w:val="275"/>
        </w:trPr>
        <w:tc>
          <w:tcPr>
            <w:tcW w:w="6880" w:type="dxa"/>
          </w:tcPr>
          <w:p w:rsidR="00820F53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4B23E9">
        <w:trPr>
          <w:trHeight w:val="275"/>
        </w:trPr>
        <w:tc>
          <w:tcPr>
            <w:tcW w:w="6880" w:type="dxa"/>
          </w:tcPr>
          <w:p w:rsidR="00820F53" w:rsidRPr="00C03D07" w:rsidRDefault="008863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8863D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F85DB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8863D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863D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85DB3" w:rsidTr="005A2CD3">
        <w:tc>
          <w:tcPr>
            <w:tcW w:w="7196" w:type="dxa"/>
            <w:shd w:val="clear" w:color="auto" w:fill="auto"/>
          </w:tcPr>
          <w:p w:rsidR="0087309D" w:rsidRPr="005A2CD3" w:rsidRDefault="008863D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85DB3" w:rsidTr="005A2CD3">
        <w:tc>
          <w:tcPr>
            <w:tcW w:w="7196" w:type="dxa"/>
            <w:shd w:val="clear" w:color="auto" w:fill="auto"/>
          </w:tcPr>
          <w:p w:rsidR="0087309D" w:rsidRPr="005A2CD3" w:rsidRDefault="008863D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863D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8863D9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8863D9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F85DB3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63D9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03"/>
        </w:trPr>
        <w:tc>
          <w:tcPr>
            <w:tcW w:w="6194" w:type="dxa"/>
          </w:tcPr>
          <w:p w:rsidR="00C22C37" w:rsidRPr="00C03D07" w:rsidRDefault="008863D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04"/>
        </w:trPr>
        <w:tc>
          <w:tcPr>
            <w:tcW w:w="6194" w:type="dxa"/>
          </w:tcPr>
          <w:p w:rsidR="00C22C37" w:rsidRPr="00C03D07" w:rsidRDefault="008863D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03"/>
        </w:trPr>
        <w:tc>
          <w:tcPr>
            <w:tcW w:w="6194" w:type="dxa"/>
          </w:tcPr>
          <w:p w:rsidR="00C22C37" w:rsidRPr="00C03D07" w:rsidRDefault="008863D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03"/>
        </w:trPr>
        <w:tc>
          <w:tcPr>
            <w:tcW w:w="6194" w:type="dxa"/>
          </w:tcPr>
          <w:p w:rsidR="00C22C37" w:rsidRPr="00C03D07" w:rsidRDefault="008863D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8863D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C22C37" w:rsidRPr="00C03D07" w:rsidRDefault="008863D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7B0EA9" w:rsidRPr="00C03D07" w:rsidRDefault="008863D9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7B0EA9" w:rsidRPr="00C03D07" w:rsidRDefault="008863D9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85DB3" w:rsidTr="00C22C37">
        <w:trPr>
          <w:trHeight w:val="318"/>
        </w:trPr>
        <w:tc>
          <w:tcPr>
            <w:tcW w:w="6194" w:type="dxa"/>
          </w:tcPr>
          <w:p w:rsidR="00B40DBB" w:rsidRPr="00C03D07" w:rsidRDefault="008863D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F85DB3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863D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85DB3" w:rsidTr="0087309D">
        <w:trPr>
          <w:trHeight w:val="269"/>
        </w:trPr>
        <w:tc>
          <w:tcPr>
            <w:tcW w:w="738" w:type="dxa"/>
          </w:tcPr>
          <w:p w:rsidR="0087309D" w:rsidRPr="00C03D07" w:rsidRDefault="008863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863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863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863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85DB3" w:rsidTr="0087309D">
        <w:trPr>
          <w:trHeight w:val="269"/>
        </w:trPr>
        <w:tc>
          <w:tcPr>
            <w:tcW w:w="738" w:type="dxa"/>
          </w:tcPr>
          <w:p w:rsidR="0087309D" w:rsidRPr="00C03D07" w:rsidRDefault="008863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87309D">
        <w:trPr>
          <w:trHeight w:val="269"/>
        </w:trPr>
        <w:tc>
          <w:tcPr>
            <w:tcW w:w="738" w:type="dxa"/>
          </w:tcPr>
          <w:p w:rsidR="0087309D" w:rsidRPr="00C03D07" w:rsidRDefault="008863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87309D">
        <w:trPr>
          <w:trHeight w:val="269"/>
        </w:trPr>
        <w:tc>
          <w:tcPr>
            <w:tcW w:w="738" w:type="dxa"/>
          </w:tcPr>
          <w:p w:rsidR="0087309D" w:rsidRPr="00C03D07" w:rsidRDefault="008863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87309D">
        <w:trPr>
          <w:trHeight w:val="269"/>
        </w:trPr>
        <w:tc>
          <w:tcPr>
            <w:tcW w:w="738" w:type="dxa"/>
          </w:tcPr>
          <w:p w:rsidR="0087309D" w:rsidRPr="00C03D07" w:rsidRDefault="008863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87309D">
        <w:trPr>
          <w:trHeight w:val="269"/>
        </w:trPr>
        <w:tc>
          <w:tcPr>
            <w:tcW w:w="738" w:type="dxa"/>
          </w:tcPr>
          <w:p w:rsidR="0087309D" w:rsidRPr="00C03D07" w:rsidRDefault="008863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87309D">
        <w:trPr>
          <w:trHeight w:val="269"/>
        </w:trPr>
        <w:tc>
          <w:tcPr>
            <w:tcW w:w="738" w:type="dxa"/>
          </w:tcPr>
          <w:p w:rsidR="0087309D" w:rsidRPr="00C03D07" w:rsidRDefault="008863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DB3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8863D9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8863D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F85DB3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863D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85DB3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863D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85DB3" w:rsidTr="0003755F">
        <w:trPr>
          <w:trHeight w:val="243"/>
        </w:trPr>
        <w:tc>
          <w:tcPr>
            <w:tcW w:w="5400" w:type="dxa"/>
          </w:tcPr>
          <w:p w:rsidR="00C22C37" w:rsidRPr="00C03D07" w:rsidRDefault="008863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8863D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85DB3" w:rsidTr="0003755F">
        <w:trPr>
          <w:trHeight w:val="196"/>
        </w:trPr>
        <w:tc>
          <w:tcPr>
            <w:tcW w:w="5400" w:type="dxa"/>
          </w:tcPr>
          <w:p w:rsidR="00C22C37" w:rsidRPr="00872D04" w:rsidRDefault="008863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8863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85DB3" w:rsidTr="0003755F">
        <w:trPr>
          <w:trHeight w:val="260"/>
        </w:trPr>
        <w:tc>
          <w:tcPr>
            <w:tcW w:w="5400" w:type="dxa"/>
          </w:tcPr>
          <w:p w:rsidR="00C22C37" w:rsidRPr="00C03D07" w:rsidRDefault="008863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8863D9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F85DB3" w:rsidTr="0003755F">
        <w:trPr>
          <w:trHeight w:val="196"/>
        </w:trPr>
        <w:tc>
          <w:tcPr>
            <w:tcW w:w="5400" w:type="dxa"/>
          </w:tcPr>
          <w:p w:rsidR="00C22C37" w:rsidRDefault="008863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8863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F85DB3" w:rsidTr="0003755F">
        <w:trPr>
          <w:trHeight w:val="196"/>
        </w:trPr>
        <w:tc>
          <w:tcPr>
            <w:tcW w:w="5400" w:type="dxa"/>
          </w:tcPr>
          <w:p w:rsidR="00C22C37" w:rsidRPr="00C03D07" w:rsidRDefault="008863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8863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F85DB3" w:rsidTr="0003755F">
        <w:trPr>
          <w:trHeight w:val="196"/>
        </w:trPr>
        <w:tc>
          <w:tcPr>
            <w:tcW w:w="5400" w:type="dxa"/>
          </w:tcPr>
          <w:p w:rsidR="00C22C37" w:rsidRPr="00C03D07" w:rsidRDefault="008863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8863D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F85DB3" w:rsidTr="0003755F">
        <w:trPr>
          <w:trHeight w:val="243"/>
        </w:trPr>
        <w:tc>
          <w:tcPr>
            <w:tcW w:w="5400" w:type="dxa"/>
          </w:tcPr>
          <w:p w:rsidR="00C22C37" w:rsidRPr="00C03D07" w:rsidRDefault="008863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8863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F85DB3" w:rsidTr="0003755F">
        <w:trPr>
          <w:trHeight w:val="261"/>
        </w:trPr>
        <w:tc>
          <w:tcPr>
            <w:tcW w:w="5400" w:type="dxa"/>
          </w:tcPr>
          <w:p w:rsidR="008F64D5" w:rsidRPr="00C22C37" w:rsidRDefault="008863D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8863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85DB3" w:rsidTr="0003755F">
        <w:trPr>
          <w:trHeight w:val="243"/>
        </w:trPr>
        <w:tc>
          <w:tcPr>
            <w:tcW w:w="5400" w:type="dxa"/>
          </w:tcPr>
          <w:p w:rsidR="008F64D5" w:rsidRPr="008F64D5" w:rsidRDefault="008863D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863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85DB3" w:rsidTr="0003755F">
        <w:trPr>
          <w:trHeight w:val="243"/>
        </w:trPr>
        <w:tc>
          <w:tcPr>
            <w:tcW w:w="5400" w:type="dxa"/>
          </w:tcPr>
          <w:p w:rsidR="008F64D5" w:rsidRPr="00C03D07" w:rsidRDefault="008863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863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85DB3" w:rsidTr="0003755F">
        <w:trPr>
          <w:trHeight w:val="261"/>
        </w:trPr>
        <w:tc>
          <w:tcPr>
            <w:tcW w:w="5400" w:type="dxa"/>
          </w:tcPr>
          <w:p w:rsidR="008F64D5" w:rsidRPr="00C03D07" w:rsidRDefault="008863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863D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85DB3" w:rsidTr="0003755F">
        <w:trPr>
          <w:trHeight w:val="261"/>
        </w:trPr>
        <w:tc>
          <w:tcPr>
            <w:tcW w:w="5400" w:type="dxa"/>
          </w:tcPr>
          <w:p w:rsidR="008F64D5" w:rsidRPr="00C22C37" w:rsidRDefault="008863D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8863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85DB3" w:rsidTr="0003755F">
        <w:trPr>
          <w:trHeight w:val="261"/>
        </w:trPr>
        <w:tc>
          <w:tcPr>
            <w:tcW w:w="5400" w:type="dxa"/>
          </w:tcPr>
          <w:p w:rsidR="008F64D5" w:rsidRPr="00C03D07" w:rsidRDefault="008863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8863D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8863D9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8863D9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863D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8863D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863D9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8863D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8863D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)-920-4151,(305)-359-3078,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8863D9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GEETHA@GTAXFILE.COM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3D9" w:rsidRDefault="008863D9">
      <w:r>
        <w:separator/>
      </w:r>
    </w:p>
  </w:endnote>
  <w:endnote w:type="continuationSeparator" w:id="1">
    <w:p w:rsidR="008863D9" w:rsidRDefault="00886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D9" w:rsidRDefault="008863D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863D9" w:rsidRDefault="008863D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863D9" w:rsidRPr="00A000E0" w:rsidRDefault="008863D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863D9" w:rsidRDefault="008863D9" w:rsidP="00B23708">
    <w:pPr>
      <w:ind w:right="288"/>
      <w:jc w:val="center"/>
      <w:rPr>
        <w:rFonts w:ascii="Cambria" w:hAnsi="Cambria"/>
      </w:rPr>
    </w:pPr>
  </w:p>
  <w:p w:rsidR="008863D9" w:rsidRDefault="008863D9" w:rsidP="00B23708">
    <w:pPr>
      <w:ind w:right="288"/>
      <w:jc w:val="center"/>
      <w:rPr>
        <w:rFonts w:ascii="Cambria" w:hAnsi="Cambria"/>
      </w:rPr>
    </w:pPr>
  </w:p>
  <w:p w:rsidR="008863D9" w:rsidRPr="002B2F01" w:rsidRDefault="008863D9" w:rsidP="00B23708">
    <w:pPr>
      <w:ind w:right="288"/>
      <w:jc w:val="center"/>
      <w:rPr>
        <w:sz w:val="22"/>
      </w:rPr>
    </w:pPr>
    <w:r w:rsidRPr="00D31628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<v:textbox inset="0,0,0,0">
            <w:txbxContent>
              <w:p w:rsidR="008863D9" w:rsidRDefault="008863D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7450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3D9" w:rsidRDefault="008863D9">
      <w:r>
        <w:separator/>
      </w:r>
    </w:p>
  </w:footnote>
  <w:footnote w:type="continuationSeparator" w:id="1">
    <w:p w:rsidR="008863D9" w:rsidRDefault="00886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D9" w:rsidRDefault="008863D9">
    <w:pPr>
      <w:pStyle w:val="Header"/>
    </w:pPr>
  </w:p>
  <w:p w:rsidR="008863D9" w:rsidRDefault="008863D9">
    <w:pPr>
      <w:pStyle w:val="Header"/>
    </w:pPr>
  </w:p>
  <w:p w:rsidR="008863D9" w:rsidRDefault="008863D9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BD5AB36A">
      <w:start w:val="1"/>
      <w:numFmt w:val="decimal"/>
      <w:lvlText w:val="%1."/>
      <w:lvlJc w:val="left"/>
      <w:pPr>
        <w:ind w:left="1440" w:hanging="360"/>
      </w:pPr>
    </w:lvl>
    <w:lvl w:ilvl="1" w:tplc="96884762" w:tentative="1">
      <w:start w:val="1"/>
      <w:numFmt w:val="lowerLetter"/>
      <w:lvlText w:val="%2."/>
      <w:lvlJc w:val="left"/>
      <w:pPr>
        <w:ind w:left="2160" w:hanging="360"/>
      </w:pPr>
    </w:lvl>
    <w:lvl w:ilvl="2" w:tplc="EB662DD0" w:tentative="1">
      <w:start w:val="1"/>
      <w:numFmt w:val="lowerRoman"/>
      <w:lvlText w:val="%3."/>
      <w:lvlJc w:val="right"/>
      <w:pPr>
        <w:ind w:left="2880" w:hanging="180"/>
      </w:pPr>
    </w:lvl>
    <w:lvl w:ilvl="3" w:tplc="E452D498" w:tentative="1">
      <w:start w:val="1"/>
      <w:numFmt w:val="decimal"/>
      <w:lvlText w:val="%4."/>
      <w:lvlJc w:val="left"/>
      <w:pPr>
        <w:ind w:left="3600" w:hanging="360"/>
      </w:pPr>
    </w:lvl>
    <w:lvl w:ilvl="4" w:tplc="715C7980" w:tentative="1">
      <w:start w:val="1"/>
      <w:numFmt w:val="lowerLetter"/>
      <w:lvlText w:val="%5."/>
      <w:lvlJc w:val="left"/>
      <w:pPr>
        <w:ind w:left="4320" w:hanging="360"/>
      </w:pPr>
    </w:lvl>
    <w:lvl w:ilvl="5" w:tplc="B2C817E6" w:tentative="1">
      <w:start w:val="1"/>
      <w:numFmt w:val="lowerRoman"/>
      <w:lvlText w:val="%6."/>
      <w:lvlJc w:val="right"/>
      <w:pPr>
        <w:ind w:left="5040" w:hanging="180"/>
      </w:pPr>
    </w:lvl>
    <w:lvl w:ilvl="6" w:tplc="18748136" w:tentative="1">
      <w:start w:val="1"/>
      <w:numFmt w:val="decimal"/>
      <w:lvlText w:val="%7."/>
      <w:lvlJc w:val="left"/>
      <w:pPr>
        <w:ind w:left="5760" w:hanging="360"/>
      </w:pPr>
    </w:lvl>
    <w:lvl w:ilvl="7" w:tplc="54D01F60" w:tentative="1">
      <w:start w:val="1"/>
      <w:numFmt w:val="lowerLetter"/>
      <w:lvlText w:val="%8."/>
      <w:lvlJc w:val="left"/>
      <w:pPr>
        <w:ind w:left="6480" w:hanging="360"/>
      </w:pPr>
    </w:lvl>
    <w:lvl w:ilvl="8" w:tplc="FACC03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B9AC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B050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2A4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AAB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2AE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56BF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E4F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6B0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A6D3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E13EB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E6570C" w:tentative="1">
      <w:start w:val="1"/>
      <w:numFmt w:val="lowerLetter"/>
      <w:lvlText w:val="%2."/>
      <w:lvlJc w:val="left"/>
      <w:pPr>
        <w:ind w:left="1440" w:hanging="360"/>
      </w:pPr>
    </w:lvl>
    <w:lvl w:ilvl="2" w:tplc="D1DEAFBA" w:tentative="1">
      <w:start w:val="1"/>
      <w:numFmt w:val="lowerRoman"/>
      <w:lvlText w:val="%3."/>
      <w:lvlJc w:val="right"/>
      <w:pPr>
        <w:ind w:left="2160" w:hanging="180"/>
      </w:pPr>
    </w:lvl>
    <w:lvl w:ilvl="3" w:tplc="09E042AA" w:tentative="1">
      <w:start w:val="1"/>
      <w:numFmt w:val="decimal"/>
      <w:lvlText w:val="%4."/>
      <w:lvlJc w:val="left"/>
      <w:pPr>
        <w:ind w:left="2880" w:hanging="360"/>
      </w:pPr>
    </w:lvl>
    <w:lvl w:ilvl="4" w:tplc="D4D23A02" w:tentative="1">
      <w:start w:val="1"/>
      <w:numFmt w:val="lowerLetter"/>
      <w:lvlText w:val="%5."/>
      <w:lvlJc w:val="left"/>
      <w:pPr>
        <w:ind w:left="3600" w:hanging="360"/>
      </w:pPr>
    </w:lvl>
    <w:lvl w:ilvl="5" w:tplc="E66EBAC2" w:tentative="1">
      <w:start w:val="1"/>
      <w:numFmt w:val="lowerRoman"/>
      <w:lvlText w:val="%6."/>
      <w:lvlJc w:val="right"/>
      <w:pPr>
        <w:ind w:left="4320" w:hanging="180"/>
      </w:pPr>
    </w:lvl>
    <w:lvl w:ilvl="6" w:tplc="40BCD6DC" w:tentative="1">
      <w:start w:val="1"/>
      <w:numFmt w:val="decimal"/>
      <w:lvlText w:val="%7."/>
      <w:lvlJc w:val="left"/>
      <w:pPr>
        <w:ind w:left="5040" w:hanging="360"/>
      </w:pPr>
    </w:lvl>
    <w:lvl w:ilvl="7" w:tplc="5120B424" w:tentative="1">
      <w:start w:val="1"/>
      <w:numFmt w:val="lowerLetter"/>
      <w:lvlText w:val="%8."/>
      <w:lvlJc w:val="left"/>
      <w:pPr>
        <w:ind w:left="5760" w:hanging="360"/>
      </w:pPr>
    </w:lvl>
    <w:lvl w:ilvl="8" w:tplc="814CE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11007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8451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962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69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2D7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40B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09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A6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FEF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E3C6A106">
      <w:start w:val="1"/>
      <w:numFmt w:val="decimal"/>
      <w:lvlText w:val="%1."/>
      <w:lvlJc w:val="left"/>
      <w:pPr>
        <w:ind w:left="1440" w:hanging="360"/>
      </w:pPr>
    </w:lvl>
    <w:lvl w:ilvl="1" w:tplc="0BD89C58" w:tentative="1">
      <w:start w:val="1"/>
      <w:numFmt w:val="lowerLetter"/>
      <w:lvlText w:val="%2."/>
      <w:lvlJc w:val="left"/>
      <w:pPr>
        <w:ind w:left="2160" w:hanging="360"/>
      </w:pPr>
    </w:lvl>
    <w:lvl w:ilvl="2" w:tplc="7F02187A" w:tentative="1">
      <w:start w:val="1"/>
      <w:numFmt w:val="lowerRoman"/>
      <w:lvlText w:val="%3."/>
      <w:lvlJc w:val="right"/>
      <w:pPr>
        <w:ind w:left="2880" w:hanging="180"/>
      </w:pPr>
    </w:lvl>
    <w:lvl w:ilvl="3" w:tplc="5D2AA16E" w:tentative="1">
      <w:start w:val="1"/>
      <w:numFmt w:val="decimal"/>
      <w:lvlText w:val="%4."/>
      <w:lvlJc w:val="left"/>
      <w:pPr>
        <w:ind w:left="3600" w:hanging="360"/>
      </w:pPr>
    </w:lvl>
    <w:lvl w:ilvl="4" w:tplc="776E3180" w:tentative="1">
      <w:start w:val="1"/>
      <w:numFmt w:val="lowerLetter"/>
      <w:lvlText w:val="%5."/>
      <w:lvlJc w:val="left"/>
      <w:pPr>
        <w:ind w:left="4320" w:hanging="360"/>
      </w:pPr>
    </w:lvl>
    <w:lvl w:ilvl="5" w:tplc="527CE418" w:tentative="1">
      <w:start w:val="1"/>
      <w:numFmt w:val="lowerRoman"/>
      <w:lvlText w:val="%6."/>
      <w:lvlJc w:val="right"/>
      <w:pPr>
        <w:ind w:left="5040" w:hanging="180"/>
      </w:pPr>
    </w:lvl>
    <w:lvl w:ilvl="6" w:tplc="F8F09B0C" w:tentative="1">
      <w:start w:val="1"/>
      <w:numFmt w:val="decimal"/>
      <w:lvlText w:val="%7."/>
      <w:lvlJc w:val="left"/>
      <w:pPr>
        <w:ind w:left="5760" w:hanging="360"/>
      </w:pPr>
    </w:lvl>
    <w:lvl w:ilvl="7" w:tplc="8DE060A2" w:tentative="1">
      <w:start w:val="1"/>
      <w:numFmt w:val="lowerLetter"/>
      <w:lvlText w:val="%8."/>
      <w:lvlJc w:val="left"/>
      <w:pPr>
        <w:ind w:left="6480" w:hanging="360"/>
      </w:pPr>
    </w:lvl>
    <w:lvl w:ilvl="8" w:tplc="AFA4D5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4F062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247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52E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6E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8D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09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0C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4D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30A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13D8C9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B342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87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63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08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A6A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41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AE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320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C4B27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AA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5AB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800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E3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42E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A51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22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4B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64E2CFF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DAAF384" w:tentative="1">
      <w:start w:val="1"/>
      <w:numFmt w:val="lowerLetter"/>
      <w:lvlText w:val="%2."/>
      <w:lvlJc w:val="left"/>
      <w:pPr>
        <w:ind w:left="1440" w:hanging="360"/>
      </w:pPr>
    </w:lvl>
    <w:lvl w:ilvl="2" w:tplc="9B44F6F6" w:tentative="1">
      <w:start w:val="1"/>
      <w:numFmt w:val="lowerRoman"/>
      <w:lvlText w:val="%3."/>
      <w:lvlJc w:val="right"/>
      <w:pPr>
        <w:ind w:left="2160" w:hanging="180"/>
      </w:pPr>
    </w:lvl>
    <w:lvl w:ilvl="3" w:tplc="D45A3094" w:tentative="1">
      <w:start w:val="1"/>
      <w:numFmt w:val="decimal"/>
      <w:lvlText w:val="%4."/>
      <w:lvlJc w:val="left"/>
      <w:pPr>
        <w:ind w:left="2880" w:hanging="360"/>
      </w:pPr>
    </w:lvl>
    <w:lvl w:ilvl="4" w:tplc="0012FFEA" w:tentative="1">
      <w:start w:val="1"/>
      <w:numFmt w:val="lowerLetter"/>
      <w:lvlText w:val="%5."/>
      <w:lvlJc w:val="left"/>
      <w:pPr>
        <w:ind w:left="3600" w:hanging="360"/>
      </w:pPr>
    </w:lvl>
    <w:lvl w:ilvl="5" w:tplc="5FB28A68" w:tentative="1">
      <w:start w:val="1"/>
      <w:numFmt w:val="lowerRoman"/>
      <w:lvlText w:val="%6."/>
      <w:lvlJc w:val="right"/>
      <w:pPr>
        <w:ind w:left="4320" w:hanging="180"/>
      </w:pPr>
    </w:lvl>
    <w:lvl w:ilvl="6" w:tplc="2856BE7A" w:tentative="1">
      <w:start w:val="1"/>
      <w:numFmt w:val="decimal"/>
      <w:lvlText w:val="%7."/>
      <w:lvlJc w:val="left"/>
      <w:pPr>
        <w:ind w:left="5040" w:hanging="360"/>
      </w:pPr>
    </w:lvl>
    <w:lvl w:ilvl="7" w:tplc="05BAF75A" w:tentative="1">
      <w:start w:val="1"/>
      <w:numFmt w:val="lowerLetter"/>
      <w:lvlText w:val="%8."/>
      <w:lvlJc w:val="left"/>
      <w:pPr>
        <w:ind w:left="5760" w:hanging="360"/>
      </w:pPr>
    </w:lvl>
    <w:lvl w:ilvl="8" w:tplc="ED741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D2FA735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2E2B7E2" w:tentative="1">
      <w:start w:val="1"/>
      <w:numFmt w:val="lowerLetter"/>
      <w:lvlText w:val="%2."/>
      <w:lvlJc w:val="left"/>
      <w:pPr>
        <w:ind w:left="1440" w:hanging="360"/>
      </w:pPr>
    </w:lvl>
    <w:lvl w:ilvl="2" w:tplc="DE5636F6" w:tentative="1">
      <w:start w:val="1"/>
      <w:numFmt w:val="lowerRoman"/>
      <w:lvlText w:val="%3."/>
      <w:lvlJc w:val="right"/>
      <w:pPr>
        <w:ind w:left="2160" w:hanging="180"/>
      </w:pPr>
    </w:lvl>
    <w:lvl w:ilvl="3" w:tplc="E66E9CB0" w:tentative="1">
      <w:start w:val="1"/>
      <w:numFmt w:val="decimal"/>
      <w:lvlText w:val="%4."/>
      <w:lvlJc w:val="left"/>
      <w:pPr>
        <w:ind w:left="2880" w:hanging="360"/>
      </w:pPr>
    </w:lvl>
    <w:lvl w:ilvl="4" w:tplc="8F4847AC" w:tentative="1">
      <w:start w:val="1"/>
      <w:numFmt w:val="lowerLetter"/>
      <w:lvlText w:val="%5."/>
      <w:lvlJc w:val="left"/>
      <w:pPr>
        <w:ind w:left="3600" w:hanging="360"/>
      </w:pPr>
    </w:lvl>
    <w:lvl w:ilvl="5" w:tplc="DE74CBB2" w:tentative="1">
      <w:start w:val="1"/>
      <w:numFmt w:val="lowerRoman"/>
      <w:lvlText w:val="%6."/>
      <w:lvlJc w:val="right"/>
      <w:pPr>
        <w:ind w:left="4320" w:hanging="180"/>
      </w:pPr>
    </w:lvl>
    <w:lvl w:ilvl="6" w:tplc="239A366E" w:tentative="1">
      <w:start w:val="1"/>
      <w:numFmt w:val="decimal"/>
      <w:lvlText w:val="%7."/>
      <w:lvlJc w:val="left"/>
      <w:pPr>
        <w:ind w:left="5040" w:hanging="360"/>
      </w:pPr>
    </w:lvl>
    <w:lvl w:ilvl="7" w:tplc="A41EC558" w:tentative="1">
      <w:start w:val="1"/>
      <w:numFmt w:val="lowerLetter"/>
      <w:lvlText w:val="%8."/>
      <w:lvlJc w:val="left"/>
      <w:pPr>
        <w:ind w:left="5760" w:hanging="360"/>
      </w:pPr>
    </w:lvl>
    <w:lvl w:ilvl="8" w:tplc="706EC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3D902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863B1C" w:tentative="1">
      <w:start w:val="1"/>
      <w:numFmt w:val="lowerLetter"/>
      <w:lvlText w:val="%2."/>
      <w:lvlJc w:val="left"/>
      <w:pPr>
        <w:ind w:left="1440" w:hanging="360"/>
      </w:pPr>
    </w:lvl>
    <w:lvl w:ilvl="2" w:tplc="0A8E5544" w:tentative="1">
      <w:start w:val="1"/>
      <w:numFmt w:val="lowerRoman"/>
      <w:lvlText w:val="%3."/>
      <w:lvlJc w:val="right"/>
      <w:pPr>
        <w:ind w:left="2160" w:hanging="180"/>
      </w:pPr>
    </w:lvl>
    <w:lvl w:ilvl="3" w:tplc="6C30F396" w:tentative="1">
      <w:start w:val="1"/>
      <w:numFmt w:val="decimal"/>
      <w:lvlText w:val="%4."/>
      <w:lvlJc w:val="left"/>
      <w:pPr>
        <w:ind w:left="2880" w:hanging="360"/>
      </w:pPr>
    </w:lvl>
    <w:lvl w:ilvl="4" w:tplc="4C20ED5E" w:tentative="1">
      <w:start w:val="1"/>
      <w:numFmt w:val="lowerLetter"/>
      <w:lvlText w:val="%5."/>
      <w:lvlJc w:val="left"/>
      <w:pPr>
        <w:ind w:left="3600" w:hanging="360"/>
      </w:pPr>
    </w:lvl>
    <w:lvl w:ilvl="5" w:tplc="DC52E98C" w:tentative="1">
      <w:start w:val="1"/>
      <w:numFmt w:val="lowerRoman"/>
      <w:lvlText w:val="%6."/>
      <w:lvlJc w:val="right"/>
      <w:pPr>
        <w:ind w:left="4320" w:hanging="180"/>
      </w:pPr>
    </w:lvl>
    <w:lvl w:ilvl="6" w:tplc="23FCF976" w:tentative="1">
      <w:start w:val="1"/>
      <w:numFmt w:val="decimal"/>
      <w:lvlText w:val="%7."/>
      <w:lvlJc w:val="left"/>
      <w:pPr>
        <w:ind w:left="5040" w:hanging="360"/>
      </w:pPr>
    </w:lvl>
    <w:lvl w:ilvl="7" w:tplc="F052F916" w:tentative="1">
      <w:start w:val="1"/>
      <w:numFmt w:val="lowerLetter"/>
      <w:lvlText w:val="%8."/>
      <w:lvlJc w:val="left"/>
      <w:pPr>
        <w:ind w:left="5760" w:hanging="360"/>
      </w:pPr>
    </w:lvl>
    <w:lvl w:ilvl="8" w:tplc="82185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0914B9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D020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9A6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C0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04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22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C4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40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389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BA9C9B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A662EA" w:tentative="1">
      <w:start w:val="1"/>
      <w:numFmt w:val="lowerLetter"/>
      <w:lvlText w:val="%2."/>
      <w:lvlJc w:val="left"/>
      <w:pPr>
        <w:ind w:left="1440" w:hanging="360"/>
      </w:pPr>
    </w:lvl>
    <w:lvl w:ilvl="2" w:tplc="12F48CD6" w:tentative="1">
      <w:start w:val="1"/>
      <w:numFmt w:val="lowerRoman"/>
      <w:lvlText w:val="%3."/>
      <w:lvlJc w:val="right"/>
      <w:pPr>
        <w:ind w:left="2160" w:hanging="180"/>
      </w:pPr>
    </w:lvl>
    <w:lvl w:ilvl="3" w:tplc="9012A7A8" w:tentative="1">
      <w:start w:val="1"/>
      <w:numFmt w:val="decimal"/>
      <w:lvlText w:val="%4."/>
      <w:lvlJc w:val="left"/>
      <w:pPr>
        <w:ind w:left="2880" w:hanging="360"/>
      </w:pPr>
    </w:lvl>
    <w:lvl w:ilvl="4" w:tplc="8CE475EC" w:tentative="1">
      <w:start w:val="1"/>
      <w:numFmt w:val="lowerLetter"/>
      <w:lvlText w:val="%5."/>
      <w:lvlJc w:val="left"/>
      <w:pPr>
        <w:ind w:left="3600" w:hanging="360"/>
      </w:pPr>
    </w:lvl>
    <w:lvl w:ilvl="5" w:tplc="3F8C4526" w:tentative="1">
      <w:start w:val="1"/>
      <w:numFmt w:val="lowerRoman"/>
      <w:lvlText w:val="%6."/>
      <w:lvlJc w:val="right"/>
      <w:pPr>
        <w:ind w:left="4320" w:hanging="180"/>
      </w:pPr>
    </w:lvl>
    <w:lvl w:ilvl="6" w:tplc="31ACE400" w:tentative="1">
      <w:start w:val="1"/>
      <w:numFmt w:val="decimal"/>
      <w:lvlText w:val="%7."/>
      <w:lvlJc w:val="left"/>
      <w:pPr>
        <w:ind w:left="5040" w:hanging="360"/>
      </w:pPr>
    </w:lvl>
    <w:lvl w:ilvl="7" w:tplc="51F482DC" w:tentative="1">
      <w:start w:val="1"/>
      <w:numFmt w:val="lowerLetter"/>
      <w:lvlText w:val="%8."/>
      <w:lvlJc w:val="left"/>
      <w:pPr>
        <w:ind w:left="5760" w:hanging="360"/>
      </w:pPr>
    </w:lvl>
    <w:lvl w:ilvl="8" w:tplc="9664E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FBC2F42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1F2A9A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35A2D8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D02132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22EEEC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D34642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8929F1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440199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3EEC09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4A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770A5"/>
    <w:rsid w:val="0028089E"/>
    <w:rsid w:val="00283094"/>
    <w:rsid w:val="002838FF"/>
    <w:rsid w:val="002854AE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37F31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D6D13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5426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33CF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285A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8A8"/>
    <w:rsid w:val="00820F53"/>
    <w:rsid w:val="00822A2E"/>
    <w:rsid w:val="00824B2A"/>
    <w:rsid w:val="0082505C"/>
    <w:rsid w:val="00830996"/>
    <w:rsid w:val="00830FBB"/>
    <w:rsid w:val="00842712"/>
    <w:rsid w:val="00844081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75A46"/>
    <w:rsid w:val="008841A7"/>
    <w:rsid w:val="00884FCE"/>
    <w:rsid w:val="0088581A"/>
    <w:rsid w:val="008863D9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55F6"/>
    <w:rsid w:val="009102FA"/>
    <w:rsid w:val="00910353"/>
    <w:rsid w:val="00910ABD"/>
    <w:rsid w:val="009223FC"/>
    <w:rsid w:val="0094051C"/>
    <w:rsid w:val="0094267D"/>
    <w:rsid w:val="00942DB8"/>
    <w:rsid w:val="009439A7"/>
    <w:rsid w:val="009448BA"/>
    <w:rsid w:val="00950DCF"/>
    <w:rsid w:val="0095214E"/>
    <w:rsid w:val="00953531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4508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1722"/>
    <w:rsid w:val="00CA3D9C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62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6E1C"/>
    <w:rsid w:val="00F67D9B"/>
    <w:rsid w:val="00F67FF2"/>
    <w:rsid w:val="00F72265"/>
    <w:rsid w:val="00F7616A"/>
    <w:rsid w:val="00F82DFB"/>
    <w:rsid w:val="00F8438C"/>
    <w:rsid w:val="00F85DB3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08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eeth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75</TotalTime>
  <Pages>6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Kumar, Mahendra</dc:creator>
  <cp:lastModifiedBy>admin</cp:lastModifiedBy>
  <cp:revision>4</cp:revision>
  <cp:lastPrinted>2017-11-30T17:51:00Z</cp:lastPrinted>
  <dcterms:created xsi:type="dcterms:W3CDTF">2021-03-02T16:52:00Z</dcterms:created>
  <dcterms:modified xsi:type="dcterms:W3CDTF">2021-03-02T09:13:00Z</dcterms:modified>
</cp:coreProperties>
</file>