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8C9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CBB0D24" w14:textId="77777777" w:rsidR="009439A7" w:rsidRPr="00C03D07" w:rsidRDefault="0052059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F421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6B33C7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523BAAF" w14:textId="77777777" w:rsidR="009439A7" w:rsidRPr="00C03D07" w:rsidRDefault="0052059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6BDA5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47FA52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205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205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5205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205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205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2059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F0AF1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7A46A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0F6003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762F4" w14:paraId="0C9034D9" w14:textId="77777777" w:rsidTr="00B01C55">
        <w:tc>
          <w:tcPr>
            <w:tcW w:w="1188" w:type="dxa"/>
          </w:tcPr>
          <w:p w14:paraId="2873F024" w14:textId="77777777" w:rsidR="002F14B9" w:rsidRPr="00B01C55" w:rsidRDefault="0052059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2D04FC0" w14:textId="7F57CA06" w:rsidR="002F14B9" w:rsidRPr="00B01C55" w:rsidRDefault="0052059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D38C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$0</w:t>
            </w:r>
          </w:p>
        </w:tc>
      </w:tr>
      <w:tr w:rsidR="002762F4" w14:paraId="62138C5F" w14:textId="77777777" w:rsidTr="00B01C55">
        <w:tc>
          <w:tcPr>
            <w:tcW w:w="1188" w:type="dxa"/>
          </w:tcPr>
          <w:p w14:paraId="13480FE0" w14:textId="77777777" w:rsidR="002F14B9" w:rsidRPr="00B01C55" w:rsidRDefault="0052059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E95C0D5" w14:textId="77F4EB24" w:rsidR="002F14B9" w:rsidRPr="00B01C55" w:rsidRDefault="0052059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D38C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14:paraId="22FD0AB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906E56" w14:textId="77777777" w:rsidR="009439A7" w:rsidRPr="00C03D07" w:rsidRDefault="0052059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FE5B60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890"/>
        <w:gridCol w:w="1350"/>
        <w:gridCol w:w="1440"/>
        <w:gridCol w:w="1548"/>
      </w:tblGrid>
      <w:tr w:rsidR="002762F4" w14:paraId="47F8B3A4" w14:textId="77777777" w:rsidTr="0040295F">
        <w:tc>
          <w:tcPr>
            <w:tcW w:w="2808" w:type="dxa"/>
          </w:tcPr>
          <w:p w14:paraId="4A841942" w14:textId="77777777" w:rsidR="00ED0124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8C9CB1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2059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14:paraId="00815AEC" w14:textId="77777777" w:rsidR="00ED0124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0" w:type="dxa"/>
          </w:tcPr>
          <w:p w14:paraId="7D89C53B" w14:textId="77777777" w:rsidR="00ED0124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9605CCD" w14:textId="77777777" w:rsidR="00ED0124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D4E6EE" w14:textId="77777777" w:rsidR="00110CC1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2AC3D16" w14:textId="77777777" w:rsidR="00ED0124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B03BF4" w14:textId="77777777" w:rsidR="00636620" w:rsidRPr="00C1676B" w:rsidRDefault="005205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762F4" w14:paraId="6B0ADB54" w14:textId="77777777" w:rsidTr="0040295F">
        <w:tc>
          <w:tcPr>
            <w:tcW w:w="2808" w:type="dxa"/>
          </w:tcPr>
          <w:p w14:paraId="2B1076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A53AAA" w14:textId="237D403C" w:rsidR="00ED0124" w:rsidRPr="00C03D07" w:rsidRDefault="00ED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890" w:type="dxa"/>
          </w:tcPr>
          <w:p w14:paraId="2AC85C9B" w14:textId="0D336909" w:rsidR="00ED0124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Bindu Madhavi</w:t>
            </w:r>
          </w:p>
        </w:tc>
        <w:tc>
          <w:tcPr>
            <w:tcW w:w="1350" w:type="dxa"/>
          </w:tcPr>
          <w:p w14:paraId="63957F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3A4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C27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2AF4B535" w14:textId="77777777" w:rsidTr="0040295F">
        <w:tc>
          <w:tcPr>
            <w:tcW w:w="2808" w:type="dxa"/>
          </w:tcPr>
          <w:p w14:paraId="1A8D02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B431CE" w14:textId="465B044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E76A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FDDD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2E8F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D27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3BD4C412" w14:textId="77777777" w:rsidTr="0040295F">
        <w:tc>
          <w:tcPr>
            <w:tcW w:w="2808" w:type="dxa"/>
          </w:tcPr>
          <w:p w14:paraId="08D874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2FCBD62" w14:textId="2CC08EAF" w:rsidR="00ED0124" w:rsidRPr="00C03D07" w:rsidRDefault="00ED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Kambhampati</w:t>
            </w:r>
          </w:p>
        </w:tc>
        <w:tc>
          <w:tcPr>
            <w:tcW w:w="1890" w:type="dxa"/>
          </w:tcPr>
          <w:p w14:paraId="64FA4938" w14:textId="436CE1AF" w:rsidR="00ED0124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Paladugu</w:t>
            </w:r>
          </w:p>
        </w:tc>
        <w:tc>
          <w:tcPr>
            <w:tcW w:w="1350" w:type="dxa"/>
          </w:tcPr>
          <w:p w14:paraId="70D7C37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333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127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414254C8" w14:textId="77777777" w:rsidTr="0040295F">
        <w:tc>
          <w:tcPr>
            <w:tcW w:w="2808" w:type="dxa"/>
          </w:tcPr>
          <w:p w14:paraId="6C72C2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99B974B" w14:textId="0AC88A74" w:rsidR="00ED0124" w:rsidRPr="00C03D07" w:rsidRDefault="00ED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511-81-9034</w:t>
            </w:r>
          </w:p>
        </w:tc>
        <w:tc>
          <w:tcPr>
            <w:tcW w:w="1890" w:type="dxa"/>
          </w:tcPr>
          <w:p w14:paraId="3107CB20" w14:textId="445198E4" w:rsidR="00ED0124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029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958-95-1188</w:t>
            </w:r>
          </w:p>
        </w:tc>
        <w:tc>
          <w:tcPr>
            <w:tcW w:w="1350" w:type="dxa"/>
          </w:tcPr>
          <w:p w14:paraId="13084A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EC7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953C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10FA4F72" w14:textId="77777777" w:rsidTr="0040295F">
        <w:tc>
          <w:tcPr>
            <w:tcW w:w="2808" w:type="dxa"/>
          </w:tcPr>
          <w:p w14:paraId="28BB54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5933C14" w14:textId="3DCA1412" w:rsidR="00ED0124" w:rsidRPr="00C03D07" w:rsidRDefault="00ED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02/11/87</w:t>
            </w:r>
          </w:p>
        </w:tc>
        <w:tc>
          <w:tcPr>
            <w:tcW w:w="1890" w:type="dxa"/>
          </w:tcPr>
          <w:p w14:paraId="6C749332" w14:textId="412EF7FC" w:rsidR="00ED0124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08/21/1991</w:t>
            </w:r>
          </w:p>
        </w:tc>
        <w:tc>
          <w:tcPr>
            <w:tcW w:w="1350" w:type="dxa"/>
          </w:tcPr>
          <w:p w14:paraId="4F3FCD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B742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68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14000A38" w14:textId="77777777" w:rsidTr="0040295F">
        <w:tc>
          <w:tcPr>
            <w:tcW w:w="2808" w:type="dxa"/>
          </w:tcPr>
          <w:p w14:paraId="6DC67C9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2A58A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B8DFFB" w14:textId="4F258B21" w:rsidR="008A2139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0" w:type="dxa"/>
          </w:tcPr>
          <w:p w14:paraId="767578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90BE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B2B7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70BA44CB" w14:textId="77777777" w:rsidTr="0040295F">
        <w:tc>
          <w:tcPr>
            <w:tcW w:w="2808" w:type="dxa"/>
          </w:tcPr>
          <w:p w14:paraId="6094B57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02C676" w14:textId="5EEB8DA4" w:rsidR="007B4551" w:rsidRPr="00C03D07" w:rsidRDefault="00ED38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90" w:type="dxa"/>
          </w:tcPr>
          <w:p w14:paraId="39847F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0CC0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52B5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30B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54C44906" w14:textId="77777777" w:rsidTr="0040295F">
        <w:trPr>
          <w:trHeight w:val="1007"/>
        </w:trPr>
        <w:tc>
          <w:tcPr>
            <w:tcW w:w="2808" w:type="dxa"/>
          </w:tcPr>
          <w:p w14:paraId="34EE0C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52C1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E6862A0" w14:textId="77777777" w:rsidR="00226740" w:rsidRDefault="00ED38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2205 Nichols Rd Apt A</w:t>
            </w:r>
          </w:p>
          <w:p w14:paraId="2CFED001" w14:textId="77777777" w:rsidR="00ED38C2" w:rsidRDefault="00ED38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Arlington Heights IL</w:t>
            </w:r>
          </w:p>
          <w:p w14:paraId="20D12C62" w14:textId="109D62DD" w:rsidR="00ED38C2" w:rsidRPr="00C03D07" w:rsidRDefault="00ED38C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60004</w:t>
            </w:r>
          </w:p>
        </w:tc>
        <w:tc>
          <w:tcPr>
            <w:tcW w:w="1890" w:type="dxa"/>
          </w:tcPr>
          <w:p w14:paraId="1CB2B5BA" w14:textId="77777777" w:rsidR="0040295F" w:rsidRDefault="0040295F" w:rsidP="004029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2205 Nichols Rd Apt A</w:t>
            </w:r>
          </w:p>
          <w:p w14:paraId="0EF25180" w14:textId="77777777" w:rsidR="0040295F" w:rsidRDefault="0040295F" w:rsidP="004029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Arlington Heights IL</w:t>
            </w:r>
          </w:p>
          <w:p w14:paraId="13A08166" w14:textId="012D666F" w:rsidR="007B4551" w:rsidRPr="00C03D07" w:rsidRDefault="0040295F" w:rsidP="004029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60004</w:t>
            </w:r>
          </w:p>
        </w:tc>
        <w:tc>
          <w:tcPr>
            <w:tcW w:w="1350" w:type="dxa"/>
          </w:tcPr>
          <w:p w14:paraId="0F90D8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669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9A33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63F2D2FF" w14:textId="77777777" w:rsidTr="0040295F">
        <w:tc>
          <w:tcPr>
            <w:tcW w:w="2808" w:type="dxa"/>
          </w:tcPr>
          <w:p w14:paraId="09325D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C4057F0" w14:textId="3121C8B2" w:rsidR="007B4551" w:rsidRPr="00C03D07" w:rsidRDefault="00ED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(518) 506-0504</w:t>
            </w:r>
          </w:p>
        </w:tc>
        <w:tc>
          <w:tcPr>
            <w:tcW w:w="1890" w:type="dxa"/>
          </w:tcPr>
          <w:p w14:paraId="7B7A84D3" w14:textId="30079753" w:rsidR="007B4551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(484) 437-2124</w:t>
            </w:r>
          </w:p>
        </w:tc>
        <w:tc>
          <w:tcPr>
            <w:tcW w:w="1350" w:type="dxa"/>
          </w:tcPr>
          <w:p w14:paraId="26468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FE32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736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53186948" w14:textId="77777777" w:rsidTr="0040295F">
        <w:tc>
          <w:tcPr>
            <w:tcW w:w="2808" w:type="dxa"/>
          </w:tcPr>
          <w:p w14:paraId="75955C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DFEE9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3E2C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336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A6E5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10C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214F8E98" w14:textId="77777777" w:rsidTr="0040295F">
        <w:tc>
          <w:tcPr>
            <w:tcW w:w="2808" w:type="dxa"/>
          </w:tcPr>
          <w:p w14:paraId="6A8BE2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38D43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65BE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40C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515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8B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7FFD8DCC" w14:textId="77777777" w:rsidTr="0040295F">
        <w:tc>
          <w:tcPr>
            <w:tcW w:w="2808" w:type="dxa"/>
          </w:tcPr>
          <w:p w14:paraId="041E12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0C0EAD9" w14:textId="75A50A56" w:rsidR="007B4551" w:rsidRPr="00C03D07" w:rsidRDefault="00ED38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bits.aditya@gmail.com</w:t>
            </w:r>
          </w:p>
        </w:tc>
        <w:tc>
          <w:tcPr>
            <w:tcW w:w="1890" w:type="dxa"/>
          </w:tcPr>
          <w:p w14:paraId="53FE3D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911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E44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930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3E2EFBF4" w14:textId="77777777" w:rsidTr="0040295F">
        <w:tc>
          <w:tcPr>
            <w:tcW w:w="2808" w:type="dxa"/>
          </w:tcPr>
          <w:p w14:paraId="3D35B6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0B7B0FC" w14:textId="63D02359" w:rsidR="007B4551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04 2014</w:t>
            </w:r>
          </w:p>
        </w:tc>
        <w:tc>
          <w:tcPr>
            <w:tcW w:w="1890" w:type="dxa"/>
          </w:tcPr>
          <w:p w14:paraId="320D9C4C" w14:textId="7798404A" w:rsidR="007B4551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28 2015</w:t>
            </w:r>
          </w:p>
        </w:tc>
        <w:tc>
          <w:tcPr>
            <w:tcW w:w="1350" w:type="dxa"/>
          </w:tcPr>
          <w:p w14:paraId="4F31E6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73F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D1A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552D41AA" w14:textId="77777777" w:rsidTr="0040295F">
        <w:tc>
          <w:tcPr>
            <w:tcW w:w="2808" w:type="dxa"/>
          </w:tcPr>
          <w:p w14:paraId="2B84900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796A5A7" w14:textId="5689205D" w:rsidR="001A2598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890" w:type="dxa"/>
          </w:tcPr>
          <w:p w14:paraId="095DBF3A" w14:textId="1DF0B98E" w:rsidR="001A2598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H-4</w:t>
            </w:r>
          </w:p>
        </w:tc>
        <w:tc>
          <w:tcPr>
            <w:tcW w:w="1350" w:type="dxa"/>
          </w:tcPr>
          <w:p w14:paraId="6C7DD9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C18A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971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045D55BB" w14:textId="77777777" w:rsidTr="0040295F">
        <w:tc>
          <w:tcPr>
            <w:tcW w:w="2808" w:type="dxa"/>
          </w:tcPr>
          <w:p w14:paraId="443D071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4454874" w14:textId="76D82331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20F98134" w14:textId="43B2A250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14:paraId="1EDE73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18D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1E0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70DC43F1" w14:textId="77777777" w:rsidTr="0040295F">
        <w:tc>
          <w:tcPr>
            <w:tcW w:w="2808" w:type="dxa"/>
          </w:tcPr>
          <w:p w14:paraId="0BAE9D6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D97A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642D9F1" w14:textId="3C819065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14:paraId="2DAFCFC3" w14:textId="70B56666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0" w:type="dxa"/>
          </w:tcPr>
          <w:p w14:paraId="4CC244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E78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072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40C1F865" w14:textId="77777777" w:rsidTr="0040295F">
        <w:tc>
          <w:tcPr>
            <w:tcW w:w="2808" w:type="dxa"/>
          </w:tcPr>
          <w:p w14:paraId="4D27605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AA905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3313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6D7E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18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555C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1443164A" w14:textId="77777777" w:rsidTr="0040295F">
        <w:tc>
          <w:tcPr>
            <w:tcW w:w="2808" w:type="dxa"/>
          </w:tcPr>
          <w:p w14:paraId="6C6304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D9F1388" w14:textId="5C7F79C7" w:rsidR="00D92BD1" w:rsidRPr="00C03D07" w:rsidRDefault="00402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14:paraId="4ABD13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AFB5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E88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50F7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4E795DE9" w14:textId="77777777" w:rsidTr="0040295F">
        <w:tc>
          <w:tcPr>
            <w:tcW w:w="2808" w:type="dxa"/>
          </w:tcPr>
          <w:p w14:paraId="6CBABF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34972BE" w14:textId="242B6A86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 months</w:t>
            </w:r>
          </w:p>
        </w:tc>
        <w:tc>
          <w:tcPr>
            <w:tcW w:w="1890" w:type="dxa"/>
          </w:tcPr>
          <w:p w14:paraId="43C3BC6A" w14:textId="2B8D1043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350" w:type="dxa"/>
          </w:tcPr>
          <w:p w14:paraId="471FFC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F84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9B2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48744E63" w14:textId="77777777" w:rsidTr="0040295F">
        <w:tc>
          <w:tcPr>
            <w:tcW w:w="2808" w:type="dxa"/>
          </w:tcPr>
          <w:p w14:paraId="211488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BB888E7" w14:textId="6F36BB93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14:paraId="6168D0FF" w14:textId="3EAE40A8" w:rsidR="00D92BD1" w:rsidRPr="00C03D07" w:rsidRDefault="00402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0D26A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ECF9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357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38A59CE3" w14:textId="77777777" w:rsidTr="0040295F">
        <w:tc>
          <w:tcPr>
            <w:tcW w:w="2808" w:type="dxa"/>
          </w:tcPr>
          <w:p w14:paraId="30F0170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B0A3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8754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C057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E06C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8B9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80959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F8B07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6972F9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0A2DB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762F4" w14:paraId="26CC18C1" w14:textId="77777777" w:rsidTr="00797DEB">
        <w:tc>
          <w:tcPr>
            <w:tcW w:w="2203" w:type="dxa"/>
          </w:tcPr>
          <w:p w14:paraId="6E89A3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42BE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88341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E6B77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BC384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762F4" w14:paraId="56AC6363" w14:textId="77777777" w:rsidTr="00797DEB">
        <w:tc>
          <w:tcPr>
            <w:tcW w:w="2203" w:type="dxa"/>
          </w:tcPr>
          <w:p w14:paraId="7EDE66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00B4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170C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3CB0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AC7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77A9BAA5" w14:textId="77777777" w:rsidTr="00797DEB">
        <w:tc>
          <w:tcPr>
            <w:tcW w:w="2203" w:type="dxa"/>
          </w:tcPr>
          <w:p w14:paraId="2E6DB7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2EA1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EE1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CB3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480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2F4" w14:paraId="043362FC" w14:textId="77777777" w:rsidTr="00797DEB">
        <w:tc>
          <w:tcPr>
            <w:tcW w:w="2203" w:type="dxa"/>
          </w:tcPr>
          <w:p w14:paraId="456A35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8580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ABAA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B872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FD15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69187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DB780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994B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FC44C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1E7E8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C1164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81596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762F4" w14:paraId="5E02956E" w14:textId="77777777" w:rsidTr="00044B40">
        <w:trPr>
          <w:trHeight w:val="324"/>
        </w:trPr>
        <w:tc>
          <w:tcPr>
            <w:tcW w:w="7218" w:type="dxa"/>
            <w:gridSpan w:val="2"/>
          </w:tcPr>
          <w:p w14:paraId="775048B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62F4" w14:paraId="7FE166EF" w14:textId="77777777" w:rsidTr="00044B40">
        <w:trPr>
          <w:trHeight w:val="314"/>
        </w:trPr>
        <w:tc>
          <w:tcPr>
            <w:tcW w:w="2412" w:type="dxa"/>
          </w:tcPr>
          <w:p w14:paraId="242B8E0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5F4800E" w14:textId="62CF732F" w:rsidR="00983210" w:rsidRPr="00C03D07" w:rsidRDefault="004029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 N.A.</w:t>
            </w:r>
          </w:p>
        </w:tc>
      </w:tr>
      <w:tr w:rsidR="002762F4" w14:paraId="3D084187" w14:textId="77777777" w:rsidTr="00044B40">
        <w:trPr>
          <w:trHeight w:val="324"/>
        </w:trPr>
        <w:tc>
          <w:tcPr>
            <w:tcW w:w="2412" w:type="dxa"/>
          </w:tcPr>
          <w:p w14:paraId="0536D47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381939A" w14:textId="1753E36D" w:rsidR="00983210" w:rsidRPr="00C03D07" w:rsidRDefault="004029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071-00-0013</w:t>
            </w:r>
          </w:p>
        </w:tc>
      </w:tr>
      <w:tr w:rsidR="002762F4" w14:paraId="07A2676B" w14:textId="77777777" w:rsidTr="00044B40">
        <w:trPr>
          <w:trHeight w:val="324"/>
        </w:trPr>
        <w:tc>
          <w:tcPr>
            <w:tcW w:w="2412" w:type="dxa"/>
          </w:tcPr>
          <w:p w14:paraId="00C6B5E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23E35CA" w14:textId="19B47D28" w:rsidR="00983210" w:rsidRPr="00C03D07" w:rsidRDefault="004029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218366018</w:t>
            </w:r>
          </w:p>
        </w:tc>
      </w:tr>
      <w:tr w:rsidR="002762F4" w14:paraId="77340199" w14:textId="77777777" w:rsidTr="00044B40">
        <w:trPr>
          <w:trHeight w:val="340"/>
        </w:trPr>
        <w:tc>
          <w:tcPr>
            <w:tcW w:w="2412" w:type="dxa"/>
          </w:tcPr>
          <w:p w14:paraId="7C663B6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902B057" w14:textId="5EE88226" w:rsidR="00983210" w:rsidRPr="00C03D07" w:rsidRDefault="004029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762F4" w14:paraId="2441B37F" w14:textId="77777777" w:rsidTr="00044B40">
        <w:trPr>
          <w:trHeight w:val="340"/>
        </w:trPr>
        <w:tc>
          <w:tcPr>
            <w:tcW w:w="2412" w:type="dxa"/>
          </w:tcPr>
          <w:p w14:paraId="212E3E8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62067FB" w14:textId="6EFDE69C" w:rsidR="00983210" w:rsidRPr="00C03D07" w:rsidRDefault="0040295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Kambhampati</w:t>
            </w:r>
          </w:p>
        </w:tc>
      </w:tr>
    </w:tbl>
    <w:p w14:paraId="078FC22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18937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DEC7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A3CF7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65A4F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AEDA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13F8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31F3A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5C8E9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D6A0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51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3F7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CA6E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F43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EC0E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561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38D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E6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FE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730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D655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08C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3F05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76F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F6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1BA5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20E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FA0E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C475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6A69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6E198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D598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548F3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075CD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762F4" w14:paraId="01D26384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827E8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A3BC3C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762F4" w14:paraId="12F63CB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4077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390EB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762F4" w14:paraId="4FF217CC" w14:textId="77777777" w:rsidTr="001D05D6">
        <w:trPr>
          <w:trHeight w:val="404"/>
        </w:trPr>
        <w:tc>
          <w:tcPr>
            <w:tcW w:w="918" w:type="dxa"/>
          </w:tcPr>
          <w:p w14:paraId="0B837E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8705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CE6E3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B7A5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0655A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49EB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DCC00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3F35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ED08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5F25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37FF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4660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E215B" w14:paraId="27FF0C50" w14:textId="77777777" w:rsidTr="001D05D6">
        <w:trPr>
          <w:trHeight w:val="622"/>
        </w:trPr>
        <w:tc>
          <w:tcPr>
            <w:tcW w:w="918" w:type="dxa"/>
          </w:tcPr>
          <w:p w14:paraId="1587D783" w14:textId="77777777" w:rsidR="00CE215B" w:rsidRPr="00C03D07" w:rsidRDefault="00CE215B" w:rsidP="00CE215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7636D5F" w14:textId="528A7DD2" w:rsidR="00CE215B" w:rsidRPr="00C03D07" w:rsidRDefault="00CE215B" w:rsidP="00CE215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C679280" w14:textId="66546780" w:rsidR="00CE215B" w:rsidRPr="00C03D07" w:rsidRDefault="00CE215B" w:rsidP="00CE215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C6C3329" w14:textId="73DFAE64" w:rsidR="00CE215B" w:rsidRPr="00C03D07" w:rsidRDefault="00CE215B" w:rsidP="00CE215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2DF36CA2" w14:textId="77777777" w:rsidR="00CE215B" w:rsidRPr="00C03D07" w:rsidRDefault="00CE215B" w:rsidP="00CE215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E9B5A4A" w14:textId="7BD85CF9" w:rsidR="00CE215B" w:rsidRPr="00C03D07" w:rsidRDefault="00CE215B" w:rsidP="00CE21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8E3C81C" w14:textId="29F6B1D5" w:rsidR="00CE215B" w:rsidRPr="00C03D07" w:rsidRDefault="00CE215B" w:rsidP="00CE21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3580C47F" w14:textId="7810F571" w:rsidR="00CE215B" w:rsidRPr="00C03D07" w:rsidRDefault="00CE215B" w:rsidP="00CE21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2762F4" w14:paraId="3037564A" w14:textId="77777777" w:rsidTr="001D05D6">
        <w:trPr>
          <w:trHeight w:val="592"/>
        </w:trPr>
        <w:tc>
          <w:tcPr>
            <w:tcW w:w="918" w:type="dxa"/>
          </w:tcPr>
          <w:p w14:paraId="7E881A2C" w14:textId="77777777" w:rsidR="008F53D7" w:rsidRPr="00C03D07" w:rsidRDefault="005205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66104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D8F5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A04F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0B2E85" w14:textId="77777777" w:rsidR="008F53D7" w:rsidRPr="00C03D07" w:rsidRDefault="005205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0479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BEFD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1CBA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30721C6F" w14:textId="77777777" w:rsidTr="001D05D6">
        <w:trPr>
          <w:trHeight w:val="592"/>
        </w:trPr>
        <w:tc>
          <w:tcPr>
            <w:tcW w:w="918" w:type="dxa"/>
          </w:tcPr>
          <w:p w14:paraId="55F62C9F" w14:textId="77777777" w:rsidR="008F53D7" w:rsidRPr="00C03D07" w:rsidRDefault="005205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01AC4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13C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9EE7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255467" w14:textId="77777777" w:rsidR="008F53D7" w:rsidRPr="00C03D07" w:rsidRDefault="0052059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C23C0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ABE3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562F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B99FB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30538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901DA34" w14:textId="77777777" w:rsidR="00B95496" w:rsidRPr="00C1676B" w:rsidRDefault="0052059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762F4" w14:paraId="5F31786C" w14:textId="77777777" w:rsidTr="004B23E9">
        <w:trPr>
          <w:trHeight w:val="825"/>
        </w:trPr>
        <w:tc>
          <w:tcPr>
            <w:tcW w:w="2538" w:type="dxa"/>
          </w:tcPr>
          <w:p w14:paraId="371CED83" w14:textId="77777777" w:rsidR="00B95496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BD07CAD" w14:textId="77777777" w:rsidR="00B95496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84BDAA1" w14:textId="77777777" w:rsidR="00B95496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0F2DFA" w14:textId="77777777" w:rsidR="00B95496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4E63A157" w14:textId="77777777" w:rsidR="00B95496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762F4" w14:paraId="632C44F4" w14:textId="77777777" w:rsidTr="004B23E9">
        <w:trPr>
          <w:trHeight w:val="275"/>
        </w:trPr>
        <w:tc>
          <w:tcPr>
            <w:tcW w:w="2538" w:type="dxa"/>
          </w:tcPr>
          <w:p w14:paraId="07E59D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DFCD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D76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BF1F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3598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08FB4922" w14:textId="77777777" w:rsidTr="004B23E9">
        <w:trPr>
          <w:trHeight w:val="275"/>
        </w:trPr>
        <w:tc>
          <w:tcPr>
            <w:tcW w:w="2538" w:type="dxa"/>
          </w:tcPr>
          <w:p w14:paraId="345E2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C6A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3C54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910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C54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16498AD4" w14:textId="77777777" w:rsidTr="004B23E9">
        <w:trPr>
          <w:trHeight w:val="292"/>
        </w:trPr>
        <w:tc>
          <w:tcPr>
            <w:tcW w:w="2538" w:type="dxa"/>
          </w:tcPr>
          <w:p w14:paraId="2B314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896B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F1CF7B" w14:textId="77777777" w:rsidR="00B95496" w:rsidRPr="00C1676B" w:rsidRDefault="0052059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6B18809" w14:textId="77777777" w:rsidR="00B95496" w:rsidRPr="00C1676B" w:rsidRDefault="0052059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3BC9F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07BE36D4" w14:textId="77777777" w:rsidTr="00044B40">
        <w:trPr>
          <w:trHeight w:val="557"/>
        </w:trPr>
        <w:tc>
          <w:tcPr>
            <w:tcW w:w="2538" w:type="dxa"/>
          </w:tcPr>
          <w:p w14:paraId="1E5FA7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998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2B5D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AC5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D77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126B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C39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4A0BB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FC4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1AB8D" w14:textId="77777777" w:rsidR="008A20BA" w:rsidRPr="00E059E1" w:rsidRDefault="005205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ED6A34B">
          <v:roundrect id="_x0000_s1026" style="position:absolute;margin-left:-6.75pt;margin-top:1.3pt;width:549pt;height:67.3pt;z-index:1" arcsize="10923f">
            <v:textbox>
              <w:txbxContent>
                <w:p w14:paraId="72D38D58" w14:textId="77777777" w:rsidR="0064317E" w:rsidRPr="004A10AC" w:rsidRDefault="0052059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8E26055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F965DFD" w14:textId="08BCAF7E" w:rsidR="0064317E" w:rsidRPr="004A10AC" w:rsidRDefault="0052059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CE215B">
                    <w:rPr>
                      <w:rFonts w:ascii="Calibri" w:hAnsi="Calibri" w:cs="Calibri"/>
                      <w:sz w:val="24"/>
                      <w:szCs w:val="24"/>
                    </w:rPr>
                    <w:t xml:space="preserve"> – </w:t>
                  </w:r>
                  <w:r w:rsidR="00CE215B" w:rsidRPr="00CE215B">
                    <w:rPr>
                      <w:rFonts w:ascii="Calibri" w:hAnsi="Calibri" w:cs="Calibri"/>
                      <w:b/>
                      <w:bCs/>
                      <w:color w:val="FF0000"/>
                      <w:sz w:val="24"/>
                      <w:szCs w:val="24"/>
                    </w:rPr>
                    <w:t>May be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31EFED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438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5A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F84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3A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9F6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D1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E0D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C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C9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2F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AB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B0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63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3C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E0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6B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6C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33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01A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B1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EA2A0" w14:textId="77777777" w:rsidR="004F2E9A" w:rsidRDefault="005205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434F70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04B3157">
          <v:roundrect id="_x0000_s1028" style="position:absolute;margin-left:244.5pt;margin-top:.35pt;width:63.75pt;height:15pt;z-index:2" arcsize="10923f"/>
        </w:pict>
      </w:r>
    </w:p>
    <w:p w14:paraId="69A1C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06F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82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B1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3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F3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A3A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624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16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FC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9A8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CC6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38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91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1B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0F1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129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8E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001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34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C75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250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693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4F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5D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6C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73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79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B4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D3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72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A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3A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B9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18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9F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75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54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36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48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A6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2FC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D6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762F4" w14:paraId="3112BA8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04C101A" w14:textId="77777777" w:rsidR="008F53D7" w:rsidRPr="00C1676B" w:rsidRDefault="0052059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762F4" w14:paraId="21CE863B" w14:textId="77777777" w:rsidTr="006565F7">
        <w:trPr>
          <w:trHeight w:val="533"/>
        </w:trPr>
        <w:tc>
          <w:tcPr>
            <w:tcW w:w="577" w:type="dxa"/>
          </w:tcPr>
          <w:p w14:paraId="368A4A92" w14:textId="77777777" w:rsidR="008F53D7" w:rsidRPr="00C03D07" w:rsidRDefault="005205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5B9D1A" w14:textId="77777777" w:rsidR="008F53D7" w:rsidRPr="00C03D07" w:rsidRDefault="005205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FA6D506" w14:textId="77777777" w:rsidR="008F53D7" w:rsidRPr="00C03D07" w:rsidRDefault="005205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471447" w14:textId="77777777" w:rsidR="008F53D7" w:rsidRPr="00C03D07" w:rsidRDefault="005205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7E1E47A" w14:textId="77777777" w:rsidR="008F53D7" w:rsidRPr="00C03D07" w:rsidRDefault="005205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006D964" w14:textId="77777777" w:rsidR="008F53D7" w:rsidRPr="00C03D07" w:rsidRDefault="0052059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762F4" w14:paraId="4ABA0AD1" w14:textId="77777777" w:rsidTr="006565F7">
        <w:trPr>
          <w:trHeight w:val="266"/>
        </w:trPr>
        <w:tc>
          <w:tcPr>
            <w:tcW w:w="577" w:type="dxa"/>
          </w:tcPr>
          <w:p w14:paraId="0B00420E" w14:textId="77777777" w:rsidR="008F53D7" w:rsidRPr="00C03D07" w:rsidRDefault="0052059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3F2D2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75DF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1CE0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F02B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CEC0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5D050934" w14:textId="77777777" w:rsidTr="006565F7">
        <w:trPr>
          <w:trHeight w:val="266"/>
        </w:trPr>
        <w:tc>
          <w:tcPr>
            <w:tcW w:w="577" w:type="dxa"/>
          </w:tcPr>
          <w:p w14:paraId="5E3DC43F" w14:textId="77777777" w:rsidR="008F53D7" w:rsidRPr="00C03D07" w:rsidRDefault="0052059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29E9A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9247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D396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4866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9EAA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6ADD37E1" w14:textId="77777777" w:rsidTr="006565F7">
        <w:trPr>
          <w:trHeight w:val="266"/>
        </w:trPr>
        <w:tc>
          <w:tcPr>
            <w:tcW w:w="577" w:type="dxa"/>
          </w:tcPr>
          <w:p w14:paraId="253EEF80" w14:textId="77777777" w:rsidR="008F53D7" w:rsidRPr="00C03D07" w:rsidRDefault="0052059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A76D2A5" w14:textId="77777777" w:rsidR="008F53D7" w:rsidRPr="00C03D07" w:rsidRDefault="0052059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7BF9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1704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01E4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A89E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7578CE1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B5A06F" w14:textId="77777777" w:rsidR="008F53D7" w:rsidRPr="00C03D07" w:rsidRDefault="0052059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D8992B" w14:textId="77777777" w:rsidR="008F53D7" w:rsidRPr="00C03D07" w:rsidRDefault="0052059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687A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A90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1E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B55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CB2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A5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B2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2A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1D2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657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5204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335282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762F4" w14:paraId="3534C101" w14:textId="77777777" w:rsidTr="004B23E9">
        <w:tc>
          <w:tcPr>
            <w:tcW w:w="9198" w:type="dxa"/>
          </w:tcPr>
          <w:p w14:paraId="69523582" w14:textId="77777777" w:rsidR="007706AD" w:rsidRPr="00C03D07" w:rsidRDefault="0052059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1DBB829" w14:textId="3B661DCD" w:rsidR="007706AD" w:rsidRPr="0052059C" w:rsidRDefault="00CE215B" w:rsidP="004B23E9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059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Yes</w:t>
            </w:r>
          </w:p>
        </w:tc>
      </w:tr>
      <w:tr w:rsidR="002762F4" w14:paraId="38797278" w14:textId="77777777" w:rsidTr="004B23E9">
        <w:tc>
          <w:tcPr>
            <w:tcW w:w="9198" w:type="dxa"/>
          </w:tcPr>
          <w:p w14:paraId="43DD21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59FE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62F4" w14:paraId="3E9F13D0" w14:textId="77777777" w:rsidTr="004B23E9">
        <w:tc>
          <w:tcPr>
            <w:tcW w:w="9198" w:type="dxa"/>
          </w:tcPr>
          <w:p w14:paraId="2629492D" w14:textId="77777777" w:rsidR="007706AD" w:rsidRPr="00C03D07" w:rsidRDefault="0052059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E906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62F4" w14:paraId="40A1DC68" w14:textId="77777777" w:rsidTr="004B23E9">
        <w:tc>
          <w:tcPr>
            <w:tcW w:w="9198" w:type="dxa"/>
          </w:tcPr>
          <w:p w14:paraId="77C7EB2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B941F4A" w14:textId="77777777" w:rsidR="007706AD" w:rsidRPr="00C03D07" w:rsidRDefault="0052059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C812CA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9BDE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91532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E2FE3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E26221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F5D6C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D3E03D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2502ED" w14:textId="77777777" w:rsidR="0064317E" w:rsidRPr="0064317E" w:rsidRDefault="0052059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9EE191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332"/>
        <w:gridCol w:w="887"/>
        <w:gridCol w:w="925"/>
        <w:gridCol w:w="1251"/>
        <w:gridCol w:w="932"/>
        <w:gridCol w:w="1332"/>
        <w:gridCol w:w="887"/>
        <w:gridCol w:w="926"/>
        <w:gridCol w:w="1132"/>
      </w:tblGrid>
      <w:tr w:rsidR="002762F4" w14:paraId="2DC0513F" w14:textId="77777777" w:rsidTr="004B23E9">
        <w:tc>
          <w:tcPr>
            <w:tcW w:w="1101" w:type="dxa"/>
            <w:shd w:val="clear" w:color="auto" w:fill="auto"/>
          </w:tcPr>
          <w:p w14:paraId="0E4441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BA1BC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6CFE6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0C408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B7D29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BB40A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512A6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77CA0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32DC2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9DC363" w14:textId="77777777" w:rsidR="00C27558" w:rsidRPr="004B23E9" w:rsidRDefault="005205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85DB3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762F4" w14:paraId="49E008E9" w14:textId="77777777" w:rsidTr="004B23E9">
        <w:tc>
          <w:tcPr>
            <w:tcW w:w="1101" w:type="dxa"/>
            <w:shd w:val="clear" w:color="auto" w:fill="auto"/>
          </w:tcPr>
          <w:p w14:paraId="45F9B51A" w14:textId="44416765" w:rsidR="00C27558" w:rsidRPr="004B23E9" w:rsidRDefault="00CE21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the Robhinhood document</w:t>
            </w:r>
          </w:p>
        </w:tc>
        <w:tc>
          <w:tcPr>
            <w:tcW w:w="1101" w:type="dxa"/>
            <w:shd w:val="clear" w:color="auto" w:fill="auto"/>
          </w:tcPr>
          <w:p w14:paraId="17A590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AFA5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762B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61B1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E87E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48D4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FA01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12D5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948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752FBE85" w14:textId="77777777" w:rsidTr="004B23E9">
        <w:tc>
          <w:tcPr>
            <w:tcW w:w="1101" w:type="dxa"/>
            <w:shd w:val="clear" w:color="auto" w:fill="auto"/>
          </w:tcPr>
          <w:p w14:paraId="32C2B1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121A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972B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6AE6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200C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9351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B97A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9230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4A3E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FFF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ACDBB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75EEC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762F4" w14:paraId="4989371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C56D07E" w14:textId="77777777" w:rsidR="00820F53" w:rsidRPr="00C1676B" w:rsidRDefault="0052059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762F4" w14:paraId="48D0B1C5" w14:textId="77777777" w:rsidTr="004B23E9">
        <w:trPr>
          <w:trHeight w:val="263"/>
        </w:trPr>
        <w:tc>
          <w:tcPr>
            <w:tcW w:w="6880" w:type="dxa"/>
          </w:tcPr>
          <w:p w14:paraId="3012FB25" w14:textId="77777777" w:rsidR="00820F53" w:rsidRPr="00C03D07" w:rsidRDefault="0052059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397E1A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A7861C" w14:textId="77777777" w:rsidR="00820F53" w:rsidRPr="00C03D07" w:rsidRDefault="0052059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762F4" w14:paraId="3E56D58F" w14:textId="77777777" w:rsidTr="004B23E9">
        <w:trPr>
          <w:trHeight w:val="263"/>
        </w:trPr>
        <w:tc>
          <w:tcPr>
            <w:tcW w:w="6880" w:type="dxa"/>
          </w:tcPr>
          <w:p w14:paraId="0940A4FE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00650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41BF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66628A8C" w14:textId="77777777" w:rsidTr="004B23E9">
        <w:trPr>
          <w:trHeight w:val="301"/>
        </w:trPr>
        <w:tc>
          <w:tcPr>
            <w:tcW w:w="6880" w:type="dxa"/>
          </w:tcPr>
          <w:p w14:paraId="244B9E13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FC11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3A0F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01C6142E" w14:textId="77777777" w:rsidTr="004B23E9">
        <w:trPr>
          <w:trHeight w:val="263"/>
        </w:trPr>
        <w:tc>
          <w:tcPr>
            <w:tcW w:w="6880" w:type="dxa"/>
          </w:tcPr>
          <w:p w14:paraId="6D6A13EB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8B10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FBB7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68968F65" w14:textId="77777777" w:rsidTr="004B23E9">
        <w:trPr>
          <w:trHeight w:val="250"/>
        </w:trPr>
        <w:tc>
          <w:tcPr>
            <w:tcW w:w="6880" w:type="dxa"/>
          </w:tcPr>
          <w:p w14:paraId="2700D5BF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614BA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962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3456121B" w14:textId="77777777" w:rsidTr="004B23E9">
        <w:trPr>
          <w:trHeight w:val="263"/>
        </w:trPr>
        <w:tc>
          <w:tcPr>
            <w:tcW w:w="6880" w:type="dxa"/>
          </w:tcPr>
          <w:p w14:paraId="73080495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A4C1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A942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7BB57E44" w14:textId="77777777" w:rsidTr="004B23E9">
        <w:trPr>
          <w:trHeight w:val="275"/>
        </w:trPr>
        <w:tc>
          <w:tcPr>
            <w:tcW w:w="6880" w:type="dxa"/>
          </w:tcPr>
          <w:p w14:paraId="65016575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19E16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D483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7CDD4850" w14:textId="77777777" w:rsidTr="004B23E9">
        <w:trPr>
          <w:trHeight w:val="275"/>
        </w:trPr>
        <w:tc>
          <w:tcPr>
            <w:tcW w:w="6880" w:type="dxa"/>
          </w:tcPr>
          <w:p w14:paraId="7CB9E089" w14:textId="77777777" w:rsidR="00820F53" w:rsidRPr="00C03D07" w:rsidRDefault="0052059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1E7EA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2288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2C13A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5FAF1C4" w14:textId="77777777" w:rsidR="004416C2" w:rsidRDefault="0052059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19CEF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762F4" w14:paraId="6EB187A9" w14:textId="77777777" w:rsidTr="005A2CD3">
        <w:tc>
          <w:tcPr>
            <w:tcW w:w="7196" w:type="dxa"/>
            <w:shd w:val="clear" w:color="auto" w:fill="auto"/>
          </w:tcPr>
          <w:p w14:paraId="4425764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37637F" w14:textId="77777777" w:rsidR="004416C2" w:rsidRPr="005A2CD3" w:rsidRDefault="0052059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3F0F9F2" w14:textId="77777777" w:rsidR="004416C2" w:rsidRPr="005A2CD3" w:rsidRDefault="0052059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762F4" w14:paraId="4989166F" w14:textId="77777777" w:rsidTr="005A2CD3">
        <w:tc>
          <w:tcPr>
            <w:tcW w:w="7196" w:type="dxa"/>
            <w:shd w:val="clear" w:color="auto" w:fill="auto"/>
          </w:tcPr>
          <w:p w14:paraId="2BAE5AED" w14:textId="77777777" w:rsidR="0087309D" w:rsidRPr="005A2CD3" w:rsidRDefault="0052059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AE30BB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46431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762F4" w14:paraId="5D0DB866" w14:textId="77777777" w:rsidTr="005A2CD3">
        <w:tc>
          <w:tcPr>
            <w:tcW w:w="7196" w:type="dxa"/>
            <w:shd w:val="clear" w:color="auto" w:fill="auto"/>
          </w:tcPr>
          <w:p w14:paraId="2B2E7FEF" w14:textId="77777777" w:rsidR="0087309D" w:rsidRPr="005A2CD3" w:rsidRDefault="0052059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EEC4F9" w14:textId="77777777" w:rsidR="0087309D" w:rsidRPr="005A2CD3" w:rsidRDefault="0052059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0753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4188E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26805A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AEE23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F2A2C1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FE9E70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762F4" w14:paraId="3C0237EE" w14:textId="77777777" w:rsidTr="00C22C37">
        <w:trPr>
          <w:trHeight w:val="318"/>
        </w:trPr>
        <w:tc>
          <w:tcPr>
            <w:tcW w:w="6194" w:type="dxa"/>
          </w:tcPr>
          <w:p w14:paraId="3B503F9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A3A9F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2059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BB5D9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41914206" w14:textId="77777777" w:rsidTr="00C22C37">
        <w:trPr>
          <w:trHeight w:val="303"/>
        </w:trPr>
        <w:tc>
          <w:tcPr>
            <w:tcW w:w="6194" w:type="dxa"/>
          </w:tcPr>
          <w:p w14:paraId="3C2889CA" w14:textId="77777777" w:rsidR="00C22C37" w:rsidRPr="00C03D07" w:rsidRDefault="0052059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3AEC8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65DF5C15" w14:textId="77777777" w:rsidTr="00C22C37">
        <w:trPr>
          <w:trHeight w:val="304"/>
        </w:trPr>
        <w:tc>
          <w:tcPr>
            <w:tcW w:w="6194" w:type="dxa"/>
          </w:tcPr>
          <w:p w14:paraId="7C9EBC90" w14:textId="77777777" w:rsidR="00C22C37" w:rsidRPr="00C03D07" w:rsidRDefault="0052059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B4DF1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0D2B2459" w14:textId="77777777" w:rsidTr="00C22C37">
        <w:trPr>
          <w:trHeight w:val="318"/>
        </w:trPr>
        <w:tc>
          <w:tcPr>
            <w:tcW w:w="6194" w:type="dxa"/>
          </w:tcPr>
          <w:p w14:paraId="44DC6CAB" w14:textId="77777777" w:rsidR="00C22C37" w:rsidRPr="00C03D07" w:rsidRDefault="0052059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41AA3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064BC19B" w14:textId="77777777" w:rsidTr="00C22C37">
        <w:trPr>
          <w:trHeight w:val="303"/>
        </w:trPr>
        <w:tc>
          <w:tcPr>
            <w:tcW w:w="6194" w:type="dxa"/>
          </w:tcPr>
          <w:p w14:paraId="4B1E1830" w14:textId="77777777" w:rsidR="00C22C37" w:rsidRPr="00C03D07" w:rsidRDefault="0052059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C92C99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21DDF7A9" w14:textId="77777777" w:rsidTr="00C22C37">
        <w:trPr>
          <w:trHeight w:val="318"/>
        </w:trPr>
        <w:tc>
          <w:tcPr>
            <w:tcW w:w="6194" w:type="dxa"/>
          </w:tcPr>
          <w:p w14:paraId="234F0970" w14:textId="77777777" w:rsidR="00C22C37" w:rsidRPr="00C03D07" w:rsidRDefault="0052059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29D50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5FE1D8C5" w14:textId="77777777" w:rsidTr="00C22C37">
        <w:trPr>
          <w:trHeight w:val="303"/>
        </w:trPr>
        <w:tc>
          <w:tcPr>
            <w:tcW w:w="6194" w:type="dxa"/>
          </w:tcPr>
          <w:p w14:paraId="5B72D5E0" w14:textId="77777777" w:rsidR="00C22C37" w:rsidRPr="00C03D07" w:rsidRDefault="0052059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83D72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3432FCA0" w14:textId="77777777" w:rsidTr="00C22C37">
        <w:trPr>
          <w:trHeight w:val="318"/>
        </w:trPr>
        <w:tc>
          <w:tcPr>
            <w:tcW w:w="6194" w:type="dxa"/>
          </w:tcPr>
          <w:p w14:paraId="7645E317" w14:textId="77777777" w:rsidR="00C22C37" w:rsidRPr="00C03D07" w:rsidRDefault="0052059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25EE4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0A148FFE" w14:textId="77777777" w:rsidTr="00C22C37">
        <w:trPr>
          <w:trHeight w:val="318"/>
        </w:trPr>
        <w:tc>
          <w:tcPr>
            <w:tcW w:w="6194" w:type="dxa"/>
          </w:tcPr>
          <w:p w14:paraId="23125015" w14:textId="77777777" w:rsidR="00C22C37" w:rsidRPr="00C03D07" w:rsidRDefault="0052059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96F3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500AC882" w14:textId="77777777" w:rsidTr="00C22C37">
        <w:trPr>
          <w:trHeight w:val="318"/>
        </w:trPr>
        <w:tc>
          <w:tcPr>
            <w:tcW w:w="6194" w:type="dxa"/>
          </w:tcPr>
          <w:p w14:paraId="51E4A870" w14:textId="77777777" w:rsidR="00C22C37" w:rsidRPr="00C03D07" w:rsidRDefault="0052059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C1EAE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168239A1" w14:textId="77777777" w:rsidTr="00C22C37">
        <w:trPr>
          <w:trHeight w:val="318"/>
        </w:trPr>
        <w:tc>
          <w:tcPr>
            <w:tcW w:w="6194" w:type="dxa"/>
          </w:tcPr>
          <w:p w14:paraId="48BAF69F" w14:textId="77777777" w:rsidR="00C22C37" w:rsidRPr="00C03D07" w:rsidRDefault="0052059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79411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04843FCB" w14:textId="77777777" w:rsidTr="00C22C37">
        <w:trPr>
          <w:trHeight w:val="318"/>
        </w:trPr>
        <w:tc>
          <w:tcPr>
            <w:tcW w:w="6194" w:type="dxa"/>
          </w:tcPr>
          <w:p w14:paraId="1CE9837F" w14:textId="77777777" w:rsidR="00C22C37" w:rsidRPr="00C03D07" w:rsidRDefault="0052059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6666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4BDE1181" w14:textId="77777777" w:rsidTr="00C22C37">
        <w:trPr>
          <w:trHeight w:val="318"/>
        </w:trPr>
        <w:tc>
          <w:tcPr>
            <w:tcW w:w="6194" w:type="dxa"/>
          </w:tcPr>
          <w:p w14:paraId="6090019F" w14:textId="77777777" w:rsidR="00C22C37" w:rsidRPr="00C03D07" w:rsidRDefault="0052059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9B17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56A88EBA" w14:textId="77777777" w:rsidTr="00C22C37">
        <w:trPr>
          <w:trHeight w:val="318"/>
        </w:trPr>
        <w:tc>
          <w:tcPr>
            <w:tcW w:w="6194" w:type="dxa"/>
          </w:tcPr>
          <w:p w14:paraId="21524D18" w14:textId="77777777" w:rsidR="00C22C37" w:rsidRPr="00C03D07" w:rsidRDefault="0052059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D645347" w14:textId="77777777" w:rsidR="00C22C37" w:rsidRPr="00C03D07" w:rsidRDefault="0052059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DBC8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31AE7F1C" w14:textId="77777777" w:rsidTr="00C22C37">
        <w:trPr>
          <w:trHeight w:val="318"/>
        </w:trPr>
        <w:tc>
          <w:tcPr>
            <w:tcW w:w="6194" w:type="dxa"/>
          </w:tcPr>
          <w:p w14:paraId="1B784B71" w14:textId="77777777" w:rsidR="00C22C37" w:rsidRPr="00C03D07" w:rsidRDefault="0052059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0F2E7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4B40BB2C" w14:textId="77777777" w:rsidTr="00C22C37">
        <w:trPr>
          <w:trHeight w:val="318"/>
        </w:trPr>
        <w:tc>
          <w:tcPr>
            <w:tcW w:w="6194" w:type="dxa"/>
          </w:tcPr>
          <w:p w14:paraId="0E4F35E8" w14:textId="77777777" w:rsidR="00C22C37" w:rsidRPr="00C03D07" w:rsidRDefault="0052059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FD3CB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7EFABA2C" w14:textId="77777777" w:rsidTr="00C22C37">
        <w:trPr>
          <w:trHeight w:val="318"/>
        </w:trPr>
        <w:tc>
          <w:tcPr>
            <w:tcW w:w="6194" w:type="dxa"/>
          </w:tcPr>
          <w:p w14:paraId="0D595151" w14:textId="77777777" w:rsidR="00C22C37" w:rsidRPr="00C03D07" w:rsidRDefault="0052059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6914B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33F252A8" w14:textId="77777777" w:rsidTr="00C22C37">
        <w:trPr>
          <w:trHeight w:val="318"/>
        </w:trPr>
        <w:tc>
          <w:tcPr>
            <w:tcW w:w="6194" w:type="dxa"/>
          </w:tcPr>
          <w:p w14:paraId="73C51DB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131A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38637270" w14:textId="77777777" w:rsidTr="00C22C37">
        <w:trPr>
          <w:trHeight w:val="318"/>
        </w:trPr>
        <w:tc>
          <w:tcPr>
            <w:tcW w:w="6194" w:type="dxa"/>
          </w:tcPr>
          <w:p w14:paraId="7259D6B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B8F029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43E6E40C" w14:textId="77777777" w:rsidTr="00C22C37">
        <w:trPr>
          <w:trHeight w:val="318"/>
        </w:trPr>
        <w:tc>
          <w:tcPr>
            <w:tcW w:w="6194" w:type="dxa"/>
          </w:tcPr>
          <w:p w14:paraId="5A29F7D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7160C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62F4" w14:paraId="73FE8FCE" w14:textId="77777777" w:rsidTr="00C22C37">
        <w:trPr>
          <w:trHeight w:val="318"/>
        </w:trPr>
        <w:tc>
          <w:tcPr>
            <w:tcW w:w="6194" w:type="dxa"/>
          </w:tcPr>
          <w:p w14:paraId="0BC77A47" w14:textId="77777777" w:rsidR="00B40DBB" w:rsidRPr="00C03D07" w:rsidRDefault="0052059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EAAA81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DFC6F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762F4" w14:paraId="696580C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E02E85" w14:textId="77777777" w:rsidR="0087309D" w:rsidRPr="00C1676B" w:rsidRDefault="0052059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762F4" w14:paraId="46225426" w14:textId="77777777" w:rsidTr="0087309D">
        <w:trPr>
          <w:trHeight w:val="269"/>
        </w:trPr>
        <w:tc>
          <w:tcPr>
            <w:tcW w:w="738" w:type="dxa"/>
          </w:tcPr>
          <w:p w14:paraId="760A31AC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0209C75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1EE97A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EFD746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762F4" w14:paraId="0AFF88BF" w14:textId="77777777" w:rsidTr="0087309D">
        <w:trPr>
          <w:trHeight w:val="269"/>
        </w:trPr>
        <w:tc>
          <w:tcPr>
            <w:tcW w:w="738" w:type="dxa"/>
          </w:tcPr>
          <w:p w14:paraId="2E0306BB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2605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9AE5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6C26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2E9A4EF9" w14:textId="77777777" w:rsidTr="0087309D">
        <w:trPr>
          <w:trHeight w:val="269"/>
        </w:trPr>
        <w:tc>
          <w:tcPr>
            <w:tcW w:w="738" w:type="dxa"/>
          </w:tcPr>
          <w:p w14:paraId="082DC941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8E69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63D8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71B0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08C48FC2" w14:textId="77777777" w:rsidTr="0087309D">
        <w:trPr>
          <w:trHeight w:val="269"/>
        </w:trPr>
        <w:tc>
          <w:tcPr>
            <w:tcW w:w="738" w:type="dxa"/>
          </w:tcPr>
          <w:p w14:paraId="70D46DA3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07EF5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9C65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FBFA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72DE4E38" w14:textId="77777777" w:rsidTr="0087309D">
        <w:trPr>
          <w:trHeight w:val="269"/>
        </w:trPr>
        <w:tc>
          <w:tcPr>
            <w:tcW w:w="738" w:type="dxa"/>
          </w:tcPr>
          <w:p w14:paraId="77CBC7DC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FBF40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1D38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17B0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5168C3C0" w14:textId="77777777" w:rsidTr="0087309D">
        <w:trPr>
          <w:trHeight w:val="269"/>
        </w:trPr>
        <w:tc>
          <w:tcPr>
            <w:tcW w:w="738" w:type="dxa"/>
          </w:tcPr>
          <w:p w14:paraId="556BB17B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848E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5513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E42B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3155B11B" w14:textId="77777777" w:rsidTr="0087309D">
        <w:trPr>
          <w:trHeight w:val="269"/>
        </w:trPr>
        <w:tc>
          <w:tcPr>
            <w:tcW w:w="738" w:type="dxa"/>
          </w:tcPr>
          <w:p w14:paraId="3B2A87AC" w14:textId="77777777" w:rsidR="0087309D" w:rsidRPr="00C03D07" w:rsidRDefault="0052059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69A3B3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1873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13F2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2F4" w14:paraId="0244501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F7839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1C0ED27" w14:textId="77777777" w:rsidR="005A2CD3" w:rsidRPr="005A2CD3" w:rsidRDefault="005A2CD3" w:rsidP="005A2CD3">
      <w:pPr>
        <w:rPr>
          <w:vanish/>
        </w:rPr>
      </w:pPr>
    </w:p>
    <w:p w14:paraId="3156BB8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763EF2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DB445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9DAE51A" w14:textId="77777777" w:rsidR="00C22C37" w:rsidRPr="00C03D07" w:rsidRDefault="0052059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D93E23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762F4" w14:paraId="5F2357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598A82" w14:textId="77777777" w:rsidR="005B04A7" w:rsidRDefault="0052059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762F4" w14:paraId="2FD783B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EFCEA5" w14:textId="77777777" w:rsidR="005B04A7" w:rsidRDefault="0052059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762F4" w14:paraId="1502F2BE" w14:textId="77777777" w:rsidTr="0003755F">
        <w:trPr>
          <w:trHeight w:val="243"/>
        </w:trPr>
        <w:tc>
          <w:tcPr>
            <w:tcW w:w="5400" w:type="dxa"/>
          </w:tcPr>
          <w:p w14:paraId="79E48294" w14:textId="77777777" w:rsidR="00C22C37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72611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762F4" w14:paraId="100EE26D" w14:textId="77777777" w:rsidTr="0003755F">
        <w:trPr>
          <w:trHeight w:val="196"/>
        </w:trPr>
        <w:tc>
          <w:tcPr>
            <w:tcW w:w="5400" w:type="dxa"/>
          </w:tcPr>
          <w:p w14:paraId="2D271886" w14:textId="77777777" w:rsidR="00C22C37" w:rsidRPr="00872D04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FE49AAE" w14:textId="77777777" w:rsidR="00C22C37" w:rsidRPr="00872D04" w:rsidRDefault="0052059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762F4" w14:paraId="4CDAD7FA" w14:textId="77777777" w:rsidTr="0003755F">
        <w:trPr>
          <w:trHeight w:val="260"/>
        </w:trPr>
        <w:tc>
          <w:tcPr>
            <w:tcW w:w="5400" w:type="dxa"/>
          </w:tcPr>
          <w:p w14:paraId="26112194" w14:textId="77777777" w:rsidR="00C22C37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A41E42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762F4" w14:paraId="212E915C" w14:textId="77777777" w:rsidTr="0003755F">
        <w:trPr>
          <w:trHeight w:val="196"/>
        </w:trPr>
        <w:tc>
          <w:tcPr>
            <w:tcW w:w="5400" w:type="dxa"/>
          </w:tcPr>
          <w:p w14:paraId="029C7EFF" w14:textId="77777777" w:rsidR="00C22C3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8C0A2B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2059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762F4" w14:paraId="729A26C1" w14:textId="77777777" w:rsidTr="0003755F">
        <w:trPr>
          <w:trHeight w:val="196"/>
        </w:trPr>
        <w:tc>
          <w:tcPr>
            <w:tcW w:w="5400" w:type="dxa"/>
          </w:tcPr>
          <w:p w14:paraId="128B4939" w14:textId="77777777" w:rsidR="00C22C37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484B82C" w14:textId="77777777" w:rsidR="00C22C37" w:rsidRPr="00C03D07" w:rsidRDefault="0052059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762F4" w14:paraId="5249A591" w14:textId="77777777" w:rsidTr="0003755F">
        <w:trPr>
          <w:trHeight w:val="196"/>
        </w:trPr>
        <w:tc>
          <w:tcPr>
            <w:tcW w:w="5400" w:type="dxa"/>
          </w:tcPr>
          <w:p w14:paraId="1ECDB1DA" w14:textId="77777777" w:rsidR="00C22C37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42CB5DC" w14:textId="77777777" w:rsidR="00C22C37" w:rsidRPr="00C03D07" w:rsidRDefault="0052059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762F4" w14:paraId="42D1144E" w14:textId="77777777" w:rsidTr="0003755F">
        <w:trPr>
          <w:trHeight w:val="243"/>
        </w:trPr>
        <w:tc>
          <w:tcPr>
            <w:tcW w:w="5400" w:type="dxa"/>
          </w:tcPr>
          <w:p w14:paraId="6E61940C" w14:textId="77777777" w:rsidR="00C22C37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0799189" w14:textId="77777777" w:rsidR="00C22C37" w:rsidRPr="00C03D07" w:rsidRDefault="0052059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762F4" w14:paraId="4CE8340F" w14:textId="77777777" w:rsidTr="0003755F">
        <w:trPr>
          <w:trHeight w:val="261"/>
        </w:trPr>
        <w:tc>
          <w:tcPr>
            <w:tcW w:w="5400" w:type="dxa"/>
          </w:tcPr>
          <w:p w14:paraId="6A04BE83" w14:textId="77777777" w:rsidR="008F64D5" w:rsidRPr="00C22C37" w:rsidRDefault="0052059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30DA10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762F4" w14:paraId="7F514138" w14:textId="77777777" w:rsidTr="0003755F">
        <w:trPr>
          <w:trHeight w:val="243"/>
        </w:trPr>
        <w:tc>
          <w:tcPr>
            <w:tcW w:w="5400" w:type="dxa"/>
          </w:tcPr>
          <w:p w14:paraId="0321F01B" w14:textId="77777777" w:rsidR="008F64D5" w:rsidRPr="008F64D5" w:rsidRDefault="0052059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804E851" w14:textId="77777777" w:rsidR="008F64D5" w:rsidRDefault="0052059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762F4" w14:paraId="2447A75C" w14:textId="77777777" w:rsidTr="0003755F">
        <w:trPr>
          <w:trHeight w:val="243"/>
        </w:trPr>
        <w:tc>
          <w:tcPr>
            <w:tcW w:w="5400" w:type="dxa"/>
          </w:tcPr>
          <w:p w14:paraId="6B3FF15C" w14:textId="77777777" w:rsidR="008F64D5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1B458B" w14:textId="77777777" w:rsidR="008F64D5" w:rsidRPr="00C03D07" w:rsidRDefault="0052059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762F4" w14:paraId="358CE778" w14:textId="77777777" w:rsidTr="0003755F">
        <w:trPr>
          <w:trHeight w:val="261"/>
        </w:trPr>
        <w:tc>
          <w:tcPr>
            <w:tcW w:w="5400" w:type="dxa"/>
          </w:tcPr>
          <w:p w14:paraId="6BEC414C" w14:textId="77777777" w:rsidR="008F64D5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191E862" w14:textId="77777777" w:rsidR="008F64D5" w:rsidRPr="00C03D07" w:rsidRDefault="0052059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762F4" w14:paraId="1B54B67F" w14:textId="77777777" w:rsidTr="0003755F">
        <w:trPr>
          <w:trHeight w:val="261"/>
        </w:trPr>
        <w:tc>
          <w:tcPr>
            <w:tcW w:w="5400" w:type="dxa"/>
          </w:tcPr>
          <w:p w14:paraId="7998C7B3" w14:textId="77777777" w:rsidR="008F64D5" w:rsidRPr="00C22C37" w:rsidRDefault="0052059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532077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762F4" w14:paraId="77DBB3C8" w14:textId="77777777" w:rsidTr="0003755F">
        <w:trPr>
          <w:trHeight w:val="261"/>
        </w:trPr>
        <w:tc>
          <w:tcPr>
            <w:tcW w:w="5400" w:type="dxa"/>
          </w:tcPr>
          <w:p w14:paraId="1BE9F962" w14:textId="77777777" w:rsidR="008F64D5" w:rsidRPr="00C03D07" w:rsidRDefault="0052059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A10F6D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28CF9B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554B74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E07D17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CFAD42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AA0941" w14:textId="77777777" w:rsidR="008B42F8" w:rsidRPr="00C03D07" w:rsidRDefault="0052059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F31CCB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877AF8" w14:textId="77777777" w:rsidR="007C3BCC" w:rsidRPr="00C03D07" w:rsidRDefault="0052059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C856AE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635F4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4B4A0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36519C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9B02E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DCBD57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FC9769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ABFC8" w14:textId="77777777" w:rsidR="0052059C" w:rsidRDefault="0052059C">
      <w:r>
        <w:separator/>
      </w:r>
    </w:p>
  </w:endnote>
  <w:endnote w:type="continuationSeparator" w:id="0">
    <w:p w14:paraId="3544E2C5" w14:textId="77777777" w:rsidR="0052059C" w:rsidRDefault="005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2C9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3AABD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DE60A6" w14:textId="77777777" w:rsidR="0064317E" w:rsidRPr="00A000E0" w:rsidRDefault="0052059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2E6D1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71CBCD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4854CA4" w14:textId="77777777" w:rsidR="0064317E" w:rsidRPr="002B2F01" w:rsidRDefault="0052059C" w:rsidP="00B23708">
    <w:pPr>
      <w:ind w:right="288"/>
      <w:jc w:val="center"/>
      <w:rPr>
        <w:sz w:val="22"/>
      </w:rPr>
    </w:pPr>
    <w:r>
      <w:rPr>
        <w:noProof/>
        <w:szCs w:val="16"/>
      </w:rPr>
      <w:pict w14:anchorId="38E98D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A25EA47" w14:textId="77777777" w:rsidR="0064317E" w:rsidRDefault="0052059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73A96" w14:textId="77777777" w:rsidR="0052059C" w:rsidRDefault="0052059C">
      <w:r>
        <w:separator/>
      </w:r>
    </w:p>
  </w:footnote>
  <w:footnote w:type="continuationSeparator" w:id="0">
    <w:p w14:paraId="7C54F4A9" w14:textId="77777777" w:rsidR="0052059C" w:rsidRDefault="0052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6768" w14:textId="77777777" w:rsidR="0064317E" w:rsidRDefault="0064317E">
    <w:pPr>
      <w:pStyle w:val="Header"/>
    </w:pPr>
  </w:p>
  <w:p w14:paraId="2359E7E2" w14:textId="77777777" w:rsidR="0064317E" w:rsidRDefault="0064317E">
    <w:pPr>
      <w:pStyle w:val="Header"/>
    </w:pPr>
  </w:p>
  <w:p w14:paraId="4B21A08B" w14:textId="77777777" w:rsidR="0064317E" w:rsidRDefault="0052059C">
    <w:pPr>
      <w:pStyle w:val="Header"/>
    </w:pPr>
    <w:r>
      <w:rPr>
        <w:noProof/>
        <w:lang w:eastAsia="zh-TW"/>
      </w:rPr>
      <w:pict w14:anchorId="7937B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AA43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39A9100">
      <w:start w:val="1"/>
      <w:numFmt w:val="decimal"/>
      <w:lvlText w:val="%1."/>
      <w:lvlJc w:val="left"/>
      <w:pPr>
        <w:ind w:left="1440" w:hanging="360"/>
      </w:pPr>
    </w:lvl>
    <w:lvl w:ilvl="1" w:tplc="2C2E27C8" w:tentative="1">
      <w:start w:val="1"/>
      <w:numFmt w:val="lowerLetter"/>
      <w:lvlText w:val="%2."/>
      <w:lvlJc w:val="left"/>
      <w:pPr>
        <w:ind w:left="2160" w:hanging="360"/>
      </w:pPr>
    </w:lvl>
    <w:lvl w:ilvl="2" w:tplc="B1AA3832" w:tentative="1">
      <w:start w:val="1"/>
      <w:numFmt w:val="lowerRoman"/>
      <w:lvlText w:val="%3."/>
      <w:lvlJc w:val="right"/>
      <w:pPr>
        <w:ind w:left="2880" w:hanging="180"/>
      </w:pPr>
    </w:lvl>
    <w:lvl w:ilvl="3" w:tplc="5944F136" w:tentative="1">
      <w:start w:val="1"/>
      <w:numFmt w:val="decimal"/>
      <w:lvlText w:val="%4."/>
      <w:lvlJc w:val="left"/>
      <w:pPr>
        <w:ind w:left="3600" w:hanging="360"/>
      </w:pPr>
    </w:lvl>
    <w:lvl w:ilvl="4" w:tplc="445273D0" w:tentative="1">
      <w:start w:val="1"/>
      <w:numFmt w:val="lowerLetter"/>
      <w:lvlText w:val="%5."/>
      <w:lvlJc w:val="left"/>
      <w:pPr>
        <w:ind w:left="4320" w:hanging="360"/>
      </w:pPr>
    </w:lvl>
    <w:lvl w:ilvl="5" w:tplc="770C7772" w:tentative="1">
      <w:start w:val="1"/>
      <w:numFmt w:val="lowerRoman"/>
      <w:lvlText w:val="%6."/>
      <w:lvlJc w:val="right"/>
      <w:pPr>
        <w:ind w:left="5040" w:hanging="180"/>
      </w:pPr>
    </w:lvl>
    <w:lvl w:ilvl="6" w:tplc="D4F2DEC4" w:tentative="1">
      <w:start w:val="1"/>
      <w:numFmt w:val="decimal"/>
      <w:lvlText w:val="%7."/>
      <w:lvlJc w:val="left"/>
      <w:pPr>
        <w:ind w:left="5760" w:hanging="360"/>
      </w:pPr>
    </w:lvl>
    <w:lvl w:ilvl="7" w:tplc="B1C8B31E" w:tentative="1">
      <w:start w:val="1"/>
      <w:numFmt w:val="lowerLetter"/>
      <w:lvlText w:val="%8."/>
      <w:lvlJc w:val="left"/>
      <w:pPr>
        <w:ind w:left="6480" w:hanging="360"/>
      </w:pPr>
    </w:lvl>
    <w:lvl w:ilvl="8" w:tplc="F760E3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7DA6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CE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7CB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C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2A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083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CF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4D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0D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B528F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8A28E6" w:tentative="1">
      <w:start w:val="1"/>
      <w:numFmt w:val="lowerLetter"/>
      <w:lvlText w:val="%2."/>
      <w:lvlJc w:val="left"/>
      <w:pPr>
        <w:ind w:left="1440" w:hanging="360"/>
      </w:pPr>
    </w:lvl>
    <w:lvl w:ilvl="2" w:tplc="62DE5AB4" w:tentative="1">
      <w:start w:val="1"/>
      <w:numFmt w:val="lowerRoman"/>
      <w:lvlText w:val="%3."/>
      <w:lvlJc w:val="right"/>
      <w:pPr>
        <w:ind w:left="2160" w:hanging="180"/>
      </w:pPr>
    </w:lvl>
    <w:lvl w:ilvl="3" w:tplc="47782392" w:tentative="1">
      <w:start w:val="1"/>
      <w:numFmt w:val="decimal"/>
      <w:lvlText w:val="%4."/>
      <w:lvlJc w:val="left"/>
      <w:pPr>
        <w:ind w:left="2880" w:hanging="360"/>
      </w:pPr>
    </w:lvl>
    <w:lvl w:ilvl="4" w:tplc="0392499E" w:tentative="1">
      <w:start w:val="1"/>
      <w:numFmt w:val="lowerLetter"/>
      <w:lvlText w:val="%5."/>
      <w:lvlJc w:val="left"/>
      <w:pPr>
        <w:ind w:left="3600" w:hanging="360"/>
      </w:pPr>
    </w:lvl>
    <w:lvl w:ilvl="5" w:tplc="B81C7988" w:tentative="1">
      <w:start w:val="1"/>
      <w:numFmt w:val="lowerRoman"/>
      <w:lvlText w:val="%6."/>
      <w:lvlJc w:val="right"/>
      <w:pPr>
        <w:ind w:left="4320" w:hanging="180"/>
      </w:pPr>
    </w:lvl>
    <w:lvl w:ilvl="6" w:tplc="F7B437BA" w:tentative="1">
      <w:start w:val="1"/>
      <w:numFmt w:val="decimal"/>
      <w:lvlText w:val="%7."/>
      <w:lvlJc w:val="left"/>
      <w:pPr>
        <w:ind w:left="5040" w:hanging="360"/>
      </w:pPr>
    </w:lvl>
    <w:lvl w:ilvl="7" w:tplc="235E2038" w:tentative="1">
      <w:start w:val="1"/>
      <w:numFmt w:val="lowerLetter"/>
      <w:lvlText w:val="%8."/>
      <w:lvlJc w:val="left"/>
      <w:pPr>
        <w:ind w:left="5760" w:hanging="360"/>
      </w:pPr>
    </w:lvl>
    <w:lvl w:ilvl="8" w:tplc="464AD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018D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0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82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05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0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E9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69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C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EC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002DC22">
      <w:start w:val="1"/>
      <w:numFmt w:val="decimal"/>
      <w:lvlText w:val="%1."/>
      <w:lvlJc w:val="left"/>
      <w:pPr>
        <w:ind w:left="1440" w:hanging="360"/>
      </w:pPr>
    </w:lvl>
    <w:lvl w:ilvl="1" w:tplc="BD726F46" w:tentative="1">
      <w:start w:val="1"/>
      <w:numFmt w:val="lowerLetter"/>
      <w:lvlText w:val="%2."/>
      <w:lvlJc w:val="left"/>
      <w:pPr>
        <w:ind w:left="2160" w:hanging="360"/>
      </w:pPr>
    </w:lvl>
    <w:lvl w:ilvl="2" w:tplc="46D4AA7A" w:tentative="1">
      <w:start w:val="1"/>
      <w:numFmt w:val="lowerRoman"/>
      <w:lvlText w:val="%3."/>
      <w:lvlJc w:val="right"/>
      <w:pPr>
        <w:ind w:left="2880" w:hanging="180"/>
      </w:pPr>
    </w:lvl>
    <w:lvl w:ilvl="3" w:tplc="92F8BCF8" w:tentative="1">
      <w:start w:val="1"/>
      <w:numFmt w:val="decimal"/>
      <w:lvlText w:val="%4."/>
      <w:lvlJc w:val="left"/>
      <w:pPr>
        <w:ind w:left="3600" w:hanging="360"/>
      </w:pPr>
    </w:lvl>
    <w:lvl w:ilvl="4" w:tplc="1FFA3034" w:tentative="1">
      <w:start w:val="1"/>
      <w:numFmt w:val="lowerLetter"/>
      <w:lvlText w:val="%5."/>
      <w:lvlJc w:val="left"/>
      <w:pPr>
        <w:ind w:left="4320" w:hanging="360"/>
      </w:pPr>
    </w:lvl>
    <w:lvl w:ilvl="5" w:tplc="87542D9C" w:tentative="1">
      <w:start w:val="1"/>
      <w:numFmt w:val="lowerRoman"/>
      <w:lvlText w:val="%6."/>
      <w:lvlJc w:val="right"/>
      <w:pPr>
        <w:ind w:left="5040" w:hanging="180"/>
      </w:pPr>
    </w:lvl>
    <w:lvl w:ilvl="6" w:tplc="FDCAD8DC" w:tentative="1">
      <w:start w:val="1"/>
      <w:numFmt w:val="decimal"/>
      <w:lvlText w:val="%7."/>
      <w:lvlJc w:val="left"/>
      <w:pPr>
        <w:ind w:left="5760" w:hanging="360"/>
      </w:pPr>
    </w:lvl>
    <w:lvl w:ilvl="7" w:tplc="140EC9C8" w:tentative="1">
      <w:start w:val="1"/>
      <w:numFmt w:val="lowerLetter"/>
      <w:lvlText w:val="%8."/>
      <w:lvlJc w:val="left"/>
      <w:pPr>
        <w:ind w:left="6480" w:hanging="360"/>
      </w:pPr>
    </w:lvl>
    <w:lvl w:ilvl="8" w:tplc="7DF0CB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7AEF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CB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C8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CC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D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E1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86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C5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E2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AA4D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5C3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0A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EC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86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9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3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42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D5E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2F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A8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8B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CC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C5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8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04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8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024A2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6CB03C" w:tentative="1">
      <w:start w:val="1"/>
      <w:numFmt w:val="lowerLetter"/>
      <w:lvlText w:val="%2."/>
      <w:lvlJc w:val="left"/>
      <w:pPr>
        <w:ind w:left="1440" w:hanging="360"/>
      </w:pPr>
    </w:lvl>
    <w:lvl w:ilvl="2" w:tplc="6AE8B45C" w:tentative="1">
      <w:start w:val="1"/>
      <w:numFmt w:val="lowerRoman"/>
      <w:lvlText w:val="%3."/>
      <w:lvlJc w:val="right"/>
      <w:pPr>
        <w:ind w:left="2160" w:hanging="180"/>
      </w:pPr>
    </w:lvl>
    <w:lvl w:ilvl="3" w:tplc="CF78BF12" w:tentative="1">
      <w:start w:val="1"/>
      <w:numFmt w:val="decimal"/>
      <w:lvlText w:val="%4."/>
      <w:lvlJc w:val="left"/>
      <w:pPr>
        <w:ind w:left="2880" w:hanging="360"/>
      </w:pPr>
    </w:lvl>
    <w:lvl w:ilvl="4" w:tplc="8EF4BF4C" w:tentative="1">
      <w:start w:val="1"/>
      <w:numFmt w:val="lowerLetter"/>
      <w:lvlText w:val="%5."/>
      <w:lvlJc w:val="left"/>
      <w:pPr>
        <w:ind w:left="3600" w:hanging="360"/>
      </w:pPr>
    </w:lvl>
    <w:lvl w:ilvl="5" w:tplc="63E6F9DA" w:tentative="1">
      <w:start w:val="1"/>
      <w:numFmt w:val="lowerRoman"/>
      <w:lvlText w:val="%6."/>
      <w:lvlJc w:val="right"/>
      <w:pPr>
        <w:ind w:left="4320" w:hanging="180"/>
      </w:pPr>
    </w:lvl>
    <w:lvl w:ilvl="6" w:tplc="D2F8E9D0" w:tentative="1">
      <w:start w:val="1"/>
      <w:numFmt w:val="decimal"/>
      <w:lvlText w:val="%7."/>
      <w:lvlJc w:val="left"/>
      <w:pPr>
        <w:ind w:left="5040" w:hanging="360"/>
      </w:pPr>
    </w:lvl>
    <w:lvl w:ilvl="7" w:tplc="7012E26C" w:tentative="1">
      <w:start w:val="1"/>
      <w:numFmt w:val="lowerLetter"/>
      <w:lvlText w:val="%8."/>
      <w:lvlJc w:val="left"/>
      <w:pPr>
        <w:ind w:left="5760" w:hanging="360"/>
      </w:pPr>
    </w:lvl>
    <w:lvl w:ilvl="8" w:tplc="C832D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9D889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E6B7C8" w:tentative="1">
      <w:start w:val="1"/>
      <w:numFmt w:val="lowerLetter"/>
      <w:lvlText w:val="%2."/>
      <w:lvlJc w:val="left"/>
      <w:pPr>
        <w:ind w:left="1440" w:hanging="360"/>
      </w:pPr>
    </w:lvl>
    <w:lvl w:ilvl="2" w:tplc="E26E39FA" w:tentative="1">
      <w:start w:val="1"/>
      <w:numFmt w:val="lowerRoman"/>
      <w:lvlText w:val="%3."/>
      <w:lvlJc w:val="right"/>
      <w:pPr>
        <w:ind w:left="2160" w:hanging="180"/>
      </w:pPr>
    </w:lvl>
    <w:lvl w:ilvl="3" w:tplc="A698AE4A" w:tentative="1">
      <w:start w:val="1"/>
      <w:numFmt w:val="decimal"/>
      <w:lvlText w:val="%4."/>
      <w:lvlJc w:val="left"/>
      <w:pPr>
        <w:ind w:left="2880" w:hanging="360"/>
      </w:pPr>
    </w:lvl>
    <w:lvl w:ilvl="4" w:tplc="009EF6E6" w:tentative="1">
      <w:start w:val="1"/>
      <w:numFmt w:val="lowerLetter"/>
      <w:lvlText w:val="%5."/>
      <w:lvlJc w:val="left"/>
      <w:pPr>
        <w:ind w:left="3600" w:hanging="360"/>
      </w:pPr>
    </w:lvl>
    <w:lvl w:ilvl="5" w:tplc="A0ECEC1C" w:tentative="1">
      <w:start w:val="1"/>
      <w:numFmt w:val="lowerRoman"/>
      <w:lvlText w:val="%6."/>
      <w:lvlJc w:val="right"/>
      <w:pPr>
        <w:ind w:left="4320" w:hanging="180"/>
      </w:pPr>
    </w:lvl>
    <w:lvl w:ilvl="6" w:tplc="AD5AD384" w:tentative="1">
      <w:start w:val="1"/>
      <w:numFmt w:val="decimal"/>
      <w:lvlText w:val="%7."/>
      <w:lvlJc w:val="left"/>
      <w:pPr>
        <w:ind w:left="5040" w:hanging="360"/>
      </w:pPr>
    </w:lvl>
    <w:lvl w:ilvl="7" w:tplc="F66AF4D8" w:tentative="1">
      <w:start w:val="1"/>
      <w:numFmt w:val="lowerLetter"/>
      <w:lvlText w:val="%8."/>
      <w:lvlJc w:val="left"/>
      <w:pPr>
        <w:ind w:left="5760" w:hanging="360"/>
      </w:pPr>
    </w:lvl>
    <w:lvl w:ilvl="8" w:tplc="A2A87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9962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6E210" w:tentative="1">
      <w:start w:val="1"/>
      <w:numFmt w:val="lowerLetter"/>
      <w:lvlText w:val="%2."/>
      <w:lvlJc w:val="left"/>
      <w:pPr>
        <w:ind w:left="1440" w:hanging="360"/>
      </w:pPr>
    </w:lvl>
    <w:lvl w:ilvl="2" w:tplc="0C86C4A4" w:tentative="1">
      <w:start w:val="1"/>
      <w:numFmt w:val="lowerRoman"/>
      <w:lvlText w:val="%3."/>
      <w:lvlJc w:val="right"/>
      <w:pPr>
        <w:ind w:left="2160" w:hanging="180"/>
      </w:pPr>
    </w:lvl>
    <w:lvl w:ilvl="3" w:tplc="7EC257D8" w:tentative="1">
      <w:start w:val="1"/>
      <w:numFmt w:val="decimal"/>
      <w:lvlText w:val="%4."/>
      <w:lvlJc w:val="left"/>
      <w:pPr>
        <w:ind w:left="2880" w:hanging="360"/>
      </w:pPr>
    </w:lvl>
    <w:lvl w:ilvl="4" w:tplc="64E4F0B4" w:tentative="1">
      <w:start w:val="1"/>
      <w:numFmt w:val="lowerLetter"/>
      <w:lvlText w:val="%5."/>
      <w:lvlJc w:val="left"/>
      <w:pPr>
        <w:ind w:left="3600" w:hanging="360"/>
      </w:pPr>
    </w:lvl>
    <w:lvl w:ilvl="5" w:tplc="E3D4E8B0" w:tentative="1">
      <w:start w:val="1"/>
      <w:numFmt w:val="lowerRoman"/>
      <w:lvlText w:val="%6."/>
      <w:lvlJc w:val="right"/>
      <w:pPr>
        <w:ind w:left="4320" w:hanging="180"/>
      </w:pPr>
    </w:lvl>
    <w:lvl w:ilvl="6" w:tplc="4C3C05DA" w:tentative="1">
      <w:start w:val="1"/>
      <w:numFmt w:val="decimal"/>
      <w:lvlText w:val="%7."/>
      <w:lvlJc w:val="left"/>
      <w:pPr>
        <w:ind w:left="5040" w:hanging="360"/>
      </w:pPr>
    </w:lvl>
    <w:lvl w:ilvl="7" w:tplc="EAB6FA80" w:tentative="1">
      <w:start w:val="1"/>
      <w:numFmt w:val="lowerLetter"/>
      <w:lvlText w:val="%8."/>
      <w:lvlJc w:val="left"/>
      <w:pPr>
        <w:ind w:left="5760" w:hanging="360"/>
      </w:pPr>
    </w:lvl>
    <w:lvl w:ilvl="8" w:tplc="859C1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F386D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2648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E0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60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82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46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AD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04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39A6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3C65EC" w:tentative="1">
      <w:start w:val="1"/>
      <w:numFmt w:val="lowerLetter"/>
      <w:lvlText w:val="%2."/>
      <w:lvlJc w:val="left"/>
      <w:pPr>
        <w:ind w:left="1440" w:hanging="360"/>
      </w:pPr>
    </w:lvl>
    <w:lvl w:ilvl="2" w:tplc="7F068244" w:tentative="1">
      <w:start w:val="1"/>
      <w:numFmt w:val="lowerRoman"/>
      <w:lvlText w:val="%3."/>
      <w:lvlJc w:val="right"/>
      <w:pPr>
        <w:ind w:left="2160" w:hanging="180"/>
      </w:pPr>
    </w:lvl>
    <w:lvl w:ilvl="3" w:tplc="0BA89404" w:tentative="1">
      <w:start w:val="1"/>
      <w:numFmt w:val="decimal"/>
      <w:lvlText w:val="%4."/>
      <w:lvlJc w:val="left"/>
      <w:pPr>
        <w:ind w:left="2880" w:hanging="360"/>
      </w:pPr>
    </w:lvl>
    <w:lvl w:ilvl="4" w:tplc="F77C0D26" w:tentative="1">
      <w:start w:val="1"/>
      <w:numFmt w:val="lowerLetter"/>
      <w:lvlText w:val="%5."/>
      <w:lvlJc w:val="left"/>
      <w:pPr>
        <w:ind w:left="3600" w:hanging="360"/>
      </w:pPr>
    </w:lvl>
    <w:lvl w:ilvl="5" w:tplc="BD46C804" w:tentative="1">
      <w:start w:val="1"/>
      <w:numFmt w:val="lowerRoman"/>
      <w:lvlText w:val="%6."/>
      <w:lvlJc w:val="right"/>
      <w:pPr>
        <w:ind w:left="4320" w:hanging="180"/>
      </w:pPr>
    </w:lvl>
    <w:lvl w:ilvl="6" w:tplc="F2BE1D50" w:tentative="1">
      <w:start w:val="1"/>
      <w:numFmt w:val="decimal"/>
      <w:lvlText w:val="%7."/>
      <w:lvlJc w:val="left"/>
      <w:pPr>
        <w:ind w:left="5040" w:hanging="360"/>
      </w:pPr>
    </w:lvl>
    <w:lvl w:ilvl="7" w:tplc="DA78ADC0" w:tentative="1">
      <w:start w:val="1"/>
      <w:numFmt w:val="lowerLetter"/>
      <w:lvlText w:val="%8."/>
      <w:lvlJc w:val="left"/>
      <w:pPr>
        <w:ind w:left="5760" w:hanging="360"/>
      </w:pPr>
    </w:lvl>
    <w:lvl w:ilvl="8" w:tplc="1314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FAADA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FC9C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6E0065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8A2A6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D9832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328D6F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8AE0A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90418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62C2A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2F4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5F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059C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215B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38C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94D453"/>
  <w15:docId w15:val="{CDDA6038-7ABE-477F-A275-803DBE7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87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Kambhampati</cp:lastModifiedBy>
  <cp:revision>12</cp:revision>
  <cp:lastPrinted>2017-11-30T17:51:00Z</cp:lastPrinted>
  <dcterms:created xsi:type="dcterms:W3CDTF">2019-12-13T18:52:00Z</dcterms:created>
  <dcterms:modified xsi:type="dcterms:W3CDTF">2021-03-01T01:42:00Z</dcterms:modified>
</cp:coreProperties>
</file>