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693BFE" w:rsidR="00253AF0" w:rsidP="003D6EDC" w:rsidRDefault="0065072C" w14:paraId="7CED374B" wp14:textId="77777777">
      <w:pPr>
        <w:jc w:val="center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</w:t>
      </w:r>
      <w:r w:rsidR="003D6EDC">
        <w:rPr>
          <w:rFonts w:ascii="Calibri" w:hAnsi="Calibri" w:cs="Calibri"/>
          <w:b/>
          <w:color w:val="943634"/>
          <w:sz w:val="40"/>
          <w:szCs w:val="40"/>
          <w:u w:val="single"/>
        </w:rPr>
        <w:t>2020</w:t>
      </w:r>
    </w:p>
    <w:p xmlns:wp14="http://schemas.microsoft.com/office/word/2010/wordml" w:rsidRPr="00C03D07" w:rsidR="009439A7" w:rsidP="003E2E35" w:rsidRDefault="009439A7" w14:paraId="27EE02AA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xmlns:wp14="http://schemas.microsoft.com/office/word/2010/wordml" w:rsidRPr="00C03D07" w:rsidR="009439A7" w:rsidP="003E2E35" w:rsidRDefault="009439A7" w14:paraId="672A6659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xmlns:wp14="http://schemas.microsoft.com/office/word/2010/wordml" w:rsidRPr="00EB73EA" w:rsidR="0065072C" w:rsidP="00EB73EA" w:rsidRDefault="0065072C" w14:paraId="0A37501D" wp14:textId="77777777">
      <w:pPr>
        <w:rPr>
          <w:rFonts w:eastAsia="Arial"/>
          <w:w w:val="79"/>
          <w:sz w:val="2"/>
        </w:rPr>
      </w:pPr>
    </w:p>
    <w:p xmlns:wp14="http://schemas.microsoft.com/office/word/2010/wordml" w:rsidRPr="00C03D07" w:rsidR="009439A7" w:rsidP="00C82D37" w:rsidRDefault="009439A7" w14:paraId="745EA68E" wp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xmlns:wp14="http://schemas.microsoft.com/office/word/2010/wordml" w:rsidRPr="00C03D07" w:rsidR="009439A7" w:rsidP="003E2E35" w:rsidRDefault="009439A7" w14:paraId="5DAB6C7B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xmlns:wp14="http://schemas.microsoft.com/office/word/2010/wordml" w:rsidRPr="00C03D07" w:rsidR="009439A7" w:rsidP="00BC4B14" w:rsidRDefault="002E4259" w14:paraId="0557D92F" wp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="00E56B45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info</w:t>
        </w:r>
        <w:r w:rsidRPr="000A098A" w:rsidR="00C82D37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8F53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9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xmlns:wp14="http://schemas.microsoft.com/office/word/2010/wordml" w:rsidRPr="00EB73EA" w:rsidR="009439A7" w:rsidP="003E2E35" w:rsidRDefault="009439A7" w14:paraId="02EB378F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4"/>
          <w:szCs w:val="24"/>
        </w:rPr>
      </w:pPr>
    </w:p>
    <w:p xmlns:wp14="http://schemas.microsoft.com/office/word/2010/wordml" w:rsidRPr="00C03D07" w:rsidR="009439A7" w:rsidP="00C82D37" w:rsidRDefault="0016007D" w14:paraId="2A7BD041" wp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Pr="00C03D07" w:rsidR="009439A7"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xmlns:wp14="http://schemas.microsoft.com/office/word/2010/wordml" w:rsidRPr="00C03D07" w:rsidR="009439A7" w:rsidP="003E2E35" w:rsidRDefault="009439A7" w14:paraId="6A05A809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xmlns:wp14="http://schemas.microsoft.com/office/word/2010/wordml" w:rsidRPr="00C03D07" w:rsidR="009439A7" w:rsidP="00C82D37" w:rsidRDefault="009439A7" w14:paraId="097E342A" wp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xmlns:wp14="http://schemas.microsoft.com/office/word/2010/wordml" w:rsidRPr="00C03D07" w:rsidR="009439A7" w:rsidP="003E2E35" w:rsidRDefault="009439A7" w14:paraId="2C83768D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Pr="00C03D07" w:rsidR="00BC4B1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xmlns:wp14="http://schemas.microsoft.com/office/word/2010/wordml" w:rsidRPr="00C03D07" w:rsidR="009439A7" w:rsidP="003E2E35" w:rsidRDefault="009439A7" w14:paraId="0A78B0DA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Pr="00C03D07" w:rsidR="00BC4B1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Pr="00C03D07" w:rsidR="00BC4B1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xmlns:wp14="http://schemas.microsoft.com/office/word/2010/wordml" w:rsidRPr="00C03D07" w:rsidR="009439A7" w:rsidP="003E2E35" w:rsidRDefault="009439A7" w14:paraId="01E80775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Pr="00C03D07" w:rsidR="00BC4B1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xmlns:wp14="http://schemas.microsoft.com/office/word/2010/wordml" w:rsidR="0042510F" w:rsidP="003E2E35" w:rsidRDefault="009439A7" w14:paraId="20DA4A48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</w:t>
      </w:r>
    </w:p>
    <w:p xmlns:wp14="http://schemas.microsoft.com/office/word/2010/wordml" w:rsidRPr="00C03D07" w:rsidR="009439A7" w:rsidP="003E2E35" w:rsidRDefault="00B9301A" w14:paraId="3891630B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      </w:t>
      </w:r>
    </w:p>
    <w:p xmlns:wp14="http://schemas.microsoft.com/office/word/2010/wordml" w:rsidRPr="00C1676B" w:rsidR="002E4C5B" w:rsidP="00C82D37" w:rsidRDefault="00D5157B" w14:paraId="19980CB3" wp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xmlns:wp14="http://schemas.microsoft.com/office/word/2010/wordml" w:rsidRPr="00C03D07" w:rsidR="00725448" w:rsidTr="44982FA1" w14:paraId="54250E67" wp14:textId="77777777">
        <w:tc>
          <w:tcPr>
            <w:tcW w:w="2808" w:type="dxa"/>
            <w:tcMar/>
          </w:tcPr>
          <w:p w:rsidRPr="00C1676B" w:rsidR="00ED0124" w:rsidP="003E2E35" w:rsidRDefault="00ED0124" w14:paraId="1CE415B2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ED012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ED0124" w14:paraId="747B7F74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ED0124" w14:paraId="62D8CA75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  <w:tcMar/>
          </w:tcPr>
          <w:p w:rsidRPr="00C1676B" w:rsidR="00ED0124" w:rsidP="003E2E35" w:rsidRDefault="00ED0124" w14:paraId="4A1C1B4C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110CC1" w14:paraId="195EDC4C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  <w:tcMar/>
          </w:tcPr>
          <w:p w:rsidRPr="00C1676B" w:rsidR="00ED0124" w:rsidP="003E2E35" w:rsidRDefault="00ED0124" w14:paraId="5B80E07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636620" w14:paraId="1AE413F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xmlns:wp14="http://schemas.microsoft.com/office/word/2010/wordml" w:rsidRPr="00C03D07" w:rsidR="00725448" w:rsidTr="44982FA1" w14:paraId="281AB4A8" wp14:textId="77777777">
        <w:tc>
          <w:tcPr>
            <w:tcW w:w="2808" w:type="dxa"/>
            <w:tcMar/>
          </w:tcPr>
          <w:p w:rsidRPr="00C03D07" w:rsidR="00ED0124" w:rsidP="003E2E35" w:rsidRDefault="00DB49D7" w14:paraId="1A0FC7E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44982FA1" w:rsidRDefault="00ED0124" w14:paraId="5A39BBE3" wp14:textId="423D148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SAI AKHIL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41C8F39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72A3D3E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0D0B940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0E27B00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36E2A9AE" wp14:textId="77777777">
        <w:tc>
          <w:tcPr>
            <w:tcW w:w="2808" w:type="dxa"/>
            <w:tcMar/>
          </w:tcPr>
          <w:p w:rsidRPr="00C03D07" w:rsidR="00ED0124" w:rsidP="003E2E35" w:rsidRDefault="00DB49D7" w14:paraId="12FAE43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003E2E35" w:rsidRDefault="00ED0124" w14:paraId="60061E4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003E2E35" w:rsidRDefault="00ED0124" w14:paraId="44EAFD9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4B94D5A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DEEC66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656B9A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770F37A7" wp14:textId="77777777">
        <w:tc>
          <w:tcPr>
            <w:tcW w:w="2808" w:type="dxa"/>
            <w:tcMar/>
          </w:tcPr>
          <w:p w:rsidRPr="00C03D07" w:rsidR="00ED0124" w:rsidP="003E2E35" w:rsidRDefault="00DB49D7" w14:paraId="0D999A4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44982FA1" w:rsidRDefault="00ED0124" w14:paraId="45FB0818" wp14:textId="480C21D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GORIJALA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049F31C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A360E8" w:rsidRDefault="00ED0124" w14:paraId="5312826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62486C0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101652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041E9115" wp14:textId="77777777">
        <w:tc>
          <w:tcPr>
            <w:tcW w:w="2808" w:type="dxa"/>
            <w:tcMar/>
          </w:tcPr>
          <w:p w:rsidRPr="00C03D07" w:rsidR="00ED0124" w:rsidP="003E2E35" w:rsidRDefault="00DB49D7" w14:paraId="7E43EE67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44982FA1" w:rsidRDefault="00ED0124" w14:paraId="4B99056E" wp14:textId="31B4163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878124210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1299C43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4DDBEF00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461D77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CF2D8B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2B3723D3" wp14:textId="77777777">
        <w:tc>
          <w:tcPr>
            <w:tcW w:w="2808" w:type="dxa"/>
            <w:tcMar/>
          </w:tcPr>
          <w:p w:rsidRPr="00C03D07" w:rsidR="00ED0124" w:rsidP="003E2E35" w:rsidRDefault="00DB49D7" w14:paraId="24FAAE5C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44982FA1" w:rsidRDefault="00ED0124" w14:paraId="0FB78278" wp14:textId="57C1EB0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01/11/1995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1FC3994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0562CB0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4CE0A4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2EBF3C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6F0F2022" wp14:textId="77777777">
        <w:tc>
          <w:tcPr>
            <w:tcW w:w="2808" w:type="dxa"/>
            <w:tcMar/>
          </w:tcPr>
          <w:p w:rsidRPr="00C03D07" w:rsidR="008A2139" w:rsidP="003E2E35" w:rsidRDefault="00DB49D7" w14:paraId="45CF701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44982FA1" w:rsidRDefault="008A2139" w14:paraId="6D98A12B" wp14:textId="3FD7F7D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myself</w:t>
            </w:r>
          </w:p>
        </w:tc>
        <w:tc>
          <w:tcPr>
            <w:tcW w:w="1530" w:type="dxa"/>
            <w:tcMar/>
          </w:tcPr>
          <w:p w:rsidRPr="00C03D07" w:rsidR="008A2139" w:rsidP="003E2E35" w:rsidRDefault="008A2139" w14:paraId="2946DB8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A2139" w:rsidP="003E2E35" w:rsidRDefault="008A2139" w14:paraId="5997CC1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A2139" w:rsidP="003E2E35" w:rsidRDefault="008A2139" w14:paraId="110FFD3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8A2139" w:rsidP="003E2E35" w:rsidRDefault="008A2139" w14:paraId="6B69937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6C336038" wp14:textId="77777777">
        <w:tc>
          <w:tcPr>
            <w:tcW w:w="2808" w:type="dxa"/>
            <w:tcMar/>
          </w:tcPr>
          <w:p w:rsidRPr="00C03D07" w:rsidR="007B4551" w:rsidP="00203F9F" w:rsidRDefault="00DB49D7" w14:paraId="0CB8A53D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44982FA1" w:rsidRDefault="007B4551" w14:paraId="3FE9F23F" wp14:textId="2279624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  <w:tcMar/>
          </w:tcPr>
          <w:p w:rsidRPr="00C03D07" w:rsidR="007B4551" w:rsidP="00203F9F" w:rsidRDefault="007B4551" w14:paraId="1F72F64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203F9F" w:rsidRDefault="007B4551" w14:paraId="08CE6F9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203F9F" w:rsidRDefault="007B4551" w14:paraId="61CDCEA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203F9F" w:rsidRDefault="007B4551" w14:paraId="6BB9E25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69F6C99F" wp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23DE523C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44982FA1" w:rsidRDefault="00226740" w14:paraId="32CCBEEA" wp14:textId="067BDC4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2600 Ventura Dr</w:t>
            </w:r>
          </w:p>
          <w:p w:rsidRPr="00C03D07" w:rsidR="00226740" w:rsidP="44982FA1" w:rsidRDefault="00226740" w14:paraId="52E56223" wp14:textId="071F7C39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Apt 423,Plano,TX,75093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07547A0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5043CB0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745931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537F28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6B5F7C8D" wp14:textId="77777777">
        <w:tc>
          <w:tcPr>
            <w:tcW w:w="2808" w:type="dxa"/>
            <w:tcMar/>
          </w:tcPr>
          <w:p w:rsidRPr="00C03D07" w:rsidR="007B4551" w:rsidP="003E2E35" w:rsidRDefault="00DB49D7" w14:paraId="1B23694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44982FA1" w:rsidRDefault="007B4551" w14:paraId="6DFB9E20" wp14:textId="6DB06C4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469-649-5042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0DF9E5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44E871B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44A5D2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738610E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38AE0787" wp14:textId="77777777">
        <w:tc>
          <w:tcPr>
            <w:tcW w:w="2808" w:type="dxa"/>
            <w:tcMar/>
          </w:tcPr>
          <w:p w:rsidRPr="00C03D07" w:rsidR="007B4551" w:rsidP="003E2E35" w:rsidRDefault="00DB49D7" w14:paraId="4D19025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44982FA1" w:rsidRDefault="007B4551" w14:paraId="3DD03B4B" wp14:textId="6DB06C4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469-649-5042</w:t>
            </w:r>
          </w:p>
          <w:p w:rsidRPr="00C03D07" w:rsidR="007B4551" w:rsidP="44982FA1" w:rsidRDefault="007B4551" w14:paraId="637805D2" wp14:textId="4C9656E0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463F29E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3B7B4B8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3A0FF5F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5630AD6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371B29D8" wp14:textId="77777777">
        <w:tc>
          <w:tcPr>
            <w:tcW w:w="2808" w:type="dxa"/>
            <w:tcMar/>
          </w:tcPr>
          <w:p w:rsidRPr="00C03D07" w:rsidR="007B4551" w:rsidP="003E2E35" w:rsidRDefault="00DB49D7" w14:paraId="537D4C4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182907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2BA226A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7AD93B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DE4B5B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6204FF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3CB9AB0A" wp14:textId="77777777">
        <w:tc>
          <w:tcPr>
            <w:tcW w:w="2808" w:type="dxa"/>
            <w:tcMar/>
          </w:tcPr>
          <w:p w:rsidRPr="00C03D07" w:rsidR="007B4551" w:rsidP="003E2E35" w:rsidRDefault="00DB49D7" w14:paraId="35030E62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44982FA1" w:rsidRDefault="007B4551" w14:paraId="2DBF0D7D" wp14:textId="298269B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Akhil.work8@gmail.com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6B62F1B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2F2C34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80A4E5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921983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27520972" wp14:textId="77777777">
        <w:tc>
          <w:tcPr>
            <w:tcW w:w="2808" w:type="dxa"/>
            <w:tcMar/>
          </w:tcPr>
          <w:p w:rsidRPr="00C03D07" w:rsidR="007B4551" w:rsidP="003E2E35" w:rsidRDefault="00DB49D7" w14:paraId="36ACC636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44982FA1" w:rsidRDefault="007B4551" w14:paraId="296FEF7D" wp14:textId="348C1BD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08/02/2018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194DB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769D0D3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4CD245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231BE6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6B494641" wp14:textId="77777777">
        <w:trPr>
          <w:trHeight w:val="413"/>
        </w:trPr>
        <w:tc>
          <w:tcPr>
            <w:tcW w:w="2808" w:type="dxa"/>
            <w:tcMar/>
          </w:tcPr>
          <w:p w:rsidRPr="00C03D07" w:rsidR="00B9301A" w:rsidP="00B9301A" w:rsidRDefault="00DB49D7" w14:paraId="5D7FFD4F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B9301A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853CFD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  <w:tcMar/>
          </w:tcPr>
          <w:p w:rsidRPr="00C03D07" w:rsidR="001A2598" w:rsidP="44982FA1" w:rsidRDefault="001A2598" w14:paraId="36FEB5B0" wp14:textId="02F9C830">
            <w:pPr>
              <w:spacing w:before="100" w:beforeAutospacing="on" w:after="100" w:afterAutospacing="on"/>
              <w:ind w:right="-58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Stem OPT EAD</w:t>
            </w:r>
          </w:p>
        </w:tc>
        <w:tc>
          <w:tcPr>
            <w:tcW w:w="1530" w:type="dxa"/>
            <w:tcMar/>
          </w:tcPr>
          <w:p w:rsidRPr="00C03D07" w:rsidR="001A2598" w:rsidP="00203F9F" w:rsidRDefault="001A2598" w14:paraId="30D7AA6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1A2598" w:rsidP="00203F9F" w:rsidRDefault="001A2598" w14:paraId="7196D06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1A2598" w:rsidP="00203F9F" w:rsidRDefault="001A2598" w14:paraId="34FF1C9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1A2598" w:rsidP="00203F9F" w:rsidRDefault="001A2598" w14:paraId="6D072C0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092EB4DE" wp14:textId="77777777">
        <w:trPr>
          <w:trHeight w:val="620"/>
        </w:trPr>
        <w:tc>
          <w:tcPr>
            <w:tcW w:w="2808" w:type="dxa"/>
            <w:tcMar/>
          </w:tcPr>
          <w:p w:rsidRPr="00E92CEA" w:rsidR="00853CFD" w:rsidP="00E92CEA" w:rsidRDefault="00DB49D7" w14:paraId="2DB92DED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853CFD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</w:t>
            </w:r>
          </w:p>
        </w:tc>
        <w:tc>
          <w:tcPr>
            <w:tcW w:w="1980" w:type="dxa"/>
            <w:tcMar/>
          </w:tcPr>
          <w:p w:rsidRPr="00C03D07" w:rsidR="00D92BD1" w:rsidP="44982FA1" w:rsidRDefault="00D92BD1" w14:paraId="48A21919" wp14:textId="7D373A1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OPT EAD to Stem OPT EAD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6BD18F9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238601F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0F3CABC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B08B5D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56C24F45" wp14:textId="77777777">
        <w:trPr>
          <w:trHeight w:val="1065"/>
        </w:trPr>
        <w:tc>
          <w:tcPr>
            <w:tcW w:w="2808" w:type="dxa"/>
            <w:tcMar/>
          </w:tcPr>
          <w:p w:rsidR="00B9301A" w:rsidP="00853CFD" w:rsidRDefault="00B9301A" w14:paraId="16DEB4A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Pr="00C03D07" w:rsidR="00853CFD" w:rsidP="00853CFD" w:rsidRDefault="00DB49D7" w14:paraId="42D1F17C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MARITAL STATUS AS ON</w:t>
            </w:r>
            <w:r w:rsidR="00853CFD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853CFD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  <w:tcMar/>
          </w:tcPr>
          <w:p w:rsidRPr="00C03D07" w:rsidR="00D92BD1" w:rsidP="44982FA1" w:rsidRDefault="00D92BD1" w14:paraId="0AD9C6F4" wp14:textId="507CCFC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4B1F511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65F9C3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5023141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1F3B140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31EF1829" wp14:textId="77777777">
        <w:tc>
          <w:tcPr>
            <w:tcW w:w="2808" w:type="dxa"/>
            <w:tcMar/>
          </w:tcPr>
          <w:p w:rsidRPr="00C03D07" w:rsidR="00D92BD1" w:rsidP="00203F9F" w:rsidRDefault="00DB49D7" w14:paraId="66D7736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44982FA1" w:rsidRDefault="00D92BD1" w14:paraId="562C75D1" wp14:textId="1E013D0C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664355A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1A96511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7DF4E37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44FB30F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12EED03F" wp14:textId="77777777">
        <w:tc>
          <w:tcPr>
            <w:tcW w:w="2808" w:type="dxa"/>
            <w:tcMar/>
          </w:tcPr>
          <w:p w:rsidRPr="00C03D07" w:rsidR="00D92BD1" w:rsidP="003E2E35" w:rsidRDefault="00DB49D7" w14:paraId="6777907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44982FA1" w:rsidRDefault="00D92BD1" w14:paraId="1DA6542E" wp14:textId="74B6893C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3E2E35" w:rsidRDefault="00D92BD1" w14:paraId="3041E39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722B00A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2C6D79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6E1831B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34B0BC55" wp14:textId="77777777">
        <w:tc>
          <w:tcPr>
            <w:tcW w:w="2808" w:type="dxa"/>
            <w:tcMar/>
          </w:tcPr>
          <w:p w:rsidRPr="00C03D07" w:rsidR="00853CFD" w:rsidP="00E92CEA" w:rsidRDefault="00DB49D7" w14:paraId="173A721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853CFD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92CEA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980" w:type="dxa"/>
            <w:tcMar/>
          </w:tcPr>
          <w:p w:rsidRPr="00C03D07" w:rsidR="00D92BD1" w:rsidP="44982FA1" w:rsidRDefault="00D92BD1" w14:paraId="54E11D2A" wp14:textId="56DFB33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 months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31126E5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2DE403A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62431C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49E398E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34B4B547" wp14:textId="77777777">
        <w:tc>
          <w:tcPr>
            <w:tcW w:w="2808" w:type="dxa"/>
            <w:tcMar/>
          </w:tcPr>
          <w:p w:rsidRPr="00C03D07" w:rsidR="00D92BD1" w:rsidP="00203F9F" w:rsidRDefault="00DB49D7" w14:paraId="3BF6E3F9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8F53D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2020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44982FA1" w:rsidRDefault="00D92BD1" w14:paraId="16287F21" wp14:textId="6F4EFCF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5BE93A6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384BA73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34B3F2E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7D34F5C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4982FA1" w14:paraId="3259CB80" wp14:textId="77777777">
        <w:tc>
          <w:tcPr>
            <w:tcW w:w="2808" w:type="dxa"/>
            <w:tcMar/>
          </w:tcPr>
          <w:p w:rsidRPr="00C03D07" w:rsidR="00D92BD1" w:rsidP="003E2E35" w:rsidRDefault="00DB49D7" w14:paraId="5F2C537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0B4020A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1D7B270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4F904CB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06971CD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2A1F701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xmlns:wp14="http://schemas.microsoft.com/office/word/2010/wordml" w:rsidRPr="00EB73EA" w:rsidR="00A7596B" w:rsidP="003E2E35" w:rsidRDefault="00A7596B" w14:paraId="03EFCA41" wp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xmlns:wp14="http://schemas.microsoft.com/office/word/2010/wordml" w:rsidRPr="00E92CEA" w:rsidR="00853CFD" w:rsidP="00E92CEA" w:rsidRDefault="00DB49D7" w14:paraId="32333C48" wp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(415)-373-1661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</w:t>
      </w:r>
    </w:p>
    <w:p xmlns:wp14="http://schemas.microsoft.com/office/word/2010/wordml" w:rsidR="00853CFD" w:rsidP="00E92CEA" w:rsidRDefault="00853CFD" w14:paraId="5F96A722" wp14:textId="77777777">
      <w:pPr>
        <w:ind w:right="-56"/>
        <w:outlineLvl w:val="0"/>
        <w:rPr>
          <w:rFonts w:ascii="Calibri" w:hAnsi="Calibri" w:cs="Calibri"/>
          <w:b/>
          <w:color w:val="002060"/>
          <w:sz w:val="24"/>
          <w:szCs w:val="24"/>
          <w:u w:val="single"/>
        </w:rPr>
      </w:pPr>
    </w:p>
    <w:p xmlns:wp14="http://schemas.microsoft.com/office/word/2010/wordml" w:rsidRPr="00C1676B" w:rsidR="00ED0124" w:rsidP="00C82D37" w:rsidRDefault="00DB49D7" w14:paraId="54E30B17" wp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xmlns:wp14="http://schemas.microsoft.com/office/word/2010/wordml" w:rsidRPr="00C03D07" w:rsidR="006D1F7A" w:rsidTr="00797DEB" w14:paraId="3BE89CC3" wp14:textId="77777777">
        <w:tc>
          <w:tcPr>
            <w:tcW w:w="2203" w:type="dxa"/>
          </w:tcPr>
          <w:p w:rsidRPr="00C03D07" w:rsidR="006D1F7A" w:rsidP="003E2E35" w:rsidRDefault="00DB49D7" w14:paraId="6ECA57A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xmlns:wp14="http://schemas.microsoft.com/office/word/2010/wordml" w:rsidRPr="00C03D07" w:rsidR="006D1F7A" w:rsidTr="00797DEB" w14:paraId="5B95CD12" wp14:textId="77777777">
        <w:tc>
          <w:tcPr>
            <w:tcW w:w="2203" w:type="dxa"/>
          </w:tcPr>
          <w:p w:rsidRPr="00C03D07" w:rsidR="006D1F7A" w:rsidP="003E2E35" w:rsidRDefault="006D1F7A" w14:paraId="5220BBB2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6D9C8D39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75E05E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FC17F8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6D1F7A" w:rsidTr="00797DEB" w14:paraId="0A4F7224" wp14:textId="77777777">
        <w:tc>
          <w:tcPr>
            <w:tcW w:w="2203" w:type="dxa"/>
          </w:tcPr>
          <w:p w:rsidRPr="00C03D07" w:rsidR="006D1F7A" w:rsidP="003E2E35" w:rsidRDefault="006D1F7A" w14:paraId="5AE48A43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7A52294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007DCDA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450EA2D7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6D1F7A" w:rsidTr="00797DEB" w14:paraId="3DD355C9" wp14:textId="77777777">
        <w:tc>
          <w:tcPr>
            <w:tcW w:w="2203" w:type="dxa"/>
          </w:tcPr>
          <w:p w:rsidRPr="00C03D07" w:rsidR="006D1F7A" w:rsidP="003E2E35" w:rsidRDefault="006D1F7A" w14:paraId="1A81F0B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6EE48E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2908EB2C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121FD38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xmlns:wp14="http://schemas.microsoft.com/office/word/2010/wordml" w:rsidR="002E4C5B" w:rsidP="000B3F28" w:rsidRDefault="002E4C5B" w14:paraId="1FE2DD96" wp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xmlns:wp14="http://schemas.microsoft.com/office/word/2010/wordml" w:rsidRPr="000B3F28" w:rsidR="00C17A08" w:rsidP="000B3F28" w:rsidRDefault="00DB49D7" w14:paraId="7A893FC2" wp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xmlns:wp14="http://schemas.microsoft.com/office/word/2010/wordml" w:rsidRPr="00C03D07" w:rsidR="000B3F28" w:rsidP="000B3F28" w:rsidRDefault="00DB49D7" w14:paraId="79B6FAD0" wp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xmlns:wp14="http://schemas.microsoft.com/office/word/2010/wordml" w:rsidRPr="00E92CEA" w:rsidR="003E2E35" w:rsidP="003E2E35" w:rsidRDefault="00DB49D7" w14:paraId="26873167" wp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xmlns:wp14="http://schemas.microsoft.com/office/word/2010/wordml" w:rsidRPr="00C03D07" w:rsidR="004B1028" w:rsidP="003E2E35" w:rsidRDefault="004B1028" w14:paraId="2735753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B9301A" w:rsidP="00044B40" w:rsidRDefault="00B9301A" w14:paraId="07F023C8" wp14:textId="77777777">
      <w:pPr>
        <w:spacing w:before="9"/>
        <w:ind w:left="1440"/>
        <w:jc w:val="center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EB73EA" w:rsidR="003E2E35" w:rsidP="00B9301A" w:rsidRDefault="00B9301A" w14:paraId="1642E0F5" wp14:textId="77777777">
      <w:pPr>
        <w:spacing w:before="9"/>
        <w:ind w:left="1440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                                                                        </w:t>
      </w:r>
      <w:r w:rsidRPr="00EB73EA" w:rsidR="00DB49D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2554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946"/>
        <w:gridCol w:w="4866"/>
      </w:tblGrid>
      <w:tr xmlns:wp14="http://schemas.microsoft.com/office/word/2010/wordml" w:rsidRPr="00C03D07" w:rsidR="00983210" w:rsidTr="44982FA1" w14:paraId="2EE0B89F" wp14:textId="77777777">
        <w:trPr>
          <w:trHeight w:val="322"/>
        </w:trPr>
        <w:tc>
          <w:tcPr>
            <w:tcW w:w="7812" w:type="dxa"/>
            <w:gridSpan w:val="2"/>
            <w:tcMar/>
          </w:tcPr>
          <w:p w:rsidRPr="00C03D07" w:rsidR="00983210" w:rsidP="00B9301A" w:rsidRDefault="00DB49D7" w14:paraId="2E3A5BF4" wp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xmlns:wp14="http://schemas.microsoft.com/office/word/2010/wordml" w:rsidRPr="00C03D07" w:rsidR="00983210" w:rsidTr="44982FA1" w14:paraId="5D545FAD" wp14:textId="77777777">
        <w:trPr>
          <w:trHeight w:val="312"/>
        </w:trPr>
        <w:tc>
          <w:tcPr>
            <w:tcW w:w="2946" w:type="dxa"/>
            <w:tcMar/>
          </w:tcPr>
          <w:p w:rsidRPr="00C03D07" w:rsidR="00983210" w:rsidP="00B9301A" w:rsidRDefault="00DB49D7" w14:paraId="08DAD76C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66" w:type="dxa"/>
            <w:tcMar/>
          </w:tcPr>
          <w:p w:rsidRPr="00C03D07" w:rsidR="00983210" w:rsidP="00B9301A" w:rsidRDefault="00983210" w14:paraId="4BDB5498" wp14:textId="4A6EF3E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xmlns:wp14="http://schemas.microsoft.com/office/word/2010/wordml" w:rsidRPr="00C03D07" w:rsidR="00983210" w:rsidTr="44982FA1" w14:paraId="54E98C36" wp14:textId="77777777">
        <w:trPr>
          <w:trHeight w:val="322"/>
        </w:trPr>
        <w:tc>
          <w:tcPr>
            <w:tcW w:w="2946" w:type="dxa"/>
            <w:tcMar/>
          </w:tcPr>
          <w:p w:rsidRPr="00C03D07" w:rsidR="00983210" w:rsidP="00B9301A" w:rsidRDefault="00DB49D7" w14:paraId="00128D7A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66" w:type="dxa"/>
            <w:tcMar/>
          </w:tcPr>
          <w:p w:rsidRPr="00C03D07" w:rsidR="00983210" w:rsidP="44982FA1" w:rsidRDefault="00983210" w14:paraId="2916C19D" wp14:textId="458D8FD1">
            <w:pPr>
              <w:pStyle w:val="Normal"/>
              <w:spacing w:before="9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605952"/>
                <w:sz w:val="19"/>
                <w:szCs w:val="19"/>
                <w:lang w:val="en-US"/>
              </w:rPr>
            </w:pPr>
            <w:r w:rsidRPr="44982FA1" w:rsidR="44982FA1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605952"/>
                <w:sz w:val="19"/>
                <w:szCs w:val="19"/>
                <w:lang w:val="en-US"/>
              </w:rPr>
              <w:t>101100045</w:t>
            </w:r>
          </w:p>
        </w:tc>
      </w:tr>
      <w:tr xmlns:wp14="http://schemas.microsoft.com/office/word/2010/wordml" w:rsidRPr="00C03D07" w:rsidR="00983210" w:rsidTr="44982FA1" w14:paraId="48C1B14E" wp14:textId="77777777">
        <w:trPr>
          <w:trHeight w:val="322"/>
        </w:trPr>
        <w:tc>
          <w:tcPr>
            <w:tcW w:w="2946" w:type="dxa"/>
            <w:tcMar/>
          </w:tcPr>
          <w:p w:rsidRPr="00C03D07" w:rsidR="00983210" w:rsidP="00B9301A" w:rsidRDefault="00DB49D7" w14:paraId="608788FE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66" w:type="dxa"/>
            <w:tcMar/>
          </w:tcPr>
          <w:p w:rsidRPr="00C03D07" w:rsidR="00983210" w:rsidP="44982FA1" w:rsidRDefault="00983210" w14:paraId="74869460" wp14:textId="49A4E1D9">
            <w:pPr>
              <w:pStyle w:val="Normal"/>
              <w:spacing w:before="9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605952"/>
                <w:sz w:val="19"/>
                <w:szCs w:val="19"/>
                <w:lang w:val="en-US"/>
              </w:rPr>
            </w:pPr>
            <w:r w:rsidRPr="44982FA1" w:rsidR="44982FA1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605952"/>
                <w:sz w:val="19"/>
                <w:szCs w:val="19"/>
                <w:lang w:val="en-US"/>
              </w:rPr>
              <w:t>518006755906</w:t>
            </w:r>
          </w:p>
        </w:tc>
      </w:tr>
      <w:tr xmlns:wp14="http://schemas.microsoft.com/office/word/2010/wordml" w:rsidRPr="00C03D07" w:rsidR="00983210" w:rsidTr="44982FA1" w14:paraId="1CED4A66" wp14:textId="77777777">
        <w:trPr>
          <w:trHeight w:val="338"/>
        </w:trPr>
        <w:tc>
          <w:tcPr>
            <w:tcW w:w="2946" w:type="dxa"/>
            <w:tcMar/>
          </w:tcPr>
          <w:p w:rsidRPr="00C03D07" w:rsidR="00983210" w:rsidP="00B9301A" w:rsidRDefault="00DB49D7" w14:paraId="0D733387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66" w:type="dxa"/>
            <w:tcMar/>
          </w:tcPr>
          <w:p w:rsidRPr="00C03D07" w:rsidR="00983210" w:rsidP="44982FA1" w:rsidRDefault="00983210" w14:paraId="187F57B8" wp14:textId="201D4011">
            <w:pPr>
              <w:pStyle w:val="Normal"/>
              <w:spacing w:before="9"/>
              <w:rPr>
                <w:rFonts w:ascii="Calibri" w:hAnsi="Calibri" w:eastAsia="Arial" w:cs="Calibri"/>
                <w:sz w:val="24"/>
                <w:szCs w:val="24"/>
              </w:rPr>
            </w:pPr>
            <w:r w:rsidRPr="44982FA1" w:rsidR="44982FA1">
              <w:rPr>
                <w:rFonts w:ascii="Calibri" w:hAnsi="Calibri" w:eastAsia="Arial" w:cs="Calibri"/>
                <w:sz w:val="24"/>
                <w:szCs w:val="24"/>
              </w:rPr>
              <w:t>CHECKING</w:t>
            </w:r>
          </w:p>
        </w:tc>
      </w:tr>
      <w:tr xmlns:wp14="http://schemas.microsoft.com/office/word/2010/wordml" w:rsidRPr="00C03D07" w:rsidR="00983210" w:rsidTr="44982FA1" w14:paraId="341ED9AE" wp14:textId="77777777">
        <w:trPr>
          <w:trHeight w:val="338"/>
        </w:trPr>
        <w:tc>
          <w:tcPr>
            <w:tcW w:w="2946" w:type="dxa"/>
            <w:tcMar/>
          </w:tcPr>
          <w:p w:rsidRPr="00C03D07" w:rsidR="00983210" w:rsidP="00B9301A" w:rsidRDefault="00DB49D7" w14:paraId="122075AE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66" w:type="dxa"/>
            <w:tcMar/>
          </w:tcPr>
          <w:p w:rsidRPr="00C03D07" w:rsidR="00983210" w:rsidP="00B9301A" w:rsidRDefault="00983210" w14:paraId="54738AF4" wp14:textId="567ABE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sz w:val="24"/>
                <w:szCs w:val="24"/>
              </w:rPr>
              <w:t>SAI AKHIL GORIJALA</w:t>
            </w:r>
          </w:p>
        </w:tc>
      </w:tr>
      <w:tr xmlns:wp14="http://schemas.microsoft.com/office/word/2010/wordml" w:rsidRPr="00C03D07" w:rsidR="00CB43ED" w:rsidTr="44982FA1" w14:paraId="46ABBD8F" wp14:textId="77777777">
        <w:trPr>
          <w:trHeight w:val="152"/>
        </w:trPr>
        <w:tc>
          <w:tcPr>
            <w:tcW w:w="2946" w:type="dxa"/>
            <w:tcMar/>
          </w:tcPr>
          <w:p w:rsidRPr="00C03D07" w:rsidR="00CB43ED" w:rsidP="00B9301A" w:rsidRDefault="00CB43ED" w14:paraId="06BBA33E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66" w:type="dxa"/>
            <w:tcMar/>
          </w:tcPr>
          <w:p w:rsidR="00CB43ED" w:rsidP="00B9301A" w:rsidRDefault="00CB43ED" w14:paraId="464FCBC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C03D07" w:rsidR="003E2E35" w:rsidP="003E2E35" w:rsidRDefault="003E2E35" w14:paraId="5C8C6B09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E92CEA" w:rsidR="00044B40" w:rsidP="00E92CEA" w:rsidRDefault="00DB49D7" w14:paraId="3382A365" wp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xmlns:wp14="http://schemas.microsoft.com/office/word/2010/wordml" w:rsidR="007B0EA9" w:rsidP="003E2E35" w:rsidRDefault="007B0EA9" w14:paraId="5C71F136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B9301A" w:rsidP="0087309D" w:rsidRDefault="00B9301A" w14:paraId="62199465" wp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B9301A" w:rsidP="0087309D" w:rsidRDefault="00B9301A" w14:paraId="0DA123B1" wp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B9301A" w:rsidP="0087309D" w:rsidRDefault="00B9301A" w14:paraId="4C4CEA3D" wp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B9301A" w:rsidP="0087309D" w:rsidRDefault="00B9301A" w14:paraId="50895670" wp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B9301A" w:rsidP="0087309D" w:rsidRDefault="00B9301A" w14:paraId="38C1F859" wp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B9301A" w:rsidP="0087309D" w:rsidRDefault="00B9301A" w14:paraId="0C8FE7CE" wp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B9301A" w:rsidP="0087309D" w:rsidRDefault="00B9301A" w14:paraId="41004F19" wp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B9301A" w:rsidP="00B9301A" w:rsidRDefault="00B9301A" w14:paraId="67C0C651" wp14:textId="7777777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Pr="00C03D07" w:rsidR="004E30DC" w:rsidP="00B9301A" w:rsidRDefault="00DB49D7" w14:paraId="4C5156AB" wp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xmlns:wp14="http://schemas.microsoft.com/office/word/2010/wordml" w:rsidRPr="00C03D07" w:rsidR="00E93E61" w:rsidTr="44982FA1" w14:paraId="715102B0" wp14:textId="77777777">
        <w:trPr>
          <w:trHeight w:val="398"/>
        </w:trPr>
        <w:tc>
          <w:tcPr>
            <w:tcW w:w="5148" w:type="dxa"/>
            <w:gridSpan w:val="4"/>
            <w:tcMar/>
          </w:tcPr>
          <w:p w:rsidRPr="00C1676B" w:rsidR="00E93E61" w:rsidP="00E6306B" w:rsidRDefault="00DB49D7" w14:paraId="144FE4AE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  <w:tcMar/>
          </w:tcPr>
          <w:p w:rsidRPr="00C1676B" w:rsidR="00E93E61" w:rsidP="00E6306B" w:rsidRDefault="00DB49D7" w14:paraId="3DAB9361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xmlns:wp14="http://schemas.microsoft.com/office/word/2010/wordml" w:rsidRPr="00C03D07" w:rsidR="00E93E61" w:rsidTr="44982FA1" w14:paraId="1DAF6225" wp14:textId="77777777">
        <w:trPr>
          <w:trHeight w:val="383"/>
        </w:trPr>
        <w:tc>
          <w:tcPr>
            <w:tcW w:w="5148" w:type="dxa"/>
            <w:gridSpan w:val="4"/>
            <w:tcMar/>
          </w:tcPr>
          <w:p w:rsidRPr="00C03D07" w:rsidR="00E93E61" w:rsidP="00E6306B" w:rsidRDefault="00DB49D7" w14:paraId="7F97B013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  <w:tcMar/>
          </w:tcPr>
          <w:p w:rsidRPr="00C03D07" w:rsidR="00E93E61" w:rsidP="00E6306B" w:rsidRDefault="00DB49D7" w14:paraId="4303F26A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xmlns:wp14="http://schemas.microsoft.com/office/word/2010/wordml" w:rsidRPr="00C03D07" w:rsidR="00E93E61" w:rsidTr="44982FA1" w14:paraId="73C77861" wp14:textId="77777777">
        <w:trPr>
          <w:trHeight w:val="404"/>
        </w:trPr>
        <w:tc>
          <w:tcPr>
            <w:tcW w:w="918" w:type="dxa"/>
            <w:tcMar/>
          </w:tcPr>
          <w:p w:rsidRPr="00C03D07" w:rsidR="00E93E61" w:rsidP="00E93E61" w:rsidRDefault="00DB49D7" w14:paraId="774F49FB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  <w:tcMar/>
          </w:tcPr>
          <w:p w:rsidRPr="00C03D07" w:rsidR="00E93E61" w:rsidP="00E93E61" w:rsidRDefault="00DB49D7" w14:paraId="24CFBA0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  <w:tcMar/>
          </w:tcPr>
          <w:p w:rsidRPr="00C03D07" w:rsidR="00E93E61" w:rsidP="00E93E61" w:rsidRDefault="00DB49D7" w14:paraId="25DC00D5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tcMar/>
          </w:tcPr>
          <w:p w:rsidRPr="00C03D07" w:rsidR="00E93E61" w:rsidP="00E93E61" w:rsidRDefault="00DB49D7" w14:paraId="363372B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  <w:tcMar/>
          </w:tcPr>
          <w:p w:rsidRPr="00C03D07" w:rsidR="00E93E61" w:rsidP="00E93E61" w:rsidRDefault="00DB49D7" w14:paraId="3BB717C0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  <w:tcMar/>
          </w:tcPr>
          <w:p w:rsidRPr="00C03D07" w:rsidR="00E93E61" w:rsidP="00E93E61" w:rsidRDefault="00DB49D7" w14:paraId="12CA4A22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  <w:tcMar/>
          </w:tcPr>
          <w:p w:rsidRPr="00C03D07" w:rsidR="00E93E61" w:rsidP="00E93E61" w:rsidRDefault="00DB49D7" w14:paraId="698941D6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tcMar/>
          </w:tcPr>
          <w:p w:rsidRPr="00C03D07" w:rsidR="00E93E61" w:rsidP="00E93E61" w:rsidRDefault="00DB49D7" w14:paraId="2DBE6D3F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C03D07" w:rsidR="008F53D7" w:rsidTr="44982FA1" w14:paraId="5B407FDB" wp14:textId="77777777">
        <w:trPr>
          <w:trHeight w:val="622"/>
        </w:trPr>
        <w:tc>
          <w:tcPr>
            <w:tcW w:w="918" w:type="dxa"/>
            <w:tcMar/>
          </w:tcPr>
          <w:p w:rsidRPr="00C03D07" w:rsidR="008F53D7" w:rsidP="008F53D7" w:rsidRDefault="008F53D7" w14:paraId="42B71CCD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53CFD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  <w:tcMar/>
          </w:tcPr>
          <w:p w:rsidRPr="00C03D07" w:rsidR="008F53D7" w:rsidP="44982FA1" w:rsidRDefault="008F53D7" w14:paraId="612570BB" wp14:textId="497902DB">
            <w:pPr>
              <w:pStyle w:val="Normal"/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FLORIDA TEXAS</w:t>
            </w:r>
          </w:p>
          <w:p w:rsidRPr="00C03D07" w:rsidR="008F53D7" w:rsidP="44982FA1" w:rsidRDefault="008F53D7" w14:paraId="308D56CC" wp14:textId="3B31D32F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F53D7" w:rsidP="44982FA1" w:rsidRDefault="008F53D7" w14:paraId="18C1EDB9" wp14:textId="232468EA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01/01/2020</w:t>
            </w:r>
          </w:p>
          <w:p w:rsidRPr="00C03D07" w:rsidR="008F53D7" w:rsidP="44982FA1" w:rsidRDefault="008F53D7" w14:paraId="797E50C6" wp14:textId="6E73C887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07/06/2020</w:t>
            </w:r>
          </w:p>
        </w:tc>
        <w:tc>
          <w:tcPr>
            <w:tcW w:w="1710" w:type="dxa"/>
            <w:tcMar/>
          </w:tcPr>
          <w:p w:rsidRPr="00C03D07" w:rsidR="008F53D7" w:rsidP="44982FA1" w:rsidRDefault="008F53D7" w14:paraId="73F58269" wp14:textId="18C74036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07/05/2020</w:t>
            </w:r>
          </w:p>
          <w:p w:rsidRPr="00C03D07" w:rsidR="008F53D7" w:rsidP="44982FA1" w:rsidRDefault="008F53D7" w14:paraId="7B04FA47" wp14:textId="076A27C8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12/31/2020</w:t>
            </w:r>
          </w:p>
        </w:tc>
        <w:tc>
          <w:tcPr>
            <w:tcW w:w="900" w:type="dxa"/>
            <w:tcMar/>
          </w:tcPr>
          <w:p w:rsidRPr="00C03D07" w:rsidR="008F53D7" w:rsidP="008F53D7" w:rsidRDefault="008F53D7" w14:paraId="77F781D2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53CFD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  <w:tcMar/>
          </w:tcPr>
          <w:p w:rsidRPr="00C03D07" w:rsidR="008F53D7" w:rsidP="44982FA1" w:rsidRDefault="008F53D7" w14:paraId="568C698B" wp14:textId="1480801B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1A939487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6AA258D8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44982FA1" w14:paraId="50F35B2C" wp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8F53D7" w:rsidRDefault="008F53D7" w14:paraId="650B5A13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  <w:tcMar/>
          </w:tcPr>
          <w:p w:rsidRPr="00C03D07" w:rsidR="008F53D7" w:rsidP="44982FA1" w:rsidRDefault="008F53D7" w14:paraId="7DD49FD2" wp14:textId="52ED24AC">
            <w:pPr>
              <w:pStyle w:val="Normal"/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FLORIDAIowa</w:t>
            </w:r>
            <w:proofErr w:type="spellEnd"/>
          </w:p>
          <w:p w:rsidRPr="00C03D07" w:rsidR="008F53D7" w:rsidP="44982FA1" w:rsidRDefault="008F53D7" w14:paraId="6FFBD3EC" wp14:textId="2642EAEA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Kansas</w:t>
            </w:r>
          </w:p>
        </w:tc>
        <w:tc>
          <w:tcPr>
            <w:tcW w:w="1440" w:type="dxa"/>
            <w:tcMar/>
          </w:tcPr>
          <w:p w:rsidRPr="00C03D07" w:rsidR="008F53D7" w:rsidP="44982FA1" w:rsidRDefault="008F53D7" w14:paraId="0698245F" wp14:textId="1C0BB32D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11/11/2019</w:t>
            </w:r>
          </w:p>
          <w:p w:rsidRPr="00C03D07" w:rsidR="008F53D7" w:rsidP="44982FA1" w:rsidRDefault="008F53D7" w14:paraId="6AF9D435" wp14:textId="5BFB50E7">
            <w:pPr>
              <w:pStyle w:val="Normal"/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08/20/2019</w:t>
            </w:r>
          </w:p>
          <w:p w:rsidRPr="00C03D07" w:rsidR="008F53D7" w:rsidP="44982FA1" w:rsidRDefault="008F53D7" w14:paraId="30DCCCAD" wp14:textId="1AF2979C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01/01/2019</w:t>
            </w:r>
          </w:p>
        </w:tc>
        <w:tc>
          <w:tcPr>
            <w:tcW w:w="1710" w:type="dxa"/>
            <w:tcMar/>
          </w:tcPr>
          <w:p w:rsidRPr="00C03D07" w:rsidR="008F53D7" w:rsidP="44982FA1" w:rsidRDefault="008F53D7" w14:paraId="1465AEA6" wp14:textId="6826CA8C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12/31/2019</w:t>
            </w:r>
          </w:p>
          <w:p w:rsidRPr="00C03D07" w:rsidR="008F53D7" w:rsidP="44982FA1" w:rsidRDefault="008F53D7" w14:paraId="0975E369" wp14:textId="0CC2F424">
            <w:pPr>
              <w:pStyle w:val="Normal"/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11/09/2019</w:t>
            </w:r>
          </w:p>
          <w:p w:rsidRPr="00C03D07" w:rsidR="008F53D7" w:rsidP="44982FA1" w:rsidRDefault="008F53D7" w14:paraId="36AF6883" wp14:textId="30B57ECD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07/01/2019</w:t>
            </w:r>
          </w:p>
        </w:tc>
        <w:tc>
          <w:tcPr>
            <w:tcW w:w="900" w:type="dxa"/>
            <w:tcMar/>
          </w:tcPr>
          <w:p w:rsidRPr="00C03D07" w:rsidR="008F53D7" w:rsidP="008F53D7" w:rsidRDefault="008F53D7" w14:paraId="59DEC491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54C529ED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1C0157D6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3691E7B2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44982FA1" w14:paraId="76DD8FAC" wp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8F53D7" w:rsidRDefault="008F53D7" w14:paraId="5C61D62B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  <w:tcMar/>
          </w:tcPr>
          <w:p w:rsidRPr="00C03D07" w:rsidR="008F53D7" w:rsidP="008F53D7" w:rsidRDefault="008F53D7" w14:paraId="526770CE" wp14:textId="293278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kanas</w:t>
            </w:r>
          </w:p>
        </w:tc>
        <w:tc>
          <w:tcPr>
            <w:tcW w:w="1440" w:type="dxa"/>
            <w:tcMar/>
          </w:tcPr>
          <w:p w:rsidRPr="00C03D07" w:rsidR="008F53D7" w:rsidP="008F53D7" w:rsidRDefault="008F53D7" w14:paraId="7CBEED82" wp14:textId="34C9100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08/02/2018</w:t>
            </w:r>
          </w:p>
        </w:tc>
        <w:tc>
          <w:tcPr>
            <w:tcW w:w="1710" w:type="dxa"/>
            <w:tcMar/>
          </w:tcPr>
          <w:p w:rsidRPr="00C03D07" w:rsidR="008F53D7" w:rsidP="008F53D7" w:rsidRDefault="008F53D7" w14:paraId="6E36661F" wp14:textId="3FD68D4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4982FA1" w:rsidR="44982FA1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12/12/2018</w:t>
            </w:r>
          </w:p>
        </w:tc>
        <w:tc>
          <w:tcPr>
            <w:tcW w:w="900" w:type="dxa"/>
            <w:tcMar/>
          </w:tcPr>
          <w:p w:rsidRPr="00C03D07" w:rsidR="008F53D7" w:rsidP="008F53D7" w:rsidRDefault="008F53D7" w14:paraId="145E21DF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38645DC7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135E58C4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62EBF9A1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8A20BA" w:rsidR="008A20BA" w:rsidP="003E2E35" w:rsidRDefault="008A20BA" w14:paraId="0C6C2CD5" wp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xmlns:wp14="http://schemas.microsoft.com/office/word/2010/wordml" w:rsidR="00FC636A" w:rsidP="00C82D37" w:rsidRDefault="00FC636A" w14:paraId="709E88E4" wp14:textId="77777777">
      <w:pPr>
        <w:ind w:right="-56"/>
        <w:outlineLvl w:val="0"/>
      </w:pPr>
    </w:p>
    <w:p xmlns:wp14="http://schemas.microsoft.com/office/word/2010/wordml" w:rsidR="00FC636A" w:rsidP="00C82D37" w:rsidRDefault="00FC636A" w14:paraId="508C98E9" wp14:textId="77777777">
      <w:pPr>
        <w:ind w:right="-56"/>
        <w:outlineLvl w:val="0"/>
      </w:pPr>
    </w:p>
    <w:p xmlns:wp14="http://schemas.microsoft.com/office/word/2010/wordml" w:rsidR="00FC636A" w:rsidP="00C82D37" w:rsidRDefault="00FC636A" w14:paraId="779F8E76" wp14:textId="77777777">
      <w:pPr>
        <w:ind w:right="-56"/>
        <w:outlineLvl w:val="0"/>
      </w:pPr>
    </w:p>
    <w:p xmlns:wp14="http://schemas.microsoft.com/office/word/2010/wordml" w:rsidRPr="00C03D07" w:rsidR="00FC636A" w:rsidP="00C82D37" w:rsidRDefault="00FC636A" w14:paraId="7818863E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Pr="00C03D07" w:rsidR="00FC636A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0272C7" w:rsidP="00E2132C" w:rsidRDefault="000272C7" w14:paraId="44F69B9A" wp14:textId="77777777">
      <w:r>
        <w:separator/>
      </w:r>
    </w:p>
  </w:endnote>
  <w:endnote w:type="continuationSeparator" w:id="0">
    <w:p xmlns:wp14="http://schemas.microsoft.com/office/word/2010/wordml" w:rsidR="000272C7" w:rsidP="00E2132C" w:rsidRDefault="000272C7" w14:paraId="5F07D11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xmlns:wp14="http://schemas.microsoft.com/office/word/2010/wordml" w:rsidR="00A360E8" w:rsidP="00A727F5" w:rsidRDefault="00A360E8" w14:paraId="17DBC151" wp14:textId="77777777">
    <w:pPr>
      <w:spacing w:line="120" w:lineRule="exact"/>
      <w:ind w:right="288"/>
      <w:rPr>
        <w:b/>
        <w:color w:val="FF0000"/>
        <w:sz w:val="16"/>
        <w:szCs w:val="16"/>
      </w:rPr>
    </w:pPr>
  </w:p>
  <w:p xmlns:wp14="http://schemas.microsoft.com/office/word/2010/wordml" w:rsidR="00A360E8" w:rsidP="00A727F5" w:rsidRDefault="00A360E8" w14:paraId="6F8BD81B" wp14:textId="77777777">
    <w:pPr>
      <w:spacing w:line="120" w:lineRule="exact"/>
      <w:ind w:right="288"/>
      <w:rPr>
        <w:b/>
        <w:color w:val="FF0000"/>
        <w:sz w:val="16"/>
        <w:szCs w:val="16"/>
      </w:rPr>
    </w:pPr>
  </w:p>
  <w:p xmlns:wp14="http://schemas.microsoft.com/office/word/2010/wordml" w:rsidRPr="00A000E0" w:rsidR="00A360E8" w:rsidP="00A727F5" w:rsidRDefault="00A360E8" w14:paraId="6BC343A9" wp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xmlns:wp14="http://schemas.microsoft.com/office/word/2010/wordml" w:rsidR="00A360E8" w:rsidP="00B23708" w:rsidRDefault="00A360E8" w14:paraId="2613E9C1" wp14:textId="77777777">
    <w:pPr>
      <w:ind w:right="288"/>
      <w:jc w:val="center"/>
      <w:rPr>
        <w:rFonts w:ascii="Cambria" w:hAnsi="Cambria"/>
      </w:rPr>
    </w:pPr>
  </w:p>
  <w:p xmlns:wp14="http://schemas.microsoft.com/office/word/2010/wordml" w:rsidR="00A360E8" w:rsidP="00B23708" w:rsidRDefault="00A360E8" w14:paraId="1037B8A3" wp14:textId="77777777">
    <w:pPr>
      <w:ind w:right="288"/>
      <w:jc w:val="center"/>
      <w:rPr>
        <w:rFonts w:ascii="Cambria" w:hAnsi="Cambria"/>
      </w:rPr>
    </w:pPr>
  </w:p>
  <w:p xmlns:wp14="http://schemas.microsoft.com/office/word/2010/wordml" w:rsidRPr="002B2F01" w:rsidR="00A360E8" w:rsidP="00B23708" w:rsidRDefault="003F4232" w14:paraId="4A122D08" wp14:textId="77777777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1" locked="0" layoutInCell="1" allowOverlap="1" wp14:anchorId="316D04DA" wp14:editId="777777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A360E8" w:rsidRDefault="00634D2E" w14:paraId="43DD4C48" wp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A360E8"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301A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845CF9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">
              <v:textbox inset="0,0,0,0">
                <w:txbxContent>
                  <w:p w:rsidR="00A360E8" w:rsidRDefault="00634D2E" w14:paraId="2780DC9E" wp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A360E8"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301A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60E8">
      <w:rPr>
        <w:szCs w:val="16"/>
      </w:rPr>
      <w:t xml:space="preserve">Write to us at: </w:t>
    </w:r>
    <w:hyperlink w:history="1" r:id="rId1">
      <w:r w:rsidRPr="000A098A" w:rsidR="00A360E8">
        <w:rPr>
          <w:rStyle w:val="Hyperlink"/>
          <w:szCs w:val="16"/>
        </w:rPr>
        <w:t>contact@gtaxfile.com</w:t>
      </w:r>
    </w:hyperlink>
    <w:r w:rsidRPr="002B2F01" w:rsidR="00A360E8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0272C7" w:rsidP="00E2132C" w:rsidRDefault="000272C7" w14:paraId="41508A3C" wp14:textId="77777777">
      <w:r>
        <w:separator/>
      </w:r>
    </w:p>
  </w:footnote>
  <w:footnote w:type="continuationSeparator" w:id="0">
    <w:p xmlns:wp14="http://schemas.microsoft.com/office/word/2010/wordml" w:rsidR="000272C7" w:rsidP="00E2132C" w:rsidRDefault="000272C7" w14:paraId="43D6B1D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A360E8" w:rsidRDefault="00A360E8" w14:paraId="687C6DE0" wp14:textId="77777777">
    <w:pPr>
      <w:pStyle w:val="Header"/>
    </w:pPr>
  </w:p>
  <w:p xmlns:wp14="http://schemas.microsoft.com/office/word/2010/wordml" w:rsidR="00A360E8" w:rsidRDefault="00A360E8" w14:paraId="5B2F9378" wp14:textId="77777777">
    <w:pPr>
      <w:pStyle w:val="Header"/>
    </w:pPr>
  </w:p>
  <w:p xmlns:wp14="http://schemas.microsoft.com/office/word/2010/wordml" w:rsidR="00A360E8" w:rsidRDefault="00634D2E" w14:paraId="58E6DD4E" wp14:textId="77777777">
    <w:pPr>
      <w:pStyle w:val="Header"/>
    </w:pPr>
    <w:r>
      <w:rPr>
        <w:noProof/>
        <w:lang w:eastAsia="zh-TW"/>
      </w:rPr>
      <w:pict w14:anchorId="194D5F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8240;mso-position-horizontal:center;mso-position-horizontal-relative:margin;mso-position-vertical:center;mso-position-vertical-relative:margin" o:spid="_x0000_s2052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 w:rsidRPr="00350A46" w:rsidR="003F4232">
      <w:rPr>
        <w:noProof/>
      </w:rPr>
      <w:drawing>
        <wp:inline xmlns:wp14="http://schemas.microsoft.com/office/word/2010/wordprocessingDrawing" distT="0" distB="0" distL="0" distR="0" wp14:anchorId="6345E57F" wp14:editId="7777777">
          <wp:extent cx="2021205" cy="517525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2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277DE1"/>
    <w:multiLevelType w:val="hybridMultilevel"/>
    <w:tmpl w:val="922E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0C0"/>
    <w:multiLevelType w:val="hybridMultilevel"/>
    <w:tmpl w:val="216A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5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72C7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7238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57C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6EDC"/>
    <w:rsid w:val="003D76D6"/>
    <w:rsid w:val="003E2E35"/>
    <w:rsid w:val="003E6940"/>
    <w:rsid w:val="003F4232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2AD7"/>
    <w:rsid w:val="004E30DC"/>
    <w:rsid w:val="004E485D"/>
    <w:rsid w:val="004F00D6"/>
    <w:rsid w:val="004F2E9A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76B9B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26227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3CFD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6A2"/>
    <w:rsid w:val="008E68A2"/>
    <w:rsid w:val="008F06AE"/>
    <w:rsid w:val="008F2644"/>
    <w:rsid w:val="008F3578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C7BBC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301A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4C92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40DB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C05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1BD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2CEA"/>
    <w:rsid w:val="00E93E61"/>
    <w:rsid w:val="00E95AFB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0AA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590B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  <w:rsid w:val="44982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85627D7"/>
  <w15:chartTrackingRefBased/>
  <w15:docId w15:val="{128CE3F6-A14C-42B2-B54E-898EB2BBA6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DB92-BAD6-044A-89B4-9EB2BF2313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 My Tax Services -Tax-Notes 2016.dotx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Ravikiran</dc:creator>
  <keywords/>
  <lastModifiedBy>sai akhil gorijala</lastModifiedBy>
  <revision>4</revision>
  <lastPrinted>2017-12-01T07:21:00.0000000Z</lastPrinted>
  <dcterms:created xsi:type="dcterms:W3CDTF">2021-02-27T19:58:00.0000000Z</dcterms:created>
  <dcterms:modified xsi:type="dcterms:W3CDTF">2021-02-27T20:21:33.7074863Z</dcterms:modified>
</coreProperties>
</file>