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C9D0E" w14:textId="6DA250B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8F1DB8E" w14:textId="77777777" w:rsidR="009439A7" w:rsidRPr="00C03D07" w:rsidRDefault="0030183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180BCA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2D1A23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47F7A2" w14:textId="77777777" w:rsidR="009439A7" w:rsidRPr="00C03D07" w:rsidRDefault="0030183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6F3E6C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5E953D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018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018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018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018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0183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341EFA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3942C1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66B63D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D59F2" w14:paraId="51BDC6FA" w14:textId="77777777" w:rsidTr="00B01C55">
        <w:tc>
          <w:tcPr>
            <w:tcW w:w="1188" w:type="dxa"/>
          </w:tcPr>
          <w:p w14:paraId="50E11906" w14:textId="06D4F4CE" w:rsidR="002F14B9" w:rsidRPr="00B01C55" w:rsidRDefault="0030183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="00712B6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April</w:t>
            </w:r>
          </w:p>
        </w:tc>
        <w:tc>
          <w:tcPr>
            <w:tcW w:w="2340" w:type="dxa"/>
          </w:tcPr>
          <w:p w14:paraId="6689DBAF" w14:textId="7BB5CCB2" w:rsidR="002F14B9" w:rsidRPr="00B01C55" w:rsidRDefault="0030183B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712B6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1420.55</w:t>
            </w:r>
          </w:p>
        </w:tc>
      </w:tr>
      <w:tr w:rsidR="001D59F2" w14:paraId="349B1AB2" w14:textId="77777777" w:rsidTr="00B01C55">
        <w:tc>
          <w:tcPr>
            <w:tcW w:w="1188" w:type="dxa"/>
          </w:tcPr>
          <w:p w14:paraId="78874F11" w14:textId="66168C8A" w:rsidR="002F14B9" w:rsidRPr="00B01C55" w:rsidRDefault="0030183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12B6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 Dec</w:t>
            </w:r>
          </w:p>
        </w:tc>
        <w:tc>
          <w:tcPr>
            <w:tcW w:w="2340" w:type="dxa"/>
          </w:tcPr>
          <w:p w14:paraId="79F12EBE" w14:textId="0B34FC0C" w:rsidR="002F14B9" w:rsidRPr="00B01C55" w:rsidRDefault="0030183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712B6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220.55</w:t>
            </w:r>
          </w:p>
        </w:tc>
      </w:tr>
    </w:tbl>
    <w:p w14:paraId="3D5BF94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C75FD3F" w14:textId="77777777" w:rsidR="009439A7" w:rsidRPr="00C03D07" w:rsidRDefault="0030183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5810A1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9"/>
        <w:gridCol w:w="2079"/>
        <w:gridCol w:w="2809"/>
        <w:gridCol w:w="1307"/>
        <w:gridCol w:w="1193"/>
        <w:gridCol w:w="1239"/>
      </w:tblGrid>
      <w:tr w:rsidR="001D59F2" w14:paraId="4208EE3E" w14:textId="77777777" w:rsidTr="00DA1387">
        <w:tc>
          <w:tcPr>
            <w:tcW w:w="2808" w:type="dxa"/>
          </w:tcPr>
          <w:p w14:paraId="626C0025" w14:textId="77777777" w:rsidR="00ED0124" w:rsidRPr="00C1676B" w:rsidRDefault="003018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44E80B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0183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2AC5D7F" w14:textId="77777777" w:rsidR="00ED0124" w:rsidRPr="00C1676B" w:rsidRDefault="003018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98B9E64" w14:textId="77777777" w:rsidR="00ED0124" w:rsidRPr="00C1676B" w:rsidRDefault="003018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1C482039" w14:textId="77777777" w:rsidR="00ED0124" w:rsidRPr="00C1676B" w:rsidRDefault="003018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08DF89" w14:textId="77777777" w:rsidR="00110CC1" w:rsidRPr="00C1676B" w:rsidRDefault="003018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D74406A" w14:textId="77777777" w:rsidR="00ED0124" w:rsidRPr="00C1676B" w:rsidRDefault="003018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FD824CF" w14:textId="77777777" w:rsidR="00636620" w:rsidRPr="00C1676B" w:rsidRDefault="0030183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D59F2" w14:paraId="6961CF84" w14:textId="77777777" w:rsidTr="00DA1387">
        <w:tc>
          <w:tcPr>
            <w:tcW w:w="2808" w:type="dxa"/>
          </w:tcPr>
          <w:p w14:paraId="6BA8A094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F2548B9" w14:textId="451148BA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LAKSHMIKANTH</w:t>
            </w:r>
          </w:p>
        </w:tc>
        <w:tc>
          <w:tcPr>
            <w:tcW w:w="1530" w:type="dxa"/>
          </w:tcPr>
          <w:p w14:paraId="1463BDE5" w14:textId="14368F81" w:rsidR="00A2403F" w:rsidRPr="00C03D07" w:rsidRDefault="00712B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ANJANA</w:t>
            </w:r>
          </w:p>
        </w:tc>
        <w:tc>
          <w:tcPr>
            <w:tcW w:w="1710" w:type="dxa"/>
          </w:tcPr>
          <w:p w14:paraId="5178C8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1FD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792A8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3C519224" w14:textId="77777777" w:rsidTr="00DA1387">
        <w:tc>
          <w:tcPr>
            <w:tcW w:w="2808" w:type="dxa"/>
          </w:tcPr>
          <w:p w14:paraId="6862DD8E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DA924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2AE4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8BA34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0423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D69CF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2335A3DD" w14:textId="77777777" w:rsidTr="00DA1387">
        <w:tc>
          <w:tcPr>
            <w:tcW w:w="2808" w:type="dxa"/>
          </w:tcPr>
          <w:p w14:paraId="20604F10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9C5E671" w14:textId="532AF6C6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VADAVALLI</w:t>
            </w:r>
          </w:p>
        </w:tc>
        <w:tc>
          <w:tcPr>
            <w:tcW w:w="1530" w:type="dxa"/>
          </w:tcPr>
          <w:p w14:paraId="2826376C" w14:textId="35198A17" w:rsidR="00A2403F" w:rsidRPr="00C03D07" w:rsidRDefault="00712B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TRIPATHI</w:t>
            </w:r>
          </w:p>
        </w:tc>
        <w:tc>
          <w:tcPr>
            <w:tcW w:w="1710" w:type="dxa"/>
          </w:tcPr>
          <w:p w14:paraId="5D28F0D1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B5FD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8778E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22246535" w14:textId="77777777" w:rsidTr="00DA1387">
        <w:tc>
          <w:tcPr>
            <w:tcW w:w="2808" w:type="dxa"/>
          </w:tcPr>
          <w:p w14:paraId="5BDC1174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4966383" w14:textId="7C06A14C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155-17-0290</w:t>
            </w:r>
          </w:p>
        </w:tc>
        <w:tc>
          <w:tcPr>
            <w:tcW w:w="1530" w:type="dxa"/>
          </w:tcPr>
          <w:p w14:paraId="3874604C" w14:textId="0BCEB62E" w:rsidR="00A2403F" w:rsidRPr="00C03D07" w:rsidRDefault="00712B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390-59-9701</w:t>
            </w:r>
          </w:p>
        </w:tc>
        <w:tc>
          <w:tcPr>
            <w:tcW w:w="1710" w:type="dxa"/>
          </w:tcPr>
          <w:p w14:paraId="639F16E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3F81B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5F96A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20AF4879" w14:textId="77777777" w:rsidTr="00DA1387">
        <w:tc>
          <w:tcPr>
            <w:tcW w:w="2808" w:type="dxa"/>
          </w:tcPr>
          <w:p w14:paraId="694B6D7B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0DB3EF9D" w14:textId="23C1B301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10/16/1980</w:t>
            </w:r>
          </w:p>
        </w:tc>
        <w:tc>
          <w:tcPr>
            <w:tcW w:w="1530" w:type="dxa"/>
          </w:tcPr>
          <w:p w14:paraId="4AFC0B0A" w14:textId="339C7902" w:rsidR="00A2403F" w:rsidRPr="00C03D07" w:rsidRDefault="00712B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06/27/1983</w:t>
            </w:r>
          </w:p>
        </w:tc>
        <w:tc>
          <w:tcPr>
            <w:tcW w:w="1710" w:type="dxa"/>
          </w:tcPr>
          <w:p w14:paraId="424050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E39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CA80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689794D0" w14:textId="77777777" w:rsidTr="00DA1387">
        <w:tc>
          <w:tcPr>
            <w:tcW w:w="2808" w:type="dxa"/>
          </w:tcPr>
          <w:p w14:paraId="7F7C0B5E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4CD04F1" w14:textId="797D29B0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8436BB0" w14:textId="415AFE9C" w:rsidR="00A2403F" w:rsidRPr="00C03D07" w:rsidRDefault="00712B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D872C7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C259F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01B55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00DADA6F" w14:textId="77777777" w:rsidTr="00DA1387">
        <w:tc>
          <w:tcPr>
            <w:tcW w:w="2808" w:type="dxa"/>
          </w:tcPr>
          <w:p w14:paraId="1A34DC49" w14:textId="77777777" w:rsidR="00A2403F" w:rsidRPr="00C03D07" w:rsidRDefault="0030183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8F3A57F" w14:textId="65BC4E19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IT-Software</w:t>
            </w:r>
          </w:p>
        </w:tc>
        <w:tc>
          <w:tcPr>
            <w:tcW w:w="1530" w:type="dxa"/>
          </w:tcPr>
          <w:p w14:paraId="3620F631" w14:textId="183F749B" w:rsidR="00A2403F" w:rsidRPr="00C03D07" w:rsidRDefault="00712B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299195C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C0DA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1453A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72520AC1" w14:textId="77777777" w:rsidTr="0002006F">
        <w:trPr>
          <w:trHeight w:val="1007"/>
        </w:trPr>
        <w:tc>
          <w:tcPr>
            <w:tcW w:w="2808" w:type="dxa"/>
          </w:tcPr>
          <w:p w14:paraId="66FA8BD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4D3CE2A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A25138F" w14:textId="77777777" w:rsidR="00A2403F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255 Warren Street,</w:t>
            </w:r>
          </w:p>
          <w:p w14:paraId="5333A477" w14:textId="77777777" w:rsidR="00712B6E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1406,</w:t>
            </w:r>
          </w:p>
          <w:p w14:paraId="13D3EA0B" w14:textId="77777777" w:rsidR="00712B6E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</w:t>
            </w:r>
          </w:p>
          <w:p w14:paraId="3C98E764" w14:textId="29846833" w:rsidR="00712B6E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NJ-07302, USA</w:t>
            </w:r>
          </w:p>
        </w:tc>
        <w:tc>
          <w:tcPr>
            <w:tcW w:w="1530" w:type="dxa"/>
          </w:tcPr>
          <w:p w14:paraId="77E3C531" w14:textId="77777777" w:rsidR="00712B6E" w:rsidRDefault="00712B6E" w:rsidP="00712B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255 Warren Street,</w:t>
            </w:r>
          </w:p>
          <w:p w14:paraId="7810D212" w14:textId="77777777" w:rsidR="00712B6E" w:rsidRDefault="00712B6E" w:rsidP="00712B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1406,</w:t>
            </w:r>
          </w:p>
          <w:p w14:paraId="385804AF" w14:textId="77777777" w:rsidR="00712B6E" w:rsidRDefault="00712B6E" w:rsidP="00712B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</w:t>
            </w:r>
          </w:p>
          <w:p w14:paraId="50F1C1C4" w14:textId="23B88910" w:rsidR="00A2403F" w:rsidRPr="00C03D07" w:rsidRDefault="00712B6E" w:rsidP="00712B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NJ-07302, USA</w:t>
            </w:r>
          </w:p>
        </w:tc>
        <w:tc>
          <w:tcPr>
            <w:tcW w:w="1710" w:type="dxa"/>
          </w:tcPr>
          <w:p w14:paraId="65A35F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A45C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A31B1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77E6F052" w14:textId="77777777" w:rsidTr="00DA1387">
        <w:tc>
          <w:tcPr>
            <w:tcW w:w="2808" w:type="dxa"/>
          </w:tcPr>
          <w:p w14:paraId="50737510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85ED6D4" w14:textId="10E6DD60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908-745-8181</w:t>
            </w:r>
          </w:p>
        </w:tc>
        <w:tc>
          <w:tcPr>
            <w:tcW w:w="1530" w:type="dxa"/>
          </w:tcPr>
          <w:p w14:paraId="6964720F" w14:textId="4FC9B24B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788AC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70F2A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8A10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00B64115" w14:textId="77777777" w:rsidTr="00DA1387">
        <w:tc>
          <w:tcPr>
            <w:tcW w:w="2808" w:type="dxa"/>
          </w:tcPr>
          <w:p w14:paraId="719E6502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495FB3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D3E9D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BF9E8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3243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6166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68921E45" w14:textId="77777777" w:rsidTr="00DA1387">
        <w:tc>
          <w:tcPr>
            <w:tcW w:w="2808" w:type="dxa"/>
          </w:tcPr>
          <w:p w14:paraId="6AEB71D5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57AE2D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5DAE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0C52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6C0C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DDC9C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059E41EB" w14:textId="77777777" w:rsidTr="00DA1387">
        <w:tc>
          <w:tcPr>
            <w:tcW w:w="2808" w:type="dxa"/>
          </w:tcPr>
          <w:p w14:paraId="48A03480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50B00DF" w14:textId="7E7A98D5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LAKSKANT@GMAIL.COM</w:t>
            </w:r>
          </w:p>
        </w:tc>
        <w:tc>
          <w:tcPr>
            <w:tcW w:w="1530" w:type="dxa"/>
          </w:tcPr>
          <w:p w14:paraId="522D33D7" w14:textId="00B9C0D5" w:rsidR="00A2403F" w:rsidRPr="00C03D07" w:rsidRDefault="00712B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ANJANATRIPATHI09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710" w:type="dxa"/>
          </w:tcPr>
          <w:p w14:paraId="2B2AAE3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6AA8D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DCC5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4AF079D7" w14:textId="77777777" w:rsidTr="00DA1387">
        <w:tc>
          <w:tcPr>
            <w:tcW w:w="2808" w:type="dxa"/>
          </w:tcPr>
          <w:p w14:paraId="23537711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40B7E79" w14:textId="0A431730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12/16/2006</w:t>
            </w:r>
          </w:p>
        </w:tc>
        <w:tc>
          <w:tcPr>
            <w:tcW w:w="1530" w:type="dxa"/>
          </w:tcPr>
          <w:p w14:paraId="57FFC3BE" w14:textId="42731E10" w:rsidR="00A2403F" w:rsidRPr="00C03D07" w:rsidRDefault="00712B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07/25/2015</w:t>
            </w:r>
          </w:p>
        </w:tc>
        <w:tc>
          <w:tcPr>
            <w:tcW w:w="1710" w:type="dxa"/>
          </w:tcPr>
          <w:p w14:paraId="0A053D6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213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7789D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2824BC3E" w14:textId="77777777" w:rsidTr="00DA1387">
        <w:tc>
          <w:tcPr>
            <w:tcW w:w="2808" w:type="dxa"/>
          </w:tcPr>
          <w:p w14:paraId="067EFA83" w14:textId="77777777" w:rsidR="00A2403F" w:rsidRPr="00C03D07" w:rsidRDefault="0030183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05D190E" w14:textId="61070D46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1E970109" w14:textId="3E644B69" w:rsidR="00A2403F" w:rsidRPr="00C03D07" w:rsidRDefault="00712B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20F6CA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C8B10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3BB89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4190867E" w14:textId="77777777" w:rsidTr="00DA1387">
        <w:tc>
          <w:tcPr>
            <w:tcW w:w="2808" w:type="dxa"/>
          </w:tcPr>
          <w:p w14:paraId="24564C06" w14:textId="77777777" w:rsidR="00A2403F" w:rsidRPr="00C03D07" w:rsidRDefault="0030183B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DAF502F" w14:textId="0083EE65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69A3D1EB" w14:textId="2E216C9E" w:rsidR="00A2403F" w:rsidRPr="00C03D07" w:rsidRDefault="00712B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CB9231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36F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F857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18EE6134" w14:textId="77777777" w:rsidTr="00DA1387">
        <w:tc>
          <w:tcPr>
            <w:tcW w:w="2808" w:type="dxa"/>
          </w:tcPr>
          <w:p w14:paraId="60845C33" w14:textId="77777777" w:rsidR="00A2403F" w:rsidRPr="00C03D07" w:rsidRDefault="0030183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0D1F4DB" w14:textId="77777777" w:rsidR="00A2403F" w:rsidRPr="00C03D07" w:rsidRDefault="0030183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1AB57B8" w14:textId="4DA9D61B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550DF5F" w14:textId="6D15AFC8" w:rsidR="00A2403F" w:rsidRPr="00C03D07" w:rsidRDefault="00712B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A961BD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B63F1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F8CE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7571F1CC" w14:textId="77777777" w:rsidTr="00DA1387">
        <w:tc>
          <w:tcPr>
            <w:tcW w:w="2808" w:type="dxa"/>
          </w:tcPr>
          <w:p w14:paraId="0C13BA19" w14:textId="77777777" w:rsidR="00A2403F" w:rsidRPr="00C03D07" w:rsidRDefault="0030183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BD6F904" w14:textId="4ADE6966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16-April-2015</w:t>
            </w:r>
          </w:p>
        </w:tc>
        <w:tc>
          <w:tcPr>
            <w:tcW w:w="1530" w:type="dxa"/>
          </w:tcPr>
          <w:p w14:paraId="311C078A" w14:textId="2A284AE4" w:rsidR="00A2403F" w:rsidRPr="00C03D07" w:rsidRDefault="00712B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16-April-2015</w:t>
            </w:r>
          </w:p>
        </w:tc>
        <w:tc>
          <w:tcPr>
            <w:tcW w:w="1710" w:type="dxa"/>
          </w:tcPr>
          <w:p w14:paraId="1B5A00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E4CB2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53019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4DF8A94A" w14:textId="77777777" w:rsidTr="00DA1387">
        <w:tc>
          <w:tcPr>
            <w:tcW w:w="2808" w:type="dxa"/>
          </w:tcPr>
          <w:p w14:paraId="2F56126D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40DA80E" w14:textId="209A9B1E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AF4ED5C" w14:textId="7A191C5D" w:rsidR="00A2403F" w:rsidRPr="00C03D07" w:rsidRDefault="00712B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142DF2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8AB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475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35D1ECA8" w14:textId="77777777" w:rsidTr="00DA1387">
        <w:tc>
          <w:tcPr>
            <w:tcW w:w="2808" w:type="dxa"/>
          </w:tcPr>
          <w:p w14:paraId="5783508D" w14:textId="77777777" w:rsidR="00A2403F" w:rsidRPr="00C03D07" w:rsidRDefault="0030183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3B614CD" w14:textId="3DE9F551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B48E5AC" w14:textId="49BE6EB6" w:rsidR="00A2403F" w:rsidRPr="00C03D07" w:rsidRDefault="00712B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69FD23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0AD4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1424B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4FDE6B3B" w14:textId="77777777" w:rsidTr="00DA1387">
        <w:tc>
          <w:tcPr>
            <w:tcW w:w="2808" w:type="dxa"/>
          </w:tcPr>
          <w:p w14:paraId="5170B0E3" w14:textId="77777777" w:rsidR="00A2403F" w:rsidRPr="00C03D07" w:rsidRDefault="0030183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B3ED5B8" w14:textId="5ADC0722" w:rsidR="00A2403F" w:rsidRPr="00C03D07" w:rsidRDefault="00712B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499EB34" w14:textId="0EF1AED4" w:rsidR="00A2403F" w:rsidRPr="00C03D07" w:rsidRDefault="00712B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FE1115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4171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5D1C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625A9156" w14:textId="77777777" w:rsidTr="00DA1387">
        <w:tc>
          <w:tcPr>
            <w:tcW w:w="2808" w:type="dxa"/>
          </w:tcPr>
          <w:p w14:paraId="22C49465" w14:textId="77777777" w:rsidR="00A2403F" w:rsidRPr="00C03D07" w:rsidRDefault="0030183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A7DB7F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841D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D1F8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28873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82D9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867E0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D9D16E7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E845F4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480BF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D59F2" w14:paraId="660C7947" w14:textId="77777777" w:rsidTr="00797DEB">
        <w:tc>
          <w:tcPr>
            <w:tcW w:w="2203" w:type="dxa"/>
          </w:tcPr>
          <w:p w14:paraId="41FF24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3B1B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A9D1D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87D09C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FEBD9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D59F2" w14:paraId="6A7394F1" w14:textId="77777777" w:rsidTr="00797DEB">
        <w:tc>
          <w:tcPr>
            <w:tcW w:w="2203" w:type="dxa"/>
          </w:tcPr>
          <w:p w14:paraId="079588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9A3D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28B2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5393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4934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727DA7A8" w14:textId="77777777" w:rsidTr="00797DEB">
        <w:tc>
          <w:tcPr>
            <w:tcW w:w="2203" w:type="dxa"/>
          </w:tcPr>
          <w:p w14:paraId="6F25C6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44C9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F1F7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C233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2CF9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59F2" w14:paraId="15D66F8F" w14:textId="77777777" w:rsidTr="00797DEB">
        <w:tc>
          <w:tcPr>
            <w:tcW w:w="2203" w:type="dxa"/>
          </w:tcPr>
          <w:p w14:paraId="5995C3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81AA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8929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15E7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4FC8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827EB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F43198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C381A7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5C958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DE0783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71981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E4CC0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D59F2" w14:paraId="26EDEF48" w14:textId="77777777" w:rsidTr="00044B40">
        <w:trPr>
          <w:trHeight w:val="324"/>
        </w:trPr>
        <w:tc>
          <w:tcPr>
            <w:tcW w:w="7218" w:type="dxa"/>
            <w:gridSpan w:val="2"/>
          </w:tcPr>
          <w:p w14:paraId="3374E7D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D59F2" w14:paraId="440FB292" w14:textId="77777777" w:rsidTr="00044B40">
        <w:trPr>
          <w:trHeight w:val="314"/>
        </w:trPr>
        <w:tc>
          <w:tcPr>
            <w:tcW w:w="2412" w:type="dxa"/>
          </w:tcPr>
          <w:p w14:paraId="11015308" w14:textId="77777777" w:rsidR="00A2403F" w:rsidRPr="00C03D07" w:rsidRDefault="0030183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ADB2462" w14:textId="77824934" w:rsidR="00A2403F" w:rsidRPr="00C03D07" w:rsidRDefault="00712B6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CITIBANK NA</w:t>
            </w:r>
          </w:p>
        </w:tc>
      </w:tr>
      <w:tr w:rsidR="001D59F2" w14:paraId="7DF559E0" w14:textId="77777777" w:rsidTr="00044B40">
        <w:trPr>
          <w:trHeight w:val="324"/>
        </w:trPr>
        <w:tc>
          <w:tcPr>
            <w:tcW w:w="2412" w:type="dxa"/>
          </w:tcPr>
          <w:p w14:paraId="29426554" w14:textId="77777777" w:rsidR="00A2403F" w:rsidRPr="00C03D07" w:rsidRDefault="0030183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3361CA2" w14:textId="33BD3D1F" w:rsidR="00A2403F" w:rsidRPr="00C03D07" w:rsidRDefault="00712B6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12B6E">
              <w:rPr>
                <w:rFonts w:ascii="Calibri" w:hAnsi="Calibri" w:cs="Calibri"/>
                <w:sz w:val="24"/>
                <w:szCs w:val="24"/>
              </w:rPr>
              <w:t>021272655</w:t>
            </w:r>
          </w:p>
        </w:tc>
      </w:tr>
      <w:tr w:rsidR="001D59F2" w14:paraId="24857082" w14:textId="77777777" w:rsidTr="00044B40">
        <w:trPr>
          <w:trHeight w:val="324"/>
        </w:trPr>
        <w:tc>
          <w:tcPr>
            <w:tcW w:w="2412" w:type="dxa"/>
          </w:tcPr>
          <w:p w14:paraId="4885DD49" w14:textId="77777777" w:rsidR="00A2403F" w:rsidRPr="00C03D07" w:rsidRDefault="0030183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2871D8C" w14:textId="5C23EA0D" w:rsidR="00A2403F" w:rsidRPr="00C03D07" w:rsidRDefault="00712B6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12B6E">
              <w:rPr>
                <w:rFonts w:ascii="Calibri" w:hAnsi="Calibri" w:cs="Calibri"/>
                <w:sz w:val="24"/>
                <w:szCs w:val="24"/>
              </w:rPr>
              <w:t>9340724049</w:t>
            </w:r>
          </w:p>
        </w:tc>
      </w:tr>
      <w:tr w:rsidR="001D59F2" w14:paraId="18578AFE" w14:textId="77777777" w:rsidTr="00044B40">
        <w:trPr>
          <w:trHeight w:val="340"/>
        </w:trPr>
        <w:tc>
          <w:tcPr>
            <w:tcW w:w="2412" w:type="dxa"/>
          </w:tcPr>
          <w:p w14:paraId="2E39ED3D" w14:textId="77777777" w:rsidR="00A2403F" w:rsidRPr="00C03D07" w:rsidRDefault="0030183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F4F17F8" w14:textId="0C875D61" w:rsidR="00A2403F" w:rsidRPr="00C03D07" w:rsidRDefault="00712B6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D59F2" w14:paraId="06986F8A" w14:textId="77777777" w:rsidTr="00044B40">
        <w:trPr>
          <w:trHeight w:val="340"/>
        </w:trPr>
        <w:tc>
          <w:tcPr>
            <w:tcW w:w="2412" w:type="dxa"/>
          </w:tcPr>
          <w:p w14:paraId="717BFC86" w14:textId="77777777" w:rsidR="00A2403F" w:rsidRPr="00C03D07" w:rsidRDefault="0030183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C93A11B" w14:textId="4B02D058" w:rsidR="00A2403F" w:rsidRPr="00C03D07" w:rsidRDefault="00712B6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LAKSHMIKANTH VADAVALLI</w:t>
            </w:r>
          </w:p>
        </w:tc>
      </w:tr>
    </w:tbl>
    <w:p w14:paraId="20FBB5B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77B46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250BB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3E55A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86A249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0AA5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6F6D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CA17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0111E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18CE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F2F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96C5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3575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D6DD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FBA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9365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8AB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D04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B401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B564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7B0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78B2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221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7255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5004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B889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7E93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F1D1C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091CF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A9755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067D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1589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3E48C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7B5B9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D59F2" w14:paraId="134A75DF" w14:textId="77777777" w:rsidTr="001D05D6">
        <w:trPr>
          <w:trHeight w:val="398"/>
        </w:trPr>
        <w:tc>
          <w:tcPr>
            <w:tcW w:w="5148" w:type="dxa"/>
            <w:gridSpan w:val="4"/>
          </w:tcPr>
          <w:p w14:paraId="5176043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78C0FE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D59F2" w14:paraId="3AE8A513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98AFE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EA0D3C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D59F2" w14:paraId="725179D4" w14:textId="77777777" w:rsidTr="001D05D6">
        <w:trPr>
          <w:trHeight w:val="404"/>
        </w:trPr>
        <w:tc>
          <w:tcPr>
            <w:tcW w:w="918" w:type="dxa"/>
          </w:tcPr>
          <w:p w14:paraId="0A119D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0D20C8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538A4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018D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95C3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861F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37D58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ACB404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6D5B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5E0A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AD198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CB46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3087" w14:paraId="656BAE95" w14:textId="77777777" w:rsidTr="001D05D6">
        <w:trPr>
          <w:trHeight w:val="622"/>
        </w:trPr>
        <w:tc>
          <w:tcPr>
            <w:tcW w:w="918" w:type="dxa"/>
          </w:tcPr>
          <w:p w14:paraId="3ABBAFA7" w14:textId="77777777" w:rsidR="00833087" w:rsidRPr="00C03D07" w:rsidRDefault="00833087" w:rsidP="008330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D4E7A66" w14:textId="7241B0DC" w:rsidR="00833087" w:rsidRPr="00C03D07" w:rsidRDefault="00833087" w:rsidP="008330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56BA8800" w14:textId="4202A659" w:rsidR="00833087" w:rsidRPr="00C03D07" w:rsidRDefault="00833087" w:rsidP="008330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D0045E2" w14:textId="3DCB0C6B" w:rsidR="0083308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  <w:p w14:paraId="1E85DFCC" w14:textId="77777777" w:rsidR="00833087" w:rsidRPr="00C03D07" w:rsidRDefault="00833087" w:rsidP="008330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E74FC8" w14:textId="77777777" w:rsidR="00833087" w:rsidRPr="00C03D07" w:rsidRDefault="00833087" w:rsidP="008330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4EC67C0" w14:textId="28C84392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4C54FE27" w14:textId="25D4F9FA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686BFA9" w14:textId="77777777" w:rsidR="0083308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  <w:p w14:paraId="73A6E9FE" w14:textId="77777777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087" w14:paraId="5D593AA3" w14:textId="77777777" w:rsidTr="001D05D6">
        <w:trPr>
          <w:trHeight w:val="592"/>
        </w:trPr>
        <w:tc>
          <w:tcPr>
            <w:tcW w:w="918" w:type="dxa"/>
          </w:tcPr>
          <w:p w14:paraId="6F1566F6" w14:textId="77777777" w:rsidR="00833087" w:rsidRPr="00C03D07" w:rsidRDefault="00833087" w:rsidP="008330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31BED98" w14:textId="204EEFF5" w:rsidR="00833087" w:rsidRDefault="00833087" w:rsidP="008330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0176AE60" w14:textId="1A8F3073" w:rsidR="0083308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410C374C" w14:textId="4D3F3C0F" w:rsidR="0083308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0CB22EB6" w14:textId="77777777" w:rsidR="00833087" w:rsidRPr="00C03D07" w:rsidRDefault="00833087" w:rsidP="008330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6664FBB" w14:textId="77777777" w:rsidR="0083308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2AB6C1BA" w14:textId="6CEF2321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4527A64" w14:textId="77777777" w:rsidR="0083308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  <w:p w14:paraId="4032CC98" w14:textId="0BA22C98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06/20/2019</w:t>
            </w:r>
          </w:p>
        </w:tc>
        <w:tc>
          <w:tcPr>
            <w:tcW w:w="1980" w:type="dxa"/>
          </w:tcPr>
          <w:p w14:paraId="6C02DBD1" w14:textId="77777777" w:rsidR="0083308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/2019</w:t>
            </w:r>
          </w:p>
          <w:p w14:paraId="77DFBCC1" w14:textId="4551EAE2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833087" w14:paraId="2C61073B" w14:textId="77777777" w:rsidTr="001D05D6">
        <w:trPr>
          <w:trHeight w:val="592"/>
        </w:trPr>
        <w:tc>
          <w:tcPr>
            <w:tcW w:w="918" w:type="dxa"/>
          </w:tcPr>
          <w:p w14:paraId="432B693D" w14:textId="77777777" w:rsidR="00833087" w:rsidRPr="00C03D07" w:rsidRDefault="00833087" w:rsidP="008330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737123D2" w14:textId="0F584726" w:rsidR="00833087" w:rsidRPr="00C03D07" w:rsidRDefault="00833087" w:rsidP="008330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56782740" w14:textId="6CFBF7E5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5A8694BF" w14:textId="5D777EFE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78053CB3" w14:textId="77777777" w:rsidR="00833087" w:rsidRPr="00C03D07" w:rsidRDefault="00833087" w:rsidP="008330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7BF68CA5" w14:textId="49CC32EF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3C7E8C41" w14:textId="3F365BD1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1980" w:type="dxa"/>
          </w:tcPr>
          <w:p w14:paraId="5DD76C42" w14:textId="33284822" w:rsidR="00833087" w:rsidRPr="00C03D07" w:rsidRDefault="00833087" w:rsidP="008330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215F217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993096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8DC78F9" w14:textId="77777777" w:rsidR="00B95496" w:rsidRPr="00C1676B" w:rsidRDefault="0030183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D59F2" w14:paraId="2F790F90" w14:textId="77777777" w:rsidTr="004B23E9">
        <w:trPr>
          <w:trHeight w:val="825"/>
        </w:trPr>
        <w:tc>
          <w:tcPr>
            <w:tcW w:w="2538" w:type="dxa"/>
          </w:tcPr>
          <w:p w14:paraId="3D19F061" w14:textId="77777777" w:rsidR="00B95496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7277FE6" w14:textId="77777777" w:rsidR="00B95496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162590C" w14:textId="77777777" w:rsidR="00B95496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FEE792" w14:textId="77777777" w:rsidR="00B95496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2068715" w14:textId="77777777" w:rsidR="00B95496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D59F2" w14:paraId="69047856" w14:textId="77777777" w:rsidTr="004B23E9">
        <w:trPr>
          <w:trHeight w:val="275"/>
        </w:trPr>
        <w:tc>
          <w:tcPr>
            <w:tcW w:w="2538" w:type="dxa"/>
          </w:tcPr>
          <w:p w14:paraId="5256E6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D47D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E57D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1557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D48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0E4DCD84" w14:textId="77777777" w:rsidTr="004B23E9">
        <w:trPr>
          <w:trHeight w:val="275"/>
        </w:trPr>
        <w:tc>
          <w:tcPr>
            <w:tcW w:w="2538" w:type="dxa"/>
          </w:tcPr>
          <w:p w14:paraId="6B8969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B0F4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9AD8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8265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7818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009DECBF" w14:textId="77777777" w:rsidTr="004B23E9">
        <w:trPr>
          <w:trHeight w:val="292"/>
        </w:trPr>
        <w:tc>
          <w:tcPr>
            <w:tcW w:w="2538" w:type="dxa"/>
          </w:tcPr>
          <w:p w14:paraId="59D1F2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41D5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ADDAA2" w14:textId="77777777" w:rsidR="00B95496" w:rsidRPr="00C1676B" w:rsidRDefault="0030183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6A93B76" w14:textId="77777777" w:rsidR="00B95496" w:rsidRPr="00C1676B" w:rsidRDefault="0030183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5B0A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0EA22D09" w14:textId="77777777" w:rsidTr="00044B40">
        <w:trPr>
          <w:trHeight w:val="557"/>
        </w:trPr>
        <w:tc>
          <w:tcPr>
            <w:tcW w:w="2538" w:type="dxa"/>
          </w:tcPr>
          <w:p w14:paraId="459002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B13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5085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1807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F278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F3C7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36E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A66CD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B35C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ABE87" w14:textId="77777777" w:rsidR="008A20BA" w:rsidRPr="00E059E1" w:rsidRDefault="003018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AE49F8">
          <v:roundrect id="_x0000_s1026" style="position:absolute;margin-left:-6.75pt;margin-top:1.3pt;width:549pt;height:67.3pt;z-index:1" arcsize="10923f">
            <v:textbox>
              <w:txbxContent>
                <w:p w14:paraId="7B1ED556" w14:textId="77777777" w:rsidR="00B755FF" w:rsidRPr="004A10AC" w:rsidRDefault="0030183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8EB3010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9FBE57" w14:textId="77777777" w:rsidR="00B755FF" w:rsidRPr="004A10AC" w:rsidRDefault="0030183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8AC137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38E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18F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D4D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3E5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EF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D07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22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AF5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8F5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C01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139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40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D4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E67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006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6A0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920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CB4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135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1E03B" w14:textId="6BF2319E" w:rsidR="004F2E9A" w:rsidRDefault="005026B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587D3E">
          <v:roundrect id="_x0000_s1027" style="position:absolute;margin-left:352.5pt;margin-top:2pt;width:63.75pt;height:22.5pt;z-index:3" arcsize="10923f">
            <v:textbox>
              <w:txbxContent>
                <w:p w14:paraId="07FF3FCB" w14:textId="189BA986" w:rsidR="005026B4" w:rsidRDefault="005026B4">
                  <w:r>
                    <w:t>NO</w:t>
                  </w:r>
                </w:p>
              </w:txbxContent>
            </v:textbox>
          </v:roundrect>
        </w:pict>
      </w:r>
    </w:p>
    <w:p w14:paraId="34740BF4" w14:textId="5A4D8B9F" w:rsidR="004F2E9A" w:rsidRDefault="003018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C99EAB">
          <v:roundrect id="_x0000_s1028" style="position:absolute;margin-left:244.5pt;margin-top:.35pt;width:63.75pt;height:15pt;z-index:2" arcsize="10923f"/>
        </w:pict>
      </w:r>
    </w:p>
    <w:p w14:paraId="62FB65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96C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803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DD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6CC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E4D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13C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EF5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89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62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713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43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94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B7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A17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DC9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118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5F7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83E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870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447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B0F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2A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A2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87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984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5EE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FB4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339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B39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E2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18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5D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B15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4B2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F72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A1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FB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519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0F3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D10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16A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FC6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D59F2" w14:paraId="66D4ED9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7E8536A" w14:textId="77777777" w:rsidR="008F53D7" w:rsidRPr="00C1676B" w:rsidRDefault="0030183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D59F2" w14:paraId="1472D52D" w14:textId="77777777" w:rsidTr="006565F7">
        <w:trPr>
          <w:trHeight w:val="533"/>
        </w:trPr>
        <w:tc>
          <w:tcPr>
            <w:tcW w:w="577" w:type="dxa"/>
          </w:tcPr>
          <w:p w14:paraId="11AC6D4A" w14:textId="77777777" w:rsidR="008F53D7" w:rsidRPr="00C03D07" w:rsidRDefault="003018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EE96DC7" w14:textId="77777777" w:rsidR="008F53D7" w:rsidRPr="00C03D07" w:rsidRDefault="003018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C25201D" w14:textId="77777777" w:rsidR="008F53D7" w:rsidRPr="00C03D07" w:rsidRDefault="003018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74DFAE9" w14:textId="77777777" w:rsidR="008F53D7" w:rsidRPr="00C03D07" w:rsidRDefault="003018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9F9895" w14:textId="77777777" w:rsidR="008F53D7" w:rsidRPr="00C03D07" w:rsidRDefault="003018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AD611A" w14:textId="77777777" w:rsidR="008F53D7" w:rsidRPr="00C03D07" w:rsidRDefault="0030183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1D59F2" w14:paraId="4AC2CC89" w14:textId="77777777" w:rsidTr="006565F7">
        <w:trPr>
          <w:trHeight w:val="266"/>
        </w:trPr>
        <w:tc>
          <w:tcPr>
            <w:tcW w:w="577" w:type="dxa"/>
          </w:tcPr>
          <w:p w14:paraId="1468D1B4" w14:textId="77777777" w:rsidR="008F53D7" w:rsidRPr="00C03D07" w:rsidRDefault="0030183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4419C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14A7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5E7E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2EB3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A62A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12652C0E" w14:textId="77777777" w:rsidTr="006565F7">
        <w:trPr>
          <w:trHeight w:val="266"/>
        </w:trPr>
        <w:tc>
          <w:tcPr>
            <w:tcW w:w="577" w:type="dxa"/>
          </w:tcPr>
          <w:p w14:paraId="2E2D73DF" w14:textId="77777777" w:rsidR="008F53D7" w:rsidRPr="00C03D07" w:rsidRDefault="0030183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0C2EC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EA92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05D5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D441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D794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1D091500" w14:textId="77777777" w:rsidTr="006565F7">
        <w:trPr>
          <w:trHeight w:val="266"/>
        </w:trPr>
        <w:tc>
          <w:tcPr>
            <w:tcW w:w="577" w:type="dxa"/>
          </w:tcPr>
          <w:p w14:paraId="4E57D97F" w14:textId="77777777" w:rsidR="008F53D7" w:rsidRPr="00C03D07" w:rsidRDefault="0030183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B3FB0C2" w14:textId="77777777" w:rsidR="008F53D7" w:rsidRPr="00C03D07" w:rsidRDefault="0030183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56CD1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A374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AF1D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1732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6117CC3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775A40" w14:textId="77777777" w:rsidR="008F53D7" w:rsidRPr="00C03D07" w:rsidRDefault="0030183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7DCDF408" w14:textId="77777777" w:rsidR="008F53D7" w:rsidRPr="00C03D07" w:rsidRDefault="0030183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9035D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8CF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894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573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453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D33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11C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48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549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41A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ACA8C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5908F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BAD19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C07551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D59F2" w14:paraId="491D9FCA" w14:textId="77777777" w:rsidTr="004B23E9">
        <w:tc>
          <w:tcPr>
            <w:tcW w:w="9198" w:type="dxa"/>
          </w:tcPr>
          <w:p w14:paraId="60590968" w14:textId="77777777" w:rsidR="007706AD" w:rsidRPr="00C03D07" w:rsidRDefault="0030183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CACCBF" w14:textId="4C8139C3" w:rsidR="007706AD" w:rsidRPr="00C03D07" w:rsidRDefault="00A566C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D59F2" w14:paraId="682CA252" w14:textId="77777777" w:rsidTr="004B23E9">
        <w:tc>
          <w:tcPr>
            <w:tcW w:w="9198" w:type="dxa"/>
          </w:tcPr>
          <w:p w14:paraId="1087F18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48DB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59F2" w14:paraId="628590B0" w14:textId="77777777" w:rsidTr="004B23E9">
        <w:tc>
          <w:tcPr>
            <w:tcW w:w="9198" w:type="dxa"/>
          </w:tcPr>
          <w:p w14:paraId="135C1815" w14:textId="77777777" w:rsidR="007706AD" w:rsidRPr="00C03D07" w:rsidRDefault="0030183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4F148D8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59F2" w14:paraId="6DDE1C9E" w14:textId="77777777" w:rsidTr="004B23E9">
        <w:tc>
          <w:tcPr>
            <w:tcW w:w="9198" w:type="dxa"/>
          </w:tcPr>
          <w:p w14:paraId="390C8F5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1E31F65" w14:textId="77777777" w:rsidR="007706AD" w:rsidRPr="00C03D07" w:rsidRDefault="0030183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138410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623937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FCBD0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6ED8C0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222404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08220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E0D6E2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46EC2A" w14:textId="77777777" w:rsidR="0064317E" w:rsidRPr="0064317E" w:rsidRDefault="0030183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FDECA9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D59F2" w14:paraId="7F24B796" w14:textId="77777777" w:rsidTr="004B23E9">
        <w:tc>
          <w:tcPr>
            <w:tcW w:w="1101" w:type="dxa"/>
            <w:shd w:val="clear" w:color="auto" w:fill="auto"/>
          </w:tcPr>
          <w:p w14:paraId="210FF4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C25A7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B95EC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18B94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2C6AD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AF5A7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D35DC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66530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30AC0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E93A75C" w14:textId="77777777" w:rsidR="00C27558" w:rsidRPr="004B23E9" w:rsidRDefault="003018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18825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D59F2" w14:paraId="3B764C86" w14:textId="77777777" w:rsidTr="004B23E9">
        <w:tc>
          <w:tcPr>
            <w:tcW w:w="1101" w:type="dxa"/>
            <w:shd w:val="clear" w:color="auto" w:fill="auto"/>
          </w:tcPr>
          <w:p w14:paraId="3EA3ED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D38D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F76B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ED6B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3899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74B4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42D8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6E5B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C39D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6B4D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0140E58D" w14:textId="77777777" w:rsidTr="004B23E9">
        <w:tc>
          <w:tcPr>
            <w:tcW w:w="1101" w:type="dxa"/>
            <w:shd w:val="clear" w:color="auto" w:fill="auto"/>
          </w:tcPr>
          <w:p w14:paraId="446281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1B70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CA84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5C80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C151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5F8C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B08D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2A3A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08F9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5948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B2F8A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9FA4C3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D59F2" w14:paraId="0583E90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24A3FF1" w14:textId="77777777" w:rsidR="00820F53" w:rsidRPr="00C1676B" w:rsidRDefault="0030183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D59F2" w14:paraId="18DBE34C" w14:textId="77777777" w:rsidTr="004B23E9">
        <w:trPr>
          <w:trHeight w:val="263"/>
        </w:trPr>
        <w:tc>
          <w:tcPr>
            <w:tcW w:w="6880" w:type="dxa"/>
          </w:tcPr>
          <w:p w14:paraId="308E86C8" w14:textId="77777777" w:rsidR="00820F53" w:rsidRPr="00C03D07" w:rsidRDefault="0030183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6D58211" w14:textId="77777777" w:rsidR="00820F53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7EBB718" w14:textId="77777777" w:rsidR="00820F53" w:rsidRPr="00C03D07" w:rsidRDefault="0030183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D59F2" w14:paraId="3DC287E4" w14:textId="77777777" w:rsidTr="004B23E9">
        <w:trPr>
          <w:trHeight w:val="263"/>
        </w:trPr>
        <w:tc>
          <w:tcPr>
            <w:tcW w:w="6880" w:type="dxa"/>
          </w:tcPr>
          <w:p w14:paraId="46AB8A57" w14:textId="77777777" w:rsidR="00820F53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DE6FA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16AB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7ECBD90D" w14:textId="77777777" w:rsidTr="004B23E9">
        <w:trPr>
          <w:trHeight w:val="301"/>
        </w:trPr>
        <w:tc>
          <w:tcPr>
            <w:tcW w:w="6880" w:type="dxa"/>
          </w:tcPr>
          <w:p w14:paraId="6AE41835" w14:textId="77777777" w:rsidR="00820F53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B81960D" w14:textId="41E78635" w:rsidR="00820F53" w:rsidRPr="00C03D07" w:rsidRDefault="006A33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14:paraId="456640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133F866E" w14:textId="77777777" w:rsidTr="004B23E9">
        <w:trPr>
          <w:trHeight w:val="263"/>
        </w:trPr>
        <w:tc>
          <w:tcPr>
            <w:tcW w:w="6880" w:type="dxa"/>
          </w:tcPr>
          <w:p w14:paraId="6D52CE5E" w14:textId="77777777" w:rsidR="00820F53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CC3D5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EAF1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43ABD14C" w14:textId="77777777" w:rsidTr="004B23E9">
        <w:trPr>
          <w:trHeight w:val="250"/>
        </w:trPr>
        <w:tc>
          <w:tcPr>
            <w:tcW w:w="6880" w:type="dxa"/>
          </w:tcPr>
          <w:p w14:paraId="0714F604" w14:textId="77777777" w:rsidR="00820F53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A2EB8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79C5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33117673" w14:textId="77777777" w:rsidTr="004B23E9">
        <w:trPr>
          <w:trHeight w:val="263"/>
        </w:trPr>
        <w:tc>
          <w:tcPr>
            <w:tcW w:w="6880" w:type="dxa"/>
          </w:tcPr>
          <w:p w14:paraId="3189182B" w14:textId="77777777" w:rsidR="00820F53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370EF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8DDA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5E7A2C1F" w14:textId="77777777" w:rsidTr="004B23E9">
        <w:trPr>
          <w:trHeight w:val="275"/>
        </w:trPr>
        <w:tc>
          <w:tcPr>
            <w:tcW w:w="6880" w:type="dxa"/>
          </w:tcPr>
          <w:p w14:paraId="3FF9D56C" w14:textId="77777777" w:rsidR="00820F53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E7D5A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F9C7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3C336218" w14:textId="77777777" w:rsidTr="004B23E9">
        <w:trPr>
          <w:trHeight w:val="275"/>
        </w:trPr>
        <w:tc>
          <w:tcPr>
            <w:tcW w:w="6880" w:type="dxa"/>
          </w:tcPr>
          <w:p w14:paraId="0FFB7ABB" w14:textId="77777777" w:rsidR="00820F53" w:rsidRPr="00C03D07" w:rsidRDefault="0030183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DA006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3054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47101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340B58B" w14:textId="77777777" w:rsidR="004416C2" w:rsidRDefault="0030183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816D0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D59F2" w14:paraId="0A11B979" w14:textId="77777777" w:rsidTr="005A2CD3">
        <w:tc>
          <w:tcPr>
            <w:tcW w:w="7196" w:type="dxa"/>
            <w:shd w:val="clear" w:color="auto" w:fill="auto"/>
          </w:tcPr>
          <w:p w14:paraId="043FEBE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4AA2CA" w14:textId="77777777" w:rsidR="004416C2" w:rsidRPr="005A2CD3" w:rsidRDefault="0030183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153E200" w14:textId="77777777" w:rsidR="004416C2" w:rsidRPr="005A2CD3" w:rsidRDefault="0030183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D59F2" w14:paraId="143F9410" w14:textId="77777777" w:rsidTr="005A2CD3">
        <w:tc>
          <w:tcPr>
            <w:tcW w:w="7196" w:type="dxa"/>
            <w:shd w:val="clear" w:color="auto" w:fill="auto"/>
          </w:tcPr>
          <w:p w14:paraId="65051585" w14:textId="77777777" w:rsidR="0087309D" w:rsidRPr="005A2CD3" w:rsidRDefault="0030183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F178E5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5BD24F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D59F2" w14:paraId="62ABA5EE" w14:textId="77777777" w:rsidTr="005A2CD3">
        <w:tc>
          <w:tcPr>
            <w:tcW w:w="7196" w:type="dxa"/>
            <w:shd w:val="clear" w:color="auto" w:fill="auto"/>
          </w:tcPr>
          <w:p w14:paraId="661FE11C" w14:textId="77777777" w:rsidR="0087309D" w:rsidRPr="005A2CD3" w:rsidRDefault="0030183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700BCAF5" w14:textId="77777777" w:rsidR="0087309D" w:rsidRPr="005A2CD3" w:rsidRDefault="0030183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F76066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E0586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E097EB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D500C5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2F69D8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A0727B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D59F2" w14:paraId="7E327FD5" w14:textId="77777777" w:rsidTr="00C22C37">
        <w:trPr>
          <w:trHeight w:val="318"/>
        </w:trPr>
        <w:tc>
          <w:tcPr>
            <w:tcW w:w="6194" w:type="dxa"/>
          </w:tcPr>
          <w:p w14:paraId="0F8BEDE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33886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0183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20468B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15FEAEC5" w14:textId="77777777" w:rsidTr="00C22C37">
        <w:trPr>
          <w:trHeight w:val="303"/>
        </w:trPr>
        <w:tc>
          <w:tcPr>
            <w:tcW w:w="6194" w:type="dxa"/>
          </w:tcPr>
          <w:p w14:paraId="725F0D88" w14:textId="77777777" w:rsidR="00C22C37" w:rsidRPr="00C03D07" w:rsidRDefault="0030183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397149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4CEECEBD" w14:textId="77777777" w:rsidTr="00C22C37">
        <w:trPr>
          <w:trHeight w:val="304"/>
        </w:trPr>
        <w:tc>
          <w:tcPr>
            <w:tcW w:w="6194" w:type="dxa"/>
          </w:tcPr>
          <w:p w14:paraId="668365F9" w14:textId="77777777" w:rsidR="00C22C37" w:rsidRPr="00C03D07" w:rsidRDefault="0030183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EBFA5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56BA3682" w14:textId="77777777" w:rsidTr="00C22C37">
        <w:trPr>
          <w:trHeight w:val="318"/>
        </w:trPr>
        <w:tc>
          <w:tcPr>
            <w:tcW w:w="6194" w:type="dxa"/>
          </w:tcPr>
          <w:p w14:paraId="007E1649" w14:textId="77777777" w:rsidR="00C22C37" w:rsidRPr="00C03D07" w:rsidRDefault="0030183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29980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5483F5BF" w14:textId="77777777" w:rsidTr="00C22C37">
        <w:trPr>
          <w:trHeight w:val="303"/>
        </w:trPr>
        <w:tc>
          <w:tcPr>
            <w:tcW w:w="6194" w:type="dxa"/>
          </w:tcPr>
          <w:p w14:paraId="40CA0921" w14:textId="77777777" w:rsidR="00C22C37" w:rsidRPr="00C03D07" w:rsidRDefault="0030183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1CD1AA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03528D1E" w14:textId="77777777" w:rsidTr="00C22C37">
        <w:trPr>
          <w:trHeight w:val="318"/>
        </w:trPr>
        <w:tc>
          <w:tcPr>
            <w:tcW w:w="6194" w:type="dxa"/>
          </w:tcPr>
          <w:p w14:paraId="65777700" w14:textId="77777777" w:rsidR="00C22C37" w:rsidRPr="00C03D07" w:rsidRDefault="0030183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31D3A4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2EF98EBA" w14:textId="77777777" w:rsidTr="00C22C37">
        <w:trPr>
          <w:trHeight w:val="303"/>
        </w:trPr>
        <w:tc>
          <w:tcPr>
            <w:tcW w:w="6194" w:type="dxa"/>
          </w:tcPr>
          <w:p w14:paraId="10FC7604" w14:textId="77777777" w:rsidR="00C22C37" w:rsidRPr="00C03D07" w:rsidRDefault="0030183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048412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6E6327D7" w14:textId="77777777" w:rsidTr="00C22C37">
        <w:trPr>
          <w:trHeight w:val="318"/>
        </w:trPr>
        <w:tc>
          <w:tcPr>
            <w:tcW w:w="6194" w:type="dxa"/>
          </w:tcPr>
          <w:p w14:paraId="36E54991" w14:textId="77777777" w:rsidR="00C22C37" w:rsidRPr="00C03D07" w:rsidRDefault="0030183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5440AE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2932F254" w14:textId="77777777" w:rsidTr="00C22C37">
        <w:trPr>
          <w:trHeight w:val="318"/>
        </w:trPr>
        <w:tc>
          <w:tcPr>
            <w:tcW w:w="6194" w:type="dxa"/>
          </w:tcPr>
          <w:p w14:paraId="6CFC60D5" w14:textId="77777777" w:rsidR="00C22C37" w:rsidRPr="00C03D07" w:rsidRDefault="0030183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1BC3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6603482B" w14:textId="77777777" w:rsidTr="00C22C37">
        <w:trPr>
          <w:trHeight w:val="318"/>
        </w:trPr>
        <w:tc>
          <w:tcPr>
            <w:tcW w:w="6194" w:type="dxa"/>
          </w:tcPr>
          <w:p w14:paraId="2287411B" w14:textId="77777777" w:rsidR="00C22C37" w:rsidRPr="00C03D07" w:rsidRDefault="0030183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D972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71415BC7" w14:textId="77777777" w:rsidTr="00C22C37">
        <w:trPr>
          <w:trHeight w:val="318"/>
        </w:trPr>
        <w:tc>
          <w:tcPr>
            <w:tcW w:w="6194" w:type="dxa"/>
          </w:tcPr>
          <w:p w14:paraId="26F4830C" w14:textId="77777777" w:rsidR="00C22C37" w:rsidRPr="00C03D07" w:rsidRDefault="0030183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542C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35BFDDDD" w14:textId="77777777" w:rsidTr="00C22C37">
        <w:trPr>
          <w:trHeight w:val="318"/>
        </w:trPr>
        <w:tc>
          <w:tcPr>
            <w:tcW w:w="6194" w:type="dxa"/>
          </w:tcPr>
          <w:p w14:paraId="736AD714" w14:textId="77777777" w:rsidR="00C22C37" w:rsidRPr="00C03D07" w:rsidRDefault="0030183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4CA08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6BFFF7C9" w14:textId="77777777" w:rsidTr="00C22C37">
        <w:trPr>
          <w:trHeight w:val="318"/>
        </w:trPr>
        <w:tc>
          <w:tcPr>
            <w:tcW w:w="6194" w:type="dxa"/>
          </w:tcPr>
          <w:p w14:paraId="1CAF2EC5" w14:textId="77777777" w:rsidR="00C22C37" w:rsidRPr="00C03D07" w:rsidRDefault="0030183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A1F9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56E4E86B" w14:textId="77777777" w:rsidTr="00C22C37">
        <w:trPr>
          <w:trHeight w:val="318"/>
        </w:trPr>
        <w:tc>
          <w:tcPr>
            <w:tcW w:w="6194" w:type="dxa"/>
          </w:tcPr>
          <w:p w14:paraId="55D1BF8C" w14:textId="77777777" w:rsidR="00C22C37" w:rsidRPr="00C03D07" w:rsidRDefault="0030183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AAE3C7E" w14:textId="77777777" w:rsidR="00C22C37" w:rsidRPr="00C03D07" w:rsidRDefault="0030183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95397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79C7B3BA" w14:textId="77777777" w:rsidTr="00C22C37">
        <w:trPr>
          <w:trHeight w:val="318"/>
        </w:trPr>
        <w:tc>
          <w:tcPr>
            <w:tcW w:w="6194" w:type="dxa"/>
          </w:tcPr>
          <w:p w14:paraId="26B53713" w14:textId="77777777" w:rsidR="00C22C37" w:rsidRPr="00C03D07" w:rsidRDefault="0030183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0EA4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26122702" w14:textId="77777777" w:rsidTr="00C22C37">
        <w:trPr>
          <w:trHeight w:val="318"/>
        </w:trPr>
        <w:tc>
          <w:tcPr>
            <w:tcW w:w="6194" w:type="dxa"/>
          </w:tcPr>
          <w:p w14:paraId="7D46F29C" w14:textId="77777777" w:rsidR="00C22C37" w:rsidRPr="00C03D07" w:rsidRDefault="0030183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5D637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43177519" w14:textId="77777777" w:rsidTr="00C22C37">
        <w:trPr>
          <w:trHeight w:val="318"/>
        </w:trPr>
        <w:tc>
          <w:tcPr>
            <w:tcW w:w="6194" w:type="dxa"/>
          </w:tcPr>
          <w:p w14:paraId="216F3745" w14:textId="77777777" w:rsidR="00C22C37" w:rsidRPr="00C03D07" w:rsidRDefault="0030183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2A806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0EA93816" w14:textId="77777777" w:rsidTr="00C22C37">
        <w:trPr>
          <w:trHeight w:val="318"/>
        </w:trPr>
        <w:tc>
          <w:tcPr>
            <w:tcW w:w="6194" w:type="dxa"/>
          </w:tcPr>
          <w:p w14:paraId="75F4244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1FF2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64E95593" w14:textId="77777777" w:rsidTr="00C22C37">
        <w:trPr>
          <w:trHeight w:val="318"/>
        </w:trPr>
        <w:tc>
          <w:tcPr>
            <w:tcW w:w="6194" w:type="dxa"/>
          </w:tcPr>
          <w:p w14:paraId="0CD9593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93F854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4B8E11F2" w14:textId="77777777" w:rsidTr="00C22C37">
        <w:trPr>
          <w:trHeight w:val="318"/>
        </w:trPr>
        <w:tc>
          <w:tcPr>
            <w:tcW w:w="6194" w:type="dxa"/>
          </w:tcPr>
          <w:p w14:paraId="6684E59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369592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59F2" w14:paraId="0598AC3F" w14:textId="77777777" w:rsidTr="00C22C37">
        <w:trPr>
          <w:trHeight w:val="318"/>
        </w:trPr>
        <w:tc>
          <w:tcPr>
            <w:tcW w:w="6194" w:type="dxa"/>
          </w:tcPr>
          <w:p w14:paraId="24535685" w14:textId="77777777" w:rsidR="00B40DBB" w:rsidRPr="00C03D07" w:rsidRDefault="0030183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C2AEB7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D14A93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D59F2" w14:paraId="6042EDF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CAC1233" w14:textId="77777777" w:rsidR="0087309D" w:rsidRPr="00C1676B" w:rsidRDefault="0030183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D59F2" w14:paraId="3A4A3542" w14:textId="77777777" w:rsidTr="0087309D">
        <w:trPr>
          <w:trHeight w:val="269"/>
        </w:trPr>
        <w:tc>
          <w:tcPr>
            <w:tcW w:w="738" w:type="dxa"/>
          </w:tcPr>
          <w:p w14:paraId="02B0FD59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AF3EB2A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A918E10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D03EA8F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D59F2" w14:paraId="5630C063" w14:textId="77777777" w:rsidTr="0087309D">
        <w:trPr>
          <w:trHeight w:val="269"/>
        </w:trPr>
        <w:tc>
          <w:tcPr>
            <w:tcW w:w="738" w:type="dxa"/>
          </w:tcPr>
          <w:p w14:paraId="4BE9FF7D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AFB48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16A4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C44F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004D6930" w14:textId="77777777" w:rsidTr="0087309D">
        <w:trPr>
          <w:trHeight w:val="269"/>
        </w:trPr>
        <w:tc>
          <w:tcPr>
            <w:tcW w:w="738" w:type="dxa"/>
          </w:tcPr>
          <w:p w14:paraId="2751866F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D9F1C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1356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EDF7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4C0F4DBC" w14:textId="77777777" w:rsidTr="0087309D">
        <w:trPr>
          <w:trHeight w:val="269"/>
        </w:trPr>
        <w:tc>
          <w:tcPr>
            <w:tcW w:w="738" w:type="dxa"/>
          </w:tcPr>
          <w:p w14:paraId="34C91681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217111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CAA3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F3C6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202B1953" w14:textId="77777777" w:rsidTr="0087309D">
        <w:trPr>
          <w:trHeight w:val="269"/>
        </w:trPr>
        <w:tc>
          <w:tcPr>
            <w:tcW w:w="738" w:type="dxa"/>
          </w:tcPr>
          <w:p w14:paraId="022609DB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854C0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78DC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B873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3D1026E0" w14:textId="77777777" w:rsidTr="0087309D">
        <w:trPr>
          <w:trHeight w:val="269"/>
        </w:trPr>
        <w:tc>
          <w:tcPr>
            <w:tcW w:w="738" w:type="dxa"/>
          </w:tcPr>
          <w:p w14:paraId="30775746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D5BF5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DD0D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5E41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6B5904F2" w14:textId="77777777" w:rsidTr="0087309D">
        <w:trPr>
          <w:trHeight w:val="269"/>
        </w:trPr>
        <w:tc>
          <w:tcPr>
            <w:tcW w:w="738" w:type="dxa"/>
          </w:tcPr>
          <w:p w14:paraId="2FB03671" w14:textId="77777777" w:rsidR="0087309D" w:rsidRPr="00C03D07" w:rsidRDefault="0030183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62569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4AC6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9EBA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9F2" w14:paraId="461888F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11FA5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64BB9A2" w14:textId="77777777" w:rsidR="005A2CD3" w:rsidRPr="005A2CD3" w:rsidRDefault="005A2CD3" w:rsidP="005A2CD3">
      <w:pPr>
        <w:rPr>
          <w:vanish/>
        </w:rPr>
      </w:pPr>
    </w:p>
    <w:p w14:paraId="121D5B6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B47AF2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816F18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33CFF79" w14:textId="77777777" w:rsidR="00C22C37" w:rsidRPr="00C03D07" w:rsidRDefault="0030183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6216B3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D59F2" w14:paraId="616E5945" w14:textId="77777777" w:rsidTr="005B04A7">
        <w:trPr>
          <w:trHeight w:val="243"/>
        </w:trPr>
        <w:tc>
          <w:tcPr>
            <w:tcW w:w="9359" w:type="dxa"/>
            <w:gridSpan w:val="2"/>
          </w:tcPr>
          <w:p w14:paraId="5B1C22C2" w14:textId="77777777" w:rsidR="005B04A7" w:rsidRDefault="0030183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D59F2" w14:paraId="465935CF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63A260" w14:textId="77777777" w:rsidR="005B04A7" w:rsidRDefault="0030183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D59F2" w14:paraId="7534A952" w14:textId="77777777" w:rsidTr="0003755F">
        <w:trPr>
          <w:trHeight w:val="243"/>
        </w:trPr>
        <w:tc>
          <w:tcPr>
            <w:tcW w:w="5400" w:type="dxa"/>
          </w:tcPr>
          <w:p w14:paraId="6772267B" w14:textId="77777777" w:rsidR="00C22C37" w:rsidRPr="00C03D07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13B262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1D59F2" w14:paraId="14B72FF6" w14:textId="77777777" w:rsidTr="0003755F">
        <w:trPr>
          <w:trHeight w:val="196"/>
        </w:trPr>
        <w:tc>
          <w:tcPr>
            <w:tcW w:w="5400" w:type="dxa"/>
          </w:tcPr>
          <w:p w14:paraId="00509D3D" w14:textId="77777777" w:rsidR="00C22C37" w:rsidRPr="00872D04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FACD6BF" w14:textId="77777777" w:rsidR="00C22C37" w:rsidRPr="00872D04" w:rsidRDefault="0030183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D59F2" w14:paraId="1299A713" w14:textId="77777777" w:rsidTr="0003755F">
        <w:trPr>
          <w:trHeight w:val="260"/>
        </w:trPr>
        <w:tc>
          <w:tcPr>
            <w:tcW w:w="5400" w:type="dxa"/>
          </w:tcPr>
          <w:p w14:paraId="52B7B8AC" w14:textId="77777777" w:rsidR="00C22C37" w:rsidRPr="00C03D07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D34833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D59F2" w14:paraId="0FD455DC" w14:textId="77777777" w:rsidTr="0003755F">
        <w:trPr>
          <w:trHeight w:val="196"/>
        </w:trPr>
        <w:tc>
          <w:tcPr>
            <w:tcW w:w="5400" w:type="dxa"/>
          </w:tcPr>
          <w:p w14:paraId="2BAB4744" w14:textId="77777777" w:rsidR="00C22C37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4D9BA7E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0183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30183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D59F2" w14:paraId="4126DDF9" w14:textId="77777777" w:rsidTr="0003755F">
        <w:trPr>
          <w:trHeight w:val="196"/>
        </w:trPr>
        <w:tc>
          <w:tcPr>
            <w:tcW w:w="5400" w:type="dxa"/>
          </w:tcPr>
          <w:p w14:paraId="5FEE837B" w14:textId="77777777" w:rsidR="00C22C37" w:rsidRPr="00C03D07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C36E61D" w14:textId="77777777" w:rsidR="00C22C37" w:rsidRPr="00C03D07" w:rsidRDefault="0030183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D59F2" w14:paraId="0819BD92" w14:textId="77777777" w:rsidTr="0003755F">
        <w:trPr>
          <w:trHeight w:val="196"/>
        </w:trPr>
        <w:tc>
          <w:tcPr>
            <w:tcW w:w="5400" w:type="dxa"/>
          </w:tcPr>
          <w:p w14:paraId="0B1E6177" w14:textId="77777777" w:rsidR="00C22C37" w:rsidRPr="00C03D07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78DDB10" w14:textId="77777777" w:rsidR="00C22C37" w:rsidRPr="00C03D07" w:rsidRDefault="0030183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D59F2" w14:paraId="5FCE4EA1" w14:textId="77777777" w:rsidTr="0003755F">
        <w:trPr>
          <w:trHeight w:val="243"/>
        </w:trPr>
        <w:tc>
          <w:tcPr>
            <w:tcW w:w="5400" w:type="dxa"/>
          </w:tcPr>
          <w:p w14:paraId="5E8A4BD3" w14:textId="77777777" w:rsidR="00C22C37" w:rsidRPr="00C03D07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7A8BC9EC" w14:textId="77777777" w:rsidR="00C22C37" w:rsidRPr="00C03D07" w:rsidRDefault="0030183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D59F2" w14:paraId="4087C357" w14:textId="77777777" w:rsidTr="0003755F">
        <w:trPr>
          <w:trHeight w:val="261"/>
        </w:trPr>
        <w:tc>
          <w:tcPr>
            <w:tcW w:w="5400" w:type="dxa"/>
          </w:tcPr>
          <w:p w14:paraId="08AB65E9" w14:textId="77777777" w:rsidR="008F64D5" w:rsidRPr="00C22C37" w:rsidRDefault="0030183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27152F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D59F2" w14:paraId="131647D4" w14:textId="77777777" w:rsidTr="0003755F">
        <w:trPr>
          <w:trHeight w:val="243"/>
        </w:trPr>
        <w:tc>
          <w:tcPr>
            <w:tcW w:w="5400" w:type="dxa"/>
          </w:tcPr>
          <w:p w14:paraId="335DA7A3" w14:textId="77777777" w:rsidR="008F64D5" w:rsidRPr="008F64D5" w:rsidRDefault="0030183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AF4F98C" w14:textId="77777777" w:rsidR="008F64D5" w:rsidRDefault="0030183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D59F2" w14:paraId="6F45AF06" w14:textId="77777777" w:rsidTr="0003755F">
        <w:trPr>
          <w:trHeight w:val="243"/>
        </w:trPr>
        <w:tc>
          <w:tcPr>
            <w:tcW w:w="5400" w:type="dxa"/>
          </w:tcPr>
          <w:p w14:paraId="58CE4CEE" w14:textId="77777777" w:rsidR="008F64D5" w:rsidRPr="00C03D07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D6A3A26" w14:textId="77777777" w:rsidR="008F64D5" w:rsidRPr="00C03D07" w:rsidRDefault="0030183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D59F2" w14:paraId="7C23309F" w14:textId="77777777" w:rsidTr="0003755F">
        <w:trPr>
          <w:trHeight w:val="261"/>
        </w:trPr>
        <w:tc>
          <w:tcPr>
            <w:tcW w:w="5400" w:type="dxa"/>
          </w:tcPr>
          <w:p w14:paraId="5F5876AF" w14:textId="77777777" w:rsidR="008F64D5" w:rsidRPr="00C03D07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FCDFB01" w14:textId="77777777" w:rsidR="008F64D5" w:rsidRPr="00C03D07" w:rsidRDefault="0030183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D59F2" w14:paraId="56469B6A" w14:textId="77777777" w:rsidTr="0003755F">
        <w:trPr>
          <w:trHeight w:val="261"/>
        </w:trPr>
        <w:tc>
          <w:tcPr>
            <w:tcW w:w="5400" w:type="dxa"/>
          </w:tcPr>
          <w:p w14:paraId="6D0D4D1A" w14:textId="77777777" w:rsidR="008F64D5" w:rsidRPr="00C22C37" w:rsidRDefault="0030183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253DCB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D59F2" w14:paraId="04184EE9" w14:textId="77777777" w:rsidTr="0003755F">
        <w:trPr>
          <w:trHeight w:val="261"/>
        </w:trPr>
        <w:tc>
          <w:tcPr>
            <w:tcW w:w="5400" w:type="dxa"/>
          </w:tcPr>
          <w:p w14:paraId="6DC509EC" w14:textId="77777777" w:rsidR="008F64D5" w:rsidRPr="00C03D07" w:rsidRDefault="0030183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B1A897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1D59F2" w14:paraId="24502B62" w14:textId="77777777" w:rsidTr="0003755F">
        <w:trPr>
          <w:trHeight w:val="261"/>
        </w:trPr>
        <w:tc>
          <w:tcPr>
            <w:tcW w:w="5400" w:type="dxa"/>
          </w:tcPr>
          <w:p w14:paraId="3397E85C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65B9CF3C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329D085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D57001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DAAB16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864370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79FB805" w14:textId="77777777" w:rsidR="008B42F8" w:rsidRPr="00C03D07" w:rsidRDefault="0030183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56385A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0B8953" w14:textId="77777777" w:rsidR="007C3BCC" w:rsidRPr="00C03D07" w:rsidRDefault="0030183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3A0025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862DC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297F0C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9FD044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A9A90B6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E19B8" w14:textId="77777777" w:rsidR="0030183B" w:rsidRDefault="0030183B">
      <w:r>
        <w:separator/>
      </w:r>
    </w:p>
  </w:endnote>
  <w:endnote w:type="continuationSeparator" w:id="0">
    <w:p w14:paraId="34FCE1DF" w14:textId="77777777" w:rsidR="0030183B" w:rsidRDefault="0030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8F54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7C5950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7B3D0F" w14:textId="77777777" w:rsidR="00B755FF" w:rsidRPr="00A000E0" w:rsidRDefault="0030183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EE250FA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B49493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58A4D8D" w14:textId="77777777" w:rsidR="00B755FF" w:rsidRPr="002B2F01" w:rsidRDefault="0030183B" w:rsidP="00B23708">
    <w:pPr>
      <w:ind w:right="288"/>
      <w:jc w:val="center"/>
      <w:rPr>
        <w:sz w:val="22"/>
      </w:rPr>
    </w:pPr>
    <w:r>
      <w:rPr>
        <w:noProof/>
        <w:szCs w:val="16"/>
      </w:rPr>
      <w:pict w14:anchorId="7BF4D86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098899A" w14:textId="77777777" w:rsidR="00B755FF" w:rsidRDefault="0030183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DE4A1" w14:textId="77777777" w:rsidR="0030183B" w:rsidRDefault="0030183B">
      <w:r>
        <w:separator/>
      </w:r>
    </w:p>
  </w:footnote>
  <w:footnote w:type="continuationSeparator" w:id="0">
    <w:p w14:paraId="7CCF85BE" w14:textId="77777777" w:rsidR="0030183B" w:rsidRDefault="0030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A097C" w14:textId="77777777" w:rsidR="00B755FF" w:rsidRDefault="00B755FF">
    <w:pPr>
      <w:pStyle w:val="Header"/>
    </w:pPr>
  </w:p>
  <w:p w14:paraId="6C5A81D5" w14:textId="77777777" w:rsidR="00B755FF" w:rsidRDefault="00B755FF">
    <w:pPr>
      <w:pStyle w:val="Header"/>
    </w:pPr>
  </w:p>
  <w:p w14:paraId="6733B386" w14:textId="77777777" w:rsidR="00B755FF" w:rsidRDefault="0030183B">
    <w:pPr>
      <w:pStyle w:val="Header"/>
    </w:pPr>
    <w:r>
      <w:rPr>
        <w:noProof/>
        <w:lang w:eastAsia="zh-TW"/>
      </w:rPr>
      <w:pict w14:anchorId="3418E5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A1CBF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E3A8418">
      <w:start w:val="1"/>
      <w:numFmt w:val="decimal"/>
      <w:lvlText w:val="%1."/>
      <w:lvlJc w:val="left"/>
      <w:pPr>
        <w:ind w:left="1440" w:hanging="360"/>
      </w:pPr>
    </w:lvl>
    <w:lvl w:ilvl="1" w:tplc="2E78089A" w:tentative="1">
      <w:start w:val="1"/>
      <w:numFmt w:val="lowerLetter"/>
      <w:lvlText w:val="%2."/>
      <w:lvlJc w:val="left"/>
      <w:pPr>
        <w:ind w:left="2160" w:hanging="360"/>
      </w:pPr>
    </w:lvl>
    <w:lvl w:ilvl="2" w:tplc="5906C52E" w:tentative="1">
      <w:start w:val="1"/>
      <w:numFmt w:val="lowerRoman"/>
      <w:lvlText w:val="%3."/>
      <w:lvlJc w:val="right"/>
      <w:pPr>
        <w:ind w:left="2880" w:hanging="180"/>
      </w:pPr>
    </w:lvl>
    <w:lvl w:ilvl="3" w:tplc="27507A9E" w:tentative="1">
      <w:start w:val="1"/>
      <w:numFmt w:val="decimal"/>
      <w:lvlText w:val="%4."/>
      <w:lvlJc w:val="left"/>
      <w:pPr>
        <w:ind w:left="3600" w:hanging="360"/>
      </w:pPr>
    </w:lvl>
    <w:lvl w:ilvl="4" w:tplc="871A95F2" w:tentative="1">
      <w:start w:val="1"/>
      <w:numFmt w:val="lowerLetter"/>
      <w:lvlText w:val="%5."/>
      <w:lvlJc w:val="left"/>
      <w:pPr>
        <w:ind w:left="4320" w:hanging="360"/>
      </w:pPr>
    </w:lvl>
    <w:lvl w:ilvl="5" w:tplc="0B14644A" w:tentative="1">
      <w:start w:val="1"/>
      <w:numFmt w:val="lowerRoman"/>
      <w:lvlText w:val="%6."/>
      <w:lvlJc w:val="right"/>
      <w:pPr>
        <w:ind w:left="5040" w:hanging="180"/>
      </w:pPr>
    </w:lvl>
    <w:lvl w:ilvl="6" w:tplc="EC623456" w:tentative="1">
      <w:start w:val="1"/>
      <w:numFmt w:val="decimal"/>
      <w:lvlText w:val="%7."/>
      <w:lvlJc w:val="left"/>
      <w:pPr>
        <w:ind w:left="5760" w:hanging="360"/>
      </w:pPr>
    </w:lvl>
    <w:lvl w:ilvl="7" w:tplc="2C0633AA" w:tentative="1">
      <w:start w:val="1"/>
      <w:numFmt w:val="lowerLetter"/>
      <w:lvlText w:val="%8."/>
      <w:lvlJc w:val="left"/>
      <w:pPr>
        <w:ind w:left="6480" w:hanging="360"/>
      </w:pPr>
    </w:lvl>
    <w:lvl w:ilvl="8" w:tplc="6AA0FB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C3C6A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8C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F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01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81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C1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26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84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69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F20E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124662" w:tentative="1">
      <w:start w:val="1"/>
      <w:numFmt w:val="lowerLetter"/>
      <w:lvlText w:val="%2."/>
      <w:lvlJc w:val="left"/>
      <w:pPr>
        <w:ind w:left="1440" w:hanging="360"/>
      </w:pPr>
    </w:lvl>
    <w:lvl w:ilvl="2" w:tplc="989AE770" w:tentative="1">
      <w:start w:val="1"/>
      <w:numFmt w:val="lowerRoman"/>
      <w:lvlText w:val="%3."/>
      <w:lvlJc w:val="right"/>
      <w:pPr>
        <w:ind w:left="2160" w:hanging="180"/>
      </w:pPr>
    </w:lvl>
    <w:lvl w:ilvl="3" w:tplc="2F2AAE0E" w:tentative="1">
      <w:start w:val="1"/>
      <w:numFmt w:val="decimal"/>
      <w:lvlText w:val="%4."/>
      <w:lvlJc w:val="left"/>
      <w:pPr>
        <w:ind w:left="2880" w:hanging="360"/>
      </w:pPr>
    </w:lvl>
    <w:lvl w:ilvl="4" w:tplc="D760FE08" w:tentative="1">
      <w:start w:val="1"/>
      <w:numFmt w:val="lowerLetter"/>
      <w:lvlText w:val="%5."/>
      <w:lvlJc w:val="left"/>
      <w:pPr>
        <w:ind w:left="3600" w:hanging="360"/>
      </w:pPr>
    </w:lvl>
    <w:lvl w:ilvl="5" w:tplc="037C1BEE" w:tentative="1">
      <w:start w:val="1"/>
      <w:numFmt w:val="lowerRoman"/>
      <w:lvlText w:val="%6."/>
      <w:lvlJc w:val="right"/>
      <w:pPr>
        <w:ind w:left="4320" w:hanging="180"/>
      </w:pPr>
    </w:lvl>
    <w:lvl w:ilvl="6" w:tplc="CC66FB42" w:tentative="1">
      <w:start w:val="1"/>
      <w:numFmt w:val="decimal"/>
      <w:lvlText w:val="%7."/>
      <w:lvlJc w:val="left"/>
      <w:pPr>
        <w:ind w:left="5040" w:hanging="360"/>
      </w:pPr>
    </w:lvl>
    <w:lvl w:ilvl="7" w:tplc="AA481554" w:tentative="1">
      <w:start w:val="1"/>
      <w:numFmt w:val="lowerLetter"/>
      <w:lvlText w:val="%8."/>
      <w:lvlJc w:val="left"/>
      <w:pPr>
        <w:ind w:left="5760" w:hanging="360"/>
      </w:pPr>
    </w:lvl>
    <w:lvl w:ilvl="8" w:tplc="79F29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02A2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22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6A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D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08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46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87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49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47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482A9CE">
      <w:start w:val="1"/>
      <w:numFmt w:val="decimal"/>
      <w:lvlText w:val="%1."/>
      <w:lvlJc w:val="left"/>
      <w:pPr>
        <w:ind w:left="1440" w:hanging="360"/>
      </w:pPr>
    </w:lvl>
    <w:lvl w:ilvl="1" w:tplc="ED6831F6" w:tentative="1">
      <w:start w:val="1"/>
      <w:numFmt w:val="lowerLetter"/>
      <w:lvlText w:val="%2."/>
      <w:lvlJc w:val="left"/>
      <w:pPr>
        <w:ind w:left="2160" w:hanging="360"/>
      </w:pPr>
    </w:lvl>
    <w:lvl w:ilvl="2" w:tplc="1D50FB6A" w:tentative="1">
      <w:start w:val="1"/>
      <w:numFmt w:val="lowerRoman"/>
      <w:lvlText w:val="%3."/>
      <w:lvlJc w:val="right"/>
      <w:pPr>
        <w:ind w:left="2880" w:hanging="180"/>
      </w:pPr>
    </w:lvl>
    <w:lvl w:ilvl="3" w:tplc="D87A4892" w:tentative="1">
      <w:start w:val="1"/>
      <w:numFmt w:val="decimal"/>
      <w:lvlText w:val="%4."/>
      <w:lvlJc w:val="left"/>
      <w:pPr>
        <w:ind w:left="3600" w:hanging="360"/>
      </w:pPr>
    </w:lvl>
    <w:lvl w:ilvl="4" w:tplc="96220B02" w:tentative="1">
      <w:start w:val="1"/>
      <w:numFmt w:val="lowerLetter"/>
      <w:lvlText w:val="%5."/>
      <w:lvlJc w:val="left"/>
      <w:pPr>
        <w:ind w:left="4320" w:hanging="360"/>
      </w:pPr>
    </w:lvl>
    <w:lvl w:ilvl="5" w:tplc="BB30C22A" w:tentative="1">
      <w:start w:val="1"/>
      <w:numFmt w:val="lowerRoman"/>
      <w:lvlText w:val="%6."/>
      <w:lvlJc w:val="right"/>
      <w:pPr>
        <w:ind w:left="5040" w:hanging="180"/>
      </w:pPr>
    </w:lvl>
    <w:lvl w:ilvl="6" w:tplc="5632492E" w:tentative="1">
      <w:start w:val="1"/>
      <w:numFmt w:val="decimal"/>
      <w:lvlText w:val="%7."/>
      <w:lvlJc w:val="left"/>
      <w:pPr>
        <w:ind w:left="5760" w:hanging="360"/>
      </w:pPr>
    </w:lvl>
    <w:lvl w:ilvl="7" w:tplc="C6F09A9E" w:tentative="1">
      <w:start w:val="1"/>
      <w:numFmt w:val="lowerLetter"/>
      <w:lvlText w:val="%8."/>
      <w:lvlJc w:val="left"/>
      <w:pPr>
        <w:ind w:left="6480" w:hanging="360"/>
      </w:pPr>
    </w:lvl>
    <w:lvl w:ilvl="8" w:tplc="0C4634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E62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E9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41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E5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61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AC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7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87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C8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8164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F10E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E2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0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82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AE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E5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C6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09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2A2E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03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03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E4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3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06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C8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48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CCA9F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803792" w:tentative="1">
      <w:start w:val="1"/>
      <w:numFmt w:val="lowerLetter"/>
      <w:lvlText w:val="%2."/>
      <w:lvlJc w:val="left"/>
      <w:pPr>
        <w:ind w:left="1440" w:hanging="360"/>
      </w:pPr>
    </w:lvl>
    <w:lvl w:ilvl="2" w:tplc="2870CA00" w:tentative="1">
      <w:start w:val="1"/>
      <w:numFmt w:val="lowerRoman"/>
      <w:lvlText w:val="%3."/>
      <w:lvlJc w:val="right"/>
      <w:pPr>
        <w:ind w:left="2160" w:hanging="180"/>
      </w:pPr>
    </w:lvl>
    <w:lvl w:ilvl="3" w:tplc="ED44F956" w:tentative="1">
      <w:start w:val="1"/>
      <w:numFmt w:val="decimal"/>
      <w:lvlText w:val="%4."/>
      <w:lvlJc w:val="left"/>
      <w:pPr>
        <w:ind w:left="2880" w:hanging="360"/>
      </w:pPr>
    </w:lvl>
    <w:lvl w:ilvl="4" w:tplc="058E8626" w:tentative="1">
      <w:start w:val="1"/>
      <w:numFmt w:val="lowerLetter"/>
      <w:lvlText w:val="%5."/>
      <w:lvlJc w:val="left"/>
      <w:pPr>
        <w:ind w:left="3600" w:hanging="360"/>
      </w:pPr>
    </w:lvl>
    <w:lvl w:ilvl="5" w:tplc="DB2CBA34" w:tentative="1">
      <w:start w:val="1"/>
      <w:numFmt w:val="lowerRoman"/>
      <w:lvlText w:val="%6."/>
      <w:lvlJc w:val="right"/>
      <w:pPr>
        <w:ind w:left="4320" w:hanging="180"/>
      </w:pPr>
    </w:lvl>
    <w:lvl w:ilvl="6" w:tplc="0A8E2BF8" w:tentative="1">
      <w:start w:val="1"/>
      <w:numFmt w:val="decimal"/>
      <w:lvlText w:val="%7."/>
      <w:lvlJc w:val="left"/>
      <w:pPr>
        <w:ind w:left="5040" w:hanging="360"/>
      </w:pPr>
    </w:lvl>
    <w:lvl w:ilvl="7" w:tplc="0EDE9A00" w:tentative="1">
      <w:start w:val="1"/>
      <w:numFmt w:val="lowerLetter"/>
      <w:lvlText w:val="%8."/>
      <w:lvlJc w:val="left"/>
      <w:pPr>
        <w:ind w:left="5760" w:hanging="360"/>
      </w:pPr>
    </w:lvl>
    <w:lvl w:ilvl="8" w:tplc="8C74A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9AEDB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96527A" w:tentative="1">
      <w:start w:val="1"/>
      <w:numFmt w:val="lowerLetter"/>
      <w:lvlText w:val="%2."/>
      <w:lvlJc w:val="left"/>
      <w:pPr>
        <w:ind w:left="1440" w:hanging="360"/>
      </w:pPr>
    </w:lvl>
    <w:lvl w:ilvl="2" w:tplc="84E0197C" w:tentative="1">
      <w:start w:val="1"/>
      <w:numFmt w:val="lowerRoman"/>
      <w:lvlText w:val="%3."/>
      <w:lvlJc w:val="right"/>
      <w:pPr>
        <w:ind w:left="2160" w:hanging="180"/>
      </w:pPr>
    </w:lvl>
    <w:lvl w:ilvl="3" w:tplc="E9748A18" w:tentative="1">
      <w:start w:val="1"/>
      <w:numFmt w:val="decimal"/>
      <w:lvlText w:val="%4."/>
      <w:lvlJc w:val="left"/>
      <w:pPr>
        <w:ind w:left="2880" w:hanging="360"/>
      </w:pPr>
    </w:lvl>
    <w:lvl w:ilvl="4" w:tplc="5846F21A" w:tentative="1">
      <w:start w:val="1"/>
      <w:numFmt w:val="lowerLetter"/>
      <w:lvlText w:val="%5."/>
      <w:lvlJc w:val="left"/>
      <w:pPr>
        <w:ind w:left="3600" w:hanging="360"/>
      </w:pPr>
    </w:lvl>
    <w:lvl w:ilvl="5" w:tplc="5D68E8EE" w:tentative="1">
      <w:start w:val="1"/>
      <w:numFmt w:val="lowerRoman"/>
      <w:lvlText w:val="%6."/>
      <w:lvlJc w:val="right"/>
      <w:pPr>
        <w:ind w:left="4320" w:hanging="180"/>
      </w:pPr>
    </w:lvl>
    <w:lvl w:ilvl="6" w:tplc="A95E2114" w:tentative="1">
      <w:start w:val="1"/>
      <w:numFmt w:val="decimal"/>
      <w:lvlText w:val="%7."/>
      <w:lvlJc w:val="left"/>
      <w:pPr>
        <w:ind w:left="5040" w:hanging="360"/>
      </w:pPr>
    </w:lvl>
    <w:lvl w:ilvl="7" w:tplc="44A021FE" w:tentative="1">
      <w:start w:val="1"/>
      <w:numFmt w:val="lowerLetter"/>
      <w:lvlText w:val="%8."/>
      <w:lvlJc w:val="left"/>
      <w:pPr>
        <w:ind w:left="5760" w:hanging="360"/>
      </w:pPr>
    </w:lvl>
    <w:lvl w:ilvl="8" w:tplc="78DE5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004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B23F48" w:tentative="1">
      <w:start w:val="1"/>
      <w:numFmt w:val="lowerLetter"/>
      <w:lvlText w:val="%2."/>
      <w:lvlJc w:val="left"/>
      <w:pPr>
        <w:ind w:left="1440" w:hanging="360"/>
      </w:pPr>
    </w:lvl>
    <w:lvl w:ilvl="2" w:tplc="FC92F578" w:tentative="1">
      <w:start w:val="1"/>
      <w:numFmt w:val="lowerRoman"/>
      <w:lvlText w:val="%3."/>
      <w:lvlJc w:val="right"/>
      <w:pPr>
        <w:ind w:left="2160" w:hanging="180"/>
      </w:pPr>
    </w:lvl>
    <w:lvl w:ilvl="3" w:tplc="9EF0C458" w:tentative="1">
      <w:start w:val="1"/>
      <w:numFmt w:val="decimal"/>
      <w:lvlText w:val="%4."/>
      <w:lvlJc w:val="left"/>
      <w:pPr>
        <w:ind w:left="2880" w:hanging="360"/>
      </w:pPr>
    </w:lvl>
    <w:lvl w:ilvl="4" w:tplc="0136E5A2" w:tentative="1">
      <w:start w:val="1"/>
      <w:numFmt w:val="lowerLetter"/>
      <w:lvlText w:val="%5."/>
      <w:lvlJc w:val="left"/>
      <w:pPr>
        <w:ind w:left="3600" w:hanging="360"/>
      </w:pPr>
    </w:lvl>
    <w:lvl w:ilvl="5" w:tplc="13668102" w:tentative="1">
      <w:start w:val="1"/>
      <w:numFmt w:val="lowerRoman"/>
      <w:lvlText w:val="%6."/>
      <w:lvlJc w:val="right"/>
      <w:pPr>
        <w:ind w:left="4320" w:hanging="180"/>
      </w:pPr>
    </w:lvl>
    <w:lvl w:ilvl="6" w:tplc="C9AA13B0" w:tentative="1">
      <w:start w:val="1"/>
      <w:numFmt w:val="decimal"/>
      <w:lvlText w:val="%7."/>
      <w:lvlJc w:val="left"/>
      <w:pPr>
        <w:ind w:left="5040" w:hanging="360"/>
      </w:pPr>
    </w:lvl>
    <w:lvl w:ilvl="7" w:tplc="93C0AD52" w:tentative="1">
      <w:start w:val="1"/>
      <w:numFmt w:val="lowerLetter"/>
      <w:lvlText w:val="%8."/>
      <w:lvlJc w:val="left"/>
      <w:pPr>
        <w:ind w:left="5760" w:hanging="360"/>
      </w:pPr>
    </w:lvl>
    <w:lvl w:ilvl="8" w:tplc="ACD4D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DA2EF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C76A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8B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E4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EA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66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29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00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84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656AE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905128" w:tentative="1">
      <w:start w:val="1"/>
      <w:numFmt w:val="lowerLetter"/>
      <w:lvlText w:val="%2."/>
      <w:lvlJc w:val="left"/>
      <w:pPr>
        <w:ind w:left="1440" w:hanging="360"/>
      </w:pPr>
    </w:lvl>
    <w:lvl w:ilvl="2" w:tplc="049C49C8" w:tentative="1">
      <w:start w:val="1"/>
      <w:numFmt w:val="lowerRoman"/>
      <w:lvlText w:val="%3."/>
      <w:lvlJc w:val="right"/>
      <w:pPr>
        <w:ind w:left="2160" w:hanging="180"/>
      </w:pPr>
    </w:lvl>
    <w:lvl w:ilvl="3" w:tplc="D52EFEE4" w:tentative="1">
      <w:start w:val="1"/>
      <w:numFmt w:val="decimal"/>
      <w:lvlText w:val="%4."/>
      <w:lvlJc w:val="left"/>
      <w:pPr>
        <w:ind w:left="2880" w:hanging="360"/>
      </w:pPr>
    </w:lvl>
    <w:lvl w:ilvl="4" w:tplc="1F7403B0" w:tentative="1">
      <w:start w:val="1"/>
      <w:numFmt w:val="lowerLetter"/>
      <w:lvlText w:val="%5."/>
      <w:lvlJc w:val="left"/>
      <w:pPr>
        <w:ind w:left="3600" w:hanging="360"/>
      </w:pPr>
    </w:lvl>
    <w:lvl w:ilvl="5" w:tplc="C204C924" w:tentative="1">
      <w:start w:val="1"/>
      <w:numFmt w:val="lowerRoman"/>
      <w:lvlText w:val="%6."/>
      <w:lvlJc w:val="right"/>
      <w:pPr>
        <w:ind w:left="4320" w:hanging="180"/>
      </w:pPr>
    </w:lvl>
    <w:lvl w:ilvl="6" w:tplc="F24853D6" w:tentative="1">
      <w:start w:val="1"/>
      <w:numFmt w:val="decimal"/>
      <w:lvlText w:val="%7."/>
      <w:lvlJc w:val="left"/>
      <w:pPr>
        <w:ind w:left="5040" w:hanging="360"/>
      </w:pPr>
    </w:lvl>
    <w:lvl w:ilvl="7" w:tplc="A89CDF12" w:tentative="1">
      <w:start w:val="1"/>
      <w:numFmt w:val="lowerLetter"/>
      <w:lvlText w:val="%8."/>
      <w:lvlJc w:val="left"/>
      <w:pPr>
        <w:ind w:left="5760" w:hanging="360"/>
      </w:pPr>
    </w:lvl>
    <w:lvl w:ilvl="8" w:tplc="6AC21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538247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5B43EF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CB6AFA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5CECF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13EB62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8383B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29A54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F7EAD0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9FE42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59F2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183B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6B4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A330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2B6E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33087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66CB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BE841B"/>
  <w15:docId w15:val="{45786FF1-9585-4D7F-A1DE-85420E88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128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Laks Vadavalli</cp:lastModifiedBy>
  <cp:revision>24</cp:revision>
  <cp:lastPrinted>2017-11-30T17:51:00Z</cp:lastPrinted>
  <dcterms:created xsi:type="dcterms:W3CDTF">2019-12-13T18:52:00Z</dcterms:created>
  <dcterms:modified xsi:type="dcterms:W3CDTF">2021-02-07T02:13:00Z</dcterms:modified>
</cp:coreProperties>
</file>