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253AF0" w:rsidRPr="00693BF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 w:rsidR="0065072C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P="00EB73EA">
      <w:pPr>
        <w:rPr>
          <w:rFonts w:eastAsia="Arial"/>
          <w:w w:val="79"/>
          <w:sz w:val="2"/>
        </w:rPr>
      </w:pPr>
    </w:p>
    <w:p w:rsidR="009439A7" w:rsidRPr="00C03D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5" w:history="1">
        <w:r w:rsidRPr="00BD5685" w:rsidR="00CA5523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 w:rsidR="002E425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 w:rsid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Tr="00B01C5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88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Tr="00B01C55">
        <w:tblPrEx>
          <w:tblW w:w="0" w:type="auto"/>
          <w:tblLook w:val="04A0"/>
        </w:tblPrEx>
        <w:tc>
          <w:tcPr>
            <w:tcW w:w="1188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 w:rsidR="00D5157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 w:rsidR="00D5157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 w:rsidR="00D5157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 w:rsidR="007658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02006F">
        <w:tblPrEx>
          <w:tblW w:w="0" w:type="auto"/>
          <w:tblLook w:val="04A0"/>
        </w:tblPrEx>
        <w:trPr>
          <w:trHeight w:val="1007"/>
        </w:trPr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 w:rsidR="00DB49D7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 xml:space="preserve">1 </w:t>
      </w:r>
      <w:r w:rsidRPr="00EB73EA" w:rsidR="00DB49D7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 w:rsidR="00DB49D7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 w:rsidR="00DB49D7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 w:rsidR="00DB49D7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 w:rsidR="00DB49D7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DB49D7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 w:rsidR="00DB49D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 w:rsidR="00DB49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 w:rsidR="00DB49D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TableNormal"/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Tr="00044B40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24"/>
        </w:trPr>
        <w:tc>
          <w:tcPr>
            <w:tcW w:w="7218" w:type="dxa"/>
            <w:gridSpan w:val="2"/>
          </w:tcPr>
          <w:p w:rsidR="00983210" w:rsidRPr="00C03D0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Tr="00044B40">
        <w:tblPrEx>
          <w:tblW w:w="0" w:type="auto"/>
          <w:tblLook w:val="04A0"/>
        </w:tblPrEx>
        <w:trPr>
          <w:trHeight w:val="314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24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24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40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340"/>
        </w:trPr>
        <w:tc>
          <w:tcPr>
            <w:tcW w:w="2412" w:type="dxa"/>
          </w:tcPr>
          <w:p w:rsidR="00983210" w:rsidRPr="00C03D0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 w:rsidR="00DB49D7">
        <w:rPr>
          <w:rFonts w:ascii="Calibri" w:hAnsi="Calibri" w:cs="Calibri"/>
          <w:sz w:val="24"/>
          <w:szCs w:val="24"/>
        </w:rPr>
        <w:tab/>
      </w: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 w:rsidR="00DB49D7">
        <w:rPr>
          <w:rFonts w:ascii="Calibri" w:hAnsi="Calibri" w:cs="Calibri"/>
          <w:b/>
          <w:sz w:val="24"/>
          <w:szCs w:val="24"/>
        </w:rPr>
        <w:t>R</w:t>
      </w:r>
      <w:r w:rsidR="00DB49D7">
        <w:rPr>
          <w:rFonts w:ascii="Calibri" w:hAnsi="Calibri" w:cs="Calibri"/>
          <w:b/>
          <w:sz w:val="24"/>
          <w:szCs w:val="24"/>
        </w:rPr>
        <w:t>ESIDENCY DETAILS</w:t>
      </w:r>
      <w:r w:rsidRPr="00C03D07" w:rsidR="00DB49D7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Normal"/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398"/>
        </w:trPr>
        <w:tc>
          <w:tcPr>
            <w:tcW w:w="5148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 w:rsidR="00DB49D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383"/>
        </w:trPr>
        <w:tc>
          <w:tcPr>
            <w:tcW w:w="5148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 w:rsidR="00DB49D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404"/>
        </w:trPr>
        <w:tc>
          <w:tcPr>
            <w:tcW w:w="918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 w:rsidR="00DB49D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 w:rsidR="00DB49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62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Tr="001D05D6">
        <w:tblPrEx>
          <w:tblW w:w="10728" w:type="dxa"/>
          <w:tblLayout w:type="fixed"/>
          <w:tblLook w:val="04A0"/>
        </w:tblPrEx>
        <w:trPr>
          <w:trHeight w:val="592"/>
        </w:trPr>
        <w:tc>
          <w:tcPr>
            <w:tcW w:w="918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Style w:val="TableNormal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Tr="004B23E9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82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75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rPr>
          <w:trHeight w:val="292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044B40">
        <w:tblPrEx>
          <w:tblW w:w="0" w:type="auto"/>
          <w:tblLook w:val="04A0"/>
        </w:tblPrEx>
        <w:trPr>
          <w:trHeight w:val="557"/>
        </w:trPr>
        <w:tc>
          <w:tcPr>
            <w:tcW w:w="2538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64317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width:63.75pt;height:15pt;margin-top:0.35pt;margin-left:352.5pt;position:absolute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Tr="006565F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6"/>
        </w:trPr>
        <w:tc>
          <w:tcPr>
            <w:tcW w:w="10894" w:type="dxa"/>
            <w:gridSpan w:val="6"/>
          </w:tcPr>
          <w:p w:rsidR="008F53D7" w:rsidRPr="00C1676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Tr="006565F7">
        <w:tblPrEx>
          <w:tblW w:w="0" w:type="auto"/>
          <w:tblLook w:val="04A0"/>
        </w:tblPrEx>
        <w:trPr>
          <w:trHeight w:val="533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266"/>
        </w:trPr>
        <w:tc>
          <w:tcPr>
            <w:tcW w:w="577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6565F7">
        <w:tblPrEx>
          <w:tblW w:w="0" w:type="auto"/>
          <w:tblLook w:val="04A0"/>
        </w:tblPrEx>
        <w:trPr>
          <w:trHeight w:val="548"/>
        </w:trPr>
        <w:tc>
          <w:tcPr>
            <w:tcW w:w="10894" w:type="dxa"/>
            <w:gridSpan w:val="6"/>
          </w:tcPr>
          <w:p w:rsidR="008F53D7" w:rsidRPr="00C03D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BC75A1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9198" w:type="dxa"/>
          </w:tcPr>
          <w:p w:rsidR="007706AD" w:rsidRPr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 w:rsidR="00820F53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 w:rsid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4B23E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 w:rsidR="00C27558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0" w:type="auto"/>
          <w:tblLook w:val="04A0"/>
        </w:tblPrEx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 w:rsid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X="1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Tr="004B23E9"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263"/>
        </w:trPr>
        <w:tc>
          <w:tcPr>
            <w:tcW w:w="10736" w:type="dxa"/>
            <w:gridSpan w:val="3"/>
          </w:tcPr>
          <w:p w:rsidR="00820F53" w:rsidRPr="00C1676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301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50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63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4B23E9">
        <w:tblPrEx>
          <w:tblW w:w="10736" w:type="dxa"/>
          <w:tblLook w:val="04A0"/>
        </w:tblPrEx>
        <w:trPr>
          <w:trHeight w:val="275"/>
        </w:trPr>
        <w:tc>
          <w:tcPr>
            <w:tcW w:w="6880" w:type="dxa"/>
          </w:tcPr>
          <w:p w:rsidR="00820F53" w:rsidRPr="00C03D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Tr="005A2C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96" w:type="dxa"/>
            <w:shd w:val="clear" w:color="auto" w:fill="auto"/>
          </w:tcPr>
          <w:p w:rsidR="004416C2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5A2CD3">
        <w:tblPrEx>
          <w:tblW w:w="0" w:type="auto"/>
          <w:tblLook w:val="04A0"/>
        </w:tblPrEx>
        <w:tc>
          <w:tcPr>
            <w:tcW w:w="7196" w:type="dxa"/>
            <w:shd w:val="clear" w:color="auto" w:fill="auto"/>
          </w:tcPr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 w:rsidR="004209A4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 w:rsidR="00BC75A1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Tr="00C22C3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18"/>
        </w:trPr>
        <w:tc>
          <w:tcPr>
            <w:tcW w:w="6194" w:type="dxa"/>
          </w:tcPr>
          <w:p w:rsidR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 w:rsidR="0088581A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4"/>
        </w:trPr>
        <w:tc>
          <w:tcPr>
            <w:tcW w:w="6194" w:type="dxa"/>
          </w:tcPr>
          <w:p w:rsidR="00C22C37" w:rsidRPr="00C03D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03"/>
        </w:trPr>
        <w:tc>
          <w:tcPr>
            <w:tcW w:w="6194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C22C37" w:rsidRPr="00C03D0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 w:rsid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7B0EA9" w:rsidRPr="00C03D0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Tr="00C22C37">
        <w:tblPrEx>
          <w:tblW w:w="0" w:type="auto"/>
          <w:tblInd w:w="918" w:type="dxa"/>
          <w:tblLook w:val="04A0"/>
        </w:tblPrEx>
        <w:trPr>
          <w:trHeight w:val="318"/>
        </w:trPr>
        <w:tc>
          <w:tcPr>
            <w:tcW w:w="6194" w:type="dxa"/>
          </w:tcPr>
          <w:p w:rsidR="00B40DBB" w:rsidRPr="00C03D0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P="00AC2405">
      <w:pPr>
        <w:rPr>
          <w:vanish/>
        </w:rPr>
      </w:pPr>
    </w:p>
    <w:tbl>
      <w:tblPr>
        <w:tblStyle w:val="TableNormal"/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Tr="0087309D"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1676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738" w:type="dxa"/>
          </w:tcPr>
          <w:p w:rsidR="0087309D" w:rsidRPr="00C03D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87309D">
        <w:tblPrEx>
          <w:tblW w:w="0" w:type="auto"/>
          <w:tblLook w:val="04A0"/>
        </w:tblPrEx>
        <w:trPr>
          <w:trHeight w:val="269"/>
        </w:trPr>
        <w:tc>
          <w:tcPr>
            <w:tcW w:w="10592" w:type="dxa"/>
            <w:gridSpan w:val="4"/>
          </w:tcPr>
          <w:p w:rsidR="0087309D" w:rsidRPr="00C03D07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P="005A2CD3">
      <w:pPr>
        <w:rPr>
          <w:vanish/>
        </w:rPr>
      </w:pPr>
    </w:p>
    <w:p w:rsidR="00830FBB" w:rsidRPr="00C03D07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 w:rsidR="00C22C3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Tr="005B04A7"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Tr="005B04A7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9359" w:type="dxa"/>
            <w:gridSpan w:val="2"/>
          </w:tcPr>
          <w:p w:rsidR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872D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0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196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C22C37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43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22C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Tr="0003755F">
        <w:tblPrEx>
          <w:tblW w:w="0" w:type="auto"/>
          <w:tblInd w:w="918" w:type="dxa"/>
          <w:tblLayout w:type="fixed"/>
          <w:tblLook w:val="04A0"/>
        </w:tblPrEx>
        <w:trPr>
          <w:trHeight w:val="261"/>
        </w:trPr>
        <w:tc>
          <w:tcPr>
            <w:tcW w:w="5400" w:type="dxa"/>
          </w:tcPr>
          <w:p w:rsidR="008F64D5" w:rsidRPr="00C03D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 w:rsidR="00FF7BE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 w:rsidR="00C0611F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8F64D5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="00397709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Pr="00CA5523"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 w:rsid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P="00C82D37">
      <w:pPr>
        <w:ind w:right="-56"/>
        <w:outlineLvl w:val="0"/>
      </w:pP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Sect="0087309D">
      <w:headerReference w:type="default" r:id="rId6"/>
      <w:footerReference w:type="default" r:id="rId7"/>
      <w:pgSz w:w="12240" w:h="15840"/>
      <w:pgMar w:top="810" w:right="720" w:bottom="1350" w:left="720" w:header="144" w:footer="195" w:gutter="0"/>
      <w:pgBorders w:zOrder="front" w:display="allPages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P="00B23708">
    <w:pPr>
      <w:ind w:right="288"/>
      <w:jc w:val="center"/>
      <w:rPr>
        <w:rFonts w:ascii="Cambria" w:hAnsi="Cambria"/>
      </w:rPr>
    </w:pPr>
  </w:p>
  <w:p w:rsidR="0064317E" w:rsidP="00B23708">
    <w:pPr>
      <w:ind w:right="288"/>
      <w:jc w:val="center"/>
      <w:rPr>
        <w:rFonts w:ascii="Cambria" w:hAnsi="Cambria"/>
      </w:rPr>
    </w:pPr>
  </w:p>
  <w:p w:rsidR="0064317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64317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>
    <w:pPr>
      <w:pStyle w:val="Header"/>
    </w:pPr>
  </w:p>
  <w:p w:rsidR="0064317E">
    <w:pPr>
      <w:pStyle w:val="Header"/>
    </w:pPr>
  </w:p>
  <w:p w:rsidR="0064317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customStyle="1" w:styleId="NoSpacing">
    <w:name w:val="No Spacing"/>
    <w:uiPriority w:val="1"/>
    <w:qFormat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ripura@gtaxfile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6</Pages>
  <Words>1250</Words>
  <Characters>7127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2017-11-30T17:51:00Z</cp:lastPrinted>
  <dcterms:created xsi:type="dcterms:W3CDTF">2019-12-13T18:52:00Z</dcterms:created>
  <dcterms:modified xsi:type="dcterms:W3CDTF">2021-02-11T16:49:00Z</dcterms:modified>
</cp:coreProperties>
</file>