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04C98" w14:textId="1A4F45FA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C170DED" w14:textId="77777777" w:rsidR="009439A7" w:rsidRPr="00C03D07" w:rsidRDefault="0064717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B7E2B7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256636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31155B" w14:textId="77777777" w:rsidR="009439A7" w:rsidRPr="00C03D07" w:rsidRDefault="0064717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10D05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BA61BB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471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471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6471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471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471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4717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E830DA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4AECFE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1699DE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10769" w14:paraId="1EFC09DE" w14:textId="77777777" w:rsidTr="00B01C55">
        <w:tc>
          <w:tcPr>
            <w:tcW w:w="1188" w:type="dxa"/>
          </w:tcPr>
          <w:p w14:paraId="1BDBF62C" w14:textId="77777777" w:rsidR="002F14B9" w:rsidRPr="00B01C55" w:rsidRDefault="0064717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07FB97E" w14:textId="5DC300E1" w:rsidR="002F14B9" w:rsidRPr="00B01C55" w:rsidRDefault="0064717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B55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  <w:tr w:rsidR="00B10769" w14:paraId="49F02B00" w14:textId="77777777" w:rsidTr="00B01C55">
        <w:tc>
          <w:tcPr>
            <w:tcW w:w="1188" w:type="dxa"/>
          </w:tcPr>
          <w:p w14:paraId="46133D20" w14:textId="77777777" w:rsidR="002F14B9" w:rsidRPr="00B01C55" w:rsidRDefault="0064717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B1CC64B" w14:textId="7A7C2022" w:rsidR="002F14B9" w:rsidRPr="00B01C55" w:rsidRDefault="0064717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B55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14:paraId="1DAE6D4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A3F5B1" w14:textId="77777777" w:rsidR="009439A7" w:rsidRPr="00C03D07" w:rsidRDefault="0064717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815758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0"/>
        <w:gridCol w:w="2147"/>
        <w:gridCol w:w="1487"/>
        <w:gridCol w:w="1674"/>
        <w:gridCol w:w="1418"/>
        <w:gridCol w:w="1520"/>
      </w:tblGrid>
      <w:tr w:rsidR="00B10769" w14:paraId="3D70BE7D" w14:textId="77777777" w:rsidTr="00DA1387">
        <w:tc>
          <w:tcPr>
            <w:tcW w:w="2808" w:type="dxa"/>
          </w:tcPr>
          <w:p w14:paraId="6A4A5092" w14:textId="77777777" w:rsidR="00ED0124" w:rsidRPr="00C1676B" w:rsidRDefault="006471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001E88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4717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4433833" w14:textId="77777777" w:rsidR="00ED0124" w:rsidRPr="00C1676B" w:rsidRDefault="006471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1CFC13D" w14:textId="77777777" w:rsidR="00ED0124" w:rsidRPr="00C1676B" w:rsidRDefault="006471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A350A4A" w14:textId="77777777" w:rsidR="00ED0124" w:rsidRPr="00C1676B" w:rsidRDefault="006471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FD89D83" w14:textId="77777777" w:rsidR="00110CC1" w:rsidRPr="00C1676B" w:rsidRDefault="006471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41F8241" w14:textId="77777777" w:rsidR="00ED0124" w:rsidRPr="00C1676B" w:rsidRDefault="006471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D4E561" w14:textId="77777777" w:rsidR="00636620" w:rsidRPr="00C1676B" w:rsidRDefault="0064717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10769" w14:paraId="4F9B91AD" w14:textId="77777777" w:rsidTr="00DA1387">
        <w:tc>
          <w:tcPr>
            <w:tcW w:w="2808" w:type="dxa"/>
          </w:tcPr>
          <w:p w14:paraId="29488B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F289290" w14:textId="28AF0456" w:rsidR="00ED0124" w:rsidRPr="00C03D07" w:rsidRDefault="00AB55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Gayathri</w:t>
            </w:r>
          </w:p>
        </w:tc>
        <w:tc>
          <w:tcPr>
            <w:tcW w:w="1530" w:type="dxa"/>
          </w:tcPr>
          <w:p w14:paraId="328B7C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39BA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47F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CCD8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442C752E" w14:textId="77777777" w:rsidTr="00DA1387">
        <w:tc>
          <w:tcPr>
            <w:tcW w:w="2808" w:type="dxa"/>
          </w:tcPr>
          <w:p w14:paraId="1E3083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6345D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E802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C369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A0EB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7BB7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51E48A98" w14:textId="77777777" w:rsidTr="00DA1387">
        <w:tc>
          <w:tcPr>
            <w:tcW w:w="2808" w:type="dxa"/>
          </w:tcPr>
          <w:p w14:paraId="78982E8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13E5341" w14:textId="72B7EB48" w:rsidR="00ED0124" w:rsidRPr="00C03D07" w:rsidRDefault="00AB55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Kuchi</w:t>
            </w:r>
          </w:p>
        </w:tc>
        <w:tc>
          <w:tcPr>
            <w:tcW w:w="1530" w:type="dxa"/>
          </w:tcPr>
          <w:p w14:paraId="4F0CA6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5B633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F968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271F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109D4555" w14:textId="77777777" w:rsidTr="00DA1387">
        <w:tc>
          <w:tcPr>
            <w:tcW w:w="2808" w:type="dxa"/>
          </w:tcPr>
          <w:p w14:paraId="47A5C3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44679B" w14:textId="3B114C6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476E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C03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6F4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DB99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00341C4D" w14:textId="77777777" w:rsidTr="00DA1387">
        <w:tc>
          <w:tcPr>
            <w:tcW w:w="2808" w:type="dxa"/>
          </w:tcPr>
          <w:p w14:paraId="7C7982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C8C8FEB" w14:textId="2C04CC9D" w:rsidR="00ED0124" w:rsidRPr="00C03D07" w:rsidRDefault="00AB55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08/25/1991</w:t>
            </w:r>
          </w:p>
        </w:tc>
        <w:tc>
          <w:tcPr>
            <w:tcW w:w="1530" w:type="dxa"/>
          </w:tcPr>
          <w:p w14:paraId="177A16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C93D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E4E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4932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32FC5EB0" w14:textId="77777777" w:rsidTr="00DA1387">
        <w:tc>
          <w:tcPr>
            <w:tcW w:w="2808" w:type="dxa"/>
          </w:tcPr>
          <w:p w14:paraId="6A2E53C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E5177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6EC3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417F6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C1F3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B8A7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6C14E1DE" w14:textId="77777777" w:rsidTr="00DA1387">
        <w:tc>
          <w:tcPr>
            <w:tcW w:w="2808" w:type="dxa"/>
          </w:tcPr>
          <w:p w14:paraId="16C9481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2DFCFD5" w14:textId="440320CF" w:rsidR="007B4551" w:rsidRPr="00C03D07" w:rsidRDefault="00AB55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Test Analyst</w:t>
            </w:r>
          </w:p>
        </w:tc>
        <w:tc>
          <w:tcPr>
            <w:tcW w:w="1530" w:type="dxa"/>
          </w:tcPr>
          <w:p w14:paraId="1F34F5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C1926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1AB89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272D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5DDC417C" w14:textId="77777777" w:rsidTr="0002006F">
        <w:trPr>
          <w:trHeight w:val="1007"/>
        </w:trPr>
        <w:tc>
          <w:tcPr>
            <w:tcW w:w="2808" w:type="dxa"/>
          </w:tcPr>
          <w:p w14:paraId="7829FE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0340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DCCDAB0" w14:textId="757DE118" w:rsidR="00226740" w:rsidRPr="00C03D07" w:rsidRDefault="00AB55B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1410 Terrace Dr, Apt 205, Roseville, MN 55113</w:t>
            </w:r>
          </w:p>
        </w:tc>
        <w:tc>
          <w:tcPr>
            <w:tcW w:w="1530" w:type="dxa"/>
          </w:tcPr>
          <w:p w14:paraId="16EE7A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DCE9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B29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B36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6F34FE4B" w14:textId="77777777" w:rsidTr="00DA1387">
        <w:tc>
          <w:tcPr>
            <w:tcW w:w="2808" w:type="dxa"/>
          </w:tcPr>
          <w:p w14:paraId="65C919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EF35CF3" w14:textId="3121EB3C" w:rsidR="007B4551" w:rsidRPr="00C03D07" w:rsidRDefault="00AB55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720-419-4724</w:t>
            </w:r>
          </w:p>
        </w:tc>
        <w:tc>
          <w:tcPr>
            <w:tcW w:w="1530" w:type="dxa"/>
          </w:tcPr>
          <w:p w14:paraId="0941D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3B64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9CAA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389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0DE33443" w14:textId="77777777" w:rsidTr="00DA1387">
        <w:tc>
          <w:tcPr>
            <w:tcW w:w="2808" w:type="dxa"/>
          </w:tcPr>
          <w:p w14:paraId="5F0C84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E49A2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EA27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F212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AE6A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35F4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576D7662" w14:textId="77777777" w:rsidTr="00DA1387">
        <w:tc>
          <w:tcPr>
            <w:tcW w:w="2808" w:type="dxa"/>
          </w:tcPr>
          <w:p w14:paraId="6058B0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57812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7435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3B22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AF47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6374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7B17FF40" w14:textId="77777777" w:rsidTr="00DA1387">
        <w:tc>
          <w:tcPr>
            <w:tcW w:w="2808" w:type="dxa"/>
          </w:tcPr>
          <w:p w14:paraId="1D636D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A75A0DD" w14:textId="20CC3898" w:rsidR="007B4551" w:rsidRPr="00C03D07" w:rsidRDefault="00AB55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gayathrikuchi@gmail.com</w:t>
            </w:r>
          </w:p>
        </w:tc>
        <w:tc>
          <w:tcPr>
            <w:tcW w:w="1530" w:type="dxa"/>
          </w:tcPr>
          <w:p w14:paraId="5DA8F0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1BD9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80E3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B5A8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500D4271" w14:textId="77777777" w:rsidTr="00DA1387">
        <w:tc>
          <w:tcPr>
            <w:tcW w:w="2808" w:type="dxa"/>
          </w:tcPr>
          <w:p w14:paraId="62A846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C9A9182" w14:textId="190208A2" w:rsidR="007B4551" w:rsidRPr="00C03D07" w:rsidRDefault="00AB55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09/23/2016</w:t>
            </w:r>
          </w:p>
        </w:tc>
        <w:tc>
          <w:tcPr>
            <w:tcW w:w="1530" w:type="dxa"/>
          </w:tcPr>
          <w:p w14:paraId="00CD06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8A2F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A88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329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72671EDF" w14:textId="77777777" w:rsidTr="00DA1387">
        <w:tc>
          <w:tcPr>
            <w:tcW w:w="2808" w:type="dxa"/>
          </w:tcPr>
          <w:p w14:paraId="27BAC9D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3DECA79" w14:textId="6ECB0A63" w:rsidR="001A2598" w:rsidRPr="00C03D07" w:rsidRDefault="00AB55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Expired</w:t>
            </w:r>
          </w:p>
        </w:tc>
        <w:tc>
          <w:tcPr>
            <w:tcW w:w="1530" w:type="dxa"/>
          </w:tcPr>
          <w:p w14:paraId="550A5DB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A4C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25642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8020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513ECF1A" w14:textId="77777777" w:rsidTr="00DA1387">
        <w:tc>
          <w:tcPr>
            <w:tcW w:w="2808" w:type="dxa"/>
          </w:tcPr>
          <w:p w14:paraId="7918581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5F8F0D5" w14:textId="35083222" w:rsidR="00D92BD1" w:rsidRPr="00C03D07" w:rsidRDefault="00AB55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expired on Dec 13,2019</w:t>
            </w:r>
          </w:p>
        </w:tc>
        <w:tc>
          <w:tcPr>
            <w:tcW w:w="1530" w:type="dxa"/>
          </w:tcPr>
          <w:p w14:paraId="2A3BD9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24E6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BDD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2BB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5543EA6D" w14:textId="77777777" w:rsidTr="00DA1387">
        <w:tc>
          <w:tcPr>
            <w:tcW w:w="2808" w:type="dxa"/>
          </w:tcPr>
          <w:p w14:paraId="719BF7E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782427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B3DB311" w14:textId="37BA53E8" w:rsidR="00D92BD1" w:rsidRPr="00C03D07" w:rsidRDefault="00AB55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90B5E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25FD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8C8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8E04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284D5606" w14:textId="77777777" w:rsidTr="00DA1387">
        <w:tc>
          <w:tcPr>
            <w:tcW w:w="2808" w:type="dxa"/>
          </w:tcPr>
          <w:p w14:paraId="29852B0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4D0A2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F240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96B4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9A84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7B6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4E11A781" w14:textId="77777777" w:rsidTr="00DA1387">
        <w:tc>
          <w:tcPr>
            <w:tcW w:w="2808" w:type="dxa"/>
          </w:tcPr>
          <w:p w14:paraId="39E9FE6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0D136D7" w14:textId="61B4541A" w:rsidR="00D92BD1" w:rsidRPr="00C03D07" w:rsidRDefault="00AB55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531C1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CFAA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E8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D1A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72EB379D" w14:textId="77777777" w:rsidTr="00DA1387">
        <w:tc>
          <w:tcPr>
            <w:tcW w:w="2808" w:type="dxa"/>
          </w:tcPr>
          <w:p w14:paraId="1653EF6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D153A8F" w14:textId="22993B49" w:rsidR="00D92BD1" w:rsidRPr="00C03D07" w:rsidRDefault="00AB55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227453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B3F6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146F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0C7B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59E602B5" w14:textId="77777777" w:rsidTr="00DA1387">
        <w:tc>
          <w:tcPr>
            <w:tcW w:w="2808" w:type="dxa"/>
          </w:tcPr>
          <w:p w14:paraId="44C178D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D46E026" w14:textId="2A077DA1" w:rsidR="00D92BD1" w:rsidRPr="00C03D07" w:rsidRDefault="00AB55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11E3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4519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E5A4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EF56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2FC1AC59" w14:textId="77777777" w:rsidTr="00DA1387">
        <w:tc>
          <w:tcPr>
            <w:tcW w:w="2808" w:type="dxa"/>
          </w:tcPr>
          <w:p w14:paraId="6802C05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C9949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B518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EC0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A1A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F846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FDA5C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4CE90A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3900EB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891573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10769" w14:paraId="1A1EAD41" w14:textId="77777777" w:rsidTr="00797DEB">
        <w:tc>
          <w:tcPr>
            <w:tcW w:w="2203" w:type="dxa"/>
          </w:tcPr>
          <w:p w14:paraId="2ACC10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19872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074CB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BAC76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24CDF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10769" w14:paraId="60763571" w14:textId="77777777" w:rsidTr="00797DEB">
        <w:tc>
          <w:tcPr>
            <w:tcW w:w="2203" w:type="dxa"/>
          </w:tcPr>
          <w:p w14:paraId="25E95B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69E7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F214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07A5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5D11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66892A79" w14:textId="77777777" w:rsidTr="00797DEB">
        <w:tc>
          <w:tcPr>
            <w:tcW w:w="2203" w:type="dxa"/>
          </w:tcPr>
          <w:p w14:paraId="31ED22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4A57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057D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A2AF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2940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0769" w14:paraId="10E6E089" w14:textId="77777777" w:rsidTr="00797DEB">
        <w:tc>
          <w:tcPr>
            <w:tcW w:w="2203" w:type="dxa"/>
          </w:tcPr>
          <w:p w14:paraId="372F42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0665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6D41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82AC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12CA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44099F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D5FB3C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B7FEC3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595286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63B18D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3580E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F9EC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10769" w14:paraId="19654C7C" w14:textId="77777777" w:rsidTr="00044B40">
        <w:trPr>
          <w:trHeight w:val="324"/>
        </w:trPr>
        <w:tc>
          <w:tcPr>
            <w:tcW w:w="7218" w:type="dxa"/>
            <w:gridSpan w:val="2"/>
          </w:tcPr>
          <w:p w14:paraId="5D9ADEE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10769" w14:paraId="3FBA5A10" w14:textId="77777777" w:rsidTr="00044B40">
        <w:trPr>
          <w:trHeight w:val="314"/>
        </w:trPr>
        <w:tc>
          <w:tcPr>
            <w:tcW w:w="2412" w:type="dxa"/>
          </w:tcPr>
          <w:p w14:paraId="5E33F65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A7EDB9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575F20DE" w14:textId="77777777" w:rsidTr="00044B40">
        <w:trPr>
          <w:trHeight w:val="324"/>
        </w:trPr>
        <w:tc>
          <w:tcPr>
            <w:tcW w:w="2412" w:type="dxa"/>
          </w:tcPr>
          <w:p w14:paraId="6B1DF27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6EC03E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3A04EAAD" w14:textId="77777777" w:rsidTr="00044B40">
        <w:trPr>
          <w:trHeight w:val="324"/>
        </w:trPr>
        <w:tc>
          <w:tcPr>
            <w:tcW w:w="2412" w:type="dxa"/>
          </w:tcPr>
          <w:p w14:paraId="777CBE0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79353D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1B4C894B" w14:textId="77777777" w:rsidTr="00044B40">
        <w:trPr>
          <w:trHeight w:val="340"/>
        </w:trPr>
        <w:tc>
          <w:tcPr>
            <w:tcW w:w="2412" w:type="dxa"/>
          </w:tcPr>
          <w:p w14:paraId="69ABBAD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C2B118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1E7FA641" w14:textId="77777777" w:rsidTr="00044B40">
        <w:trPr>
          <w:trHeight w:val="340"/>
        </w:trPr>
        <w:tc>
          <w:tcPr>
            <w:tcW w:w="2412" w:type="dxa"/>
          </w:tcPr>
          <w:p w14:paraId="623BB18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716531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19C4D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A1FD1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E766A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E10EA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7FC58E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EAE1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CA2D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3BF6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67785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FCB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AF45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136C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718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EF7E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CAB7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F9B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6D4B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02EC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3952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2D7F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7D10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36F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1566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06C0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35A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4C03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303D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BF4FD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67B73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EB877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B921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4303D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F8563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10F59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10769" w14:paraId="632CE913" w14:textId="77777777" w:rsidTr="001D05D6">
        <w:trPr>
          <w:trHeight w:val="398"/>
        </w:trPr>
        <w:tc>
          <w:tcPr>
            <w:tcW w:w="5148" w:type="dxa"/>
            <w:gridSpan w:val="4"/>
          </w:tcPr>
          <w:p w14:paraId="73A997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C1BD7A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10769" w14:paraId="235CA343" w14:textId="77777777" w:rsidTr="001D05D6">
        <w:trPr>
          <w:trHeight w:val="383"/>
        </w:trPr>
        <w:tc>
          <w:tcPr>
            <w:tcW w:w="5148" w:type="dxa"/>
            <w:gridSpan w:val="4"/>
          </w:tcPr>
          <w:p w14:paraId="4CF65BB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2293ED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10769" w14:paraId="6173794A" w14:textId="77777777" w:rsidTr="001D05D6">
        <w:trPr>
          <w:trHeight w:val="404"/>
        </w:trPr>
        <w:tc>
          <w:tcPr>
            <w:tcW w:w="918" w:type="dxa"/>
          </w:tcPr>
          <w:p w14:paraId="33EFFD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CBF96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42A91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2DC1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77CE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49D6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4AB51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B680F1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17D1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D1D3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A9956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8E19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10769" w14:paraId="31769F02" w14:textId="77777777" w:rsidTr="001D05D6">
        <w:trPr>
          <w:trHeight w:val="622"/>
        </w:trPr>
        <w:tc>
          <w:tcPr>
            <w:tcW w:w="918" w:type="dxa"/>
          </w:tcPr>
          <w:p w14:paraId="2600F948" w14:textId="77777777" w:rsidR="008F53D7" w:rsidRPr="00C03D07" w:rsidRDefault="006471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E67FA21" w14:textId="290481C2" w:rsidR="008F53D7" w:rsidRPr="00C03D07" w:rsidRDefault="00AB55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14:paraId="45F37597" w14:textId="4017D862" w:rsidR="008F53D7" w:rsidRPr="00C03D07" w:rsidRDefault="00AB55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7F30523" w14:textId="4AD46D0B" w:rsidR="008F53D7" w:rsidRPr="00C03D07" w:rsidRDefault="00AB55B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118DD0B" w14:textId="77777777" w:rsidR="008F53D7" w:rsidRPr="00C03D07" w:rsidRDefault="006471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1E4B3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D4AF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6269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5035CD5A" w14:textId="77777777" w:rsidTr="001D05D6">
        <w:trPr>
          <w:trHeight w:val="592"/>
        </w:trPr>
        <w:tc>
          <w:tcPr>
            <w:tcW w:w="918" w:type="dxa"/>
          </w:tcPr>
          <w:p w14:paraId="2EBED017" w14:textId="77777777" w:rsidR="008F53D7" w:rsidRPr="00C03D07" w:rsidRDefault="006471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941DD5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D459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898E7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2C4B9E" w14:textId="77777777" w:rsidR="008F53D7" w:rsidRPr="00C03D07" w:rsidRDefault="006471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15DD0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0372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5B6B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17F71702" w14:textId="77777777" w:rsidTr="001D05D6">
        <w:trPr>
          <w:trHeight w:val="592"/>
        </w:trPr>
        <w:tc>
          <w:tcPr>
            <w:tcW w:w="918" w:type="dxa"/>
          </w:tcPr>
          <w:p w14:paraId="3B13E6D6" w14:textId="77777777" w:rsidR="008F53D7" w:rsidRPr="00C03D07" w:rsidRDefault="006471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58B84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C48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53C0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06804D" w14:textId="77777777" w:rsidR="008F53D7" w:rsidRPr="00C03D07" w:rsidRDefault="0064717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774FA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C9CC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B641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D3A695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E8F31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7C3BA1D" w14:textId="77777777" w:rsidR="00B95496" w:rsidRPr="00C1676B" w:rsidRDefault="0064717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10769" w14:paraId="68BCB846" w14:textId="77777777" w:rsidTr="004B23E9">
        <w:trPr>
          <w:trHeight w:val="825"/>
        </w:trPr>
        <w:tc>
          <w:tcPr>
            <w:tcW w:w="2538" w:type="dxa"/>
          </w:tcPr>
          <w:p w14:paraId="6AC7B9CF" w14:textId="77777777" w:rsidR="00B95496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B301AC9" w14:textId="77777777" w:rsidR="00B95496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8049BD" w14:textId="77777777" w:rsidR="00B95496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799C4C2" w14:textId="77777777" w:rsidR="00B95496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311E0BF0" w14:textId="77777777" w:rsidR="00B95496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10769" w14:paraId="0E3A17F8" w14:textId="77777777" w:rsidTr="004B23E9">
        <w:trPr>
          <w:trHeight w:val="275"/>
        </w:trPr>
        <w:tc>
          <w:tcPr>
            <w:tcW w:w="2538" w:type="dxa"/>
          </w:tcPr>
          <w:p w14:paraId="2AF637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B0E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A873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6245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0ED6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5A37E93C" w14:textId="77777777" w:rsidTr="004B23E9">
        <w:trPr>
          <w:trHeight w:val="275"/>
        </w:trPr>
        <w:tc>
          <w:tcPr>
            <w:tcW w:w="2538" w:type="dxa"/>
          </w:tcPr>
          <w:p w14:paraId="65B646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B60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A755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8F08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3A36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18D2E5B8" w14:textId="77777777" w:rsidTr="004B23E9">
        <w:trPr>
          <w:trHeight w:val="292"/>
        </w:trPr>
        <w:tc>
          <w:tcPr>
            <w:tcW w:w="2538" w:type="dxa"/>
          </w:tcPr>
          <w:p w14:paraId="2DFB87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7E98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B31271" w14:textId="77777777" w:rsidR="00B95496" w:rsidRPr="00C1676B" w:rsidRDefault="0064717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4D72F5F" w14:textId="77777777" w:rsidR="00B95496" w:rsidRPr="00C1676B" w:rsidRDefault="0064717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E414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09F9E397" w14:textId="77777777" w:rsidTr="00044B40">
        <w:trPr>
          <w:trHeight w:val="557"/>
        </w:trPr>
        <w:tc>
          <w:tcPr>
            <w:tcW w:w="2538" w:type="dxa"/>
          </w:tcPr>
          <w:p w14:paraId="6DC37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29F1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3340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3E7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7172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3B83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39B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9CD6D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BF9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4A6C7" w14:textId="77777777" w:rsidR="008A20BA" w:rsidRPr="00E059E1" w:rsidRDefault="0064717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E177DAA">
          <v:roundrect id="_x0000_s1026" style="position:absolute;margin-left:-6.75pt;margin-top:1.3pt;width:549pt;height:67.3pt;z-index:1" arcsize="10923f">
            <v:textbox>
              <w:txbxContent>
                <w:p w14:paraId="3C29D51C" w14:textId="77777777" w:rsidR="0064317E" w:rsidRPr="004A10AC" w:rsidRDefault="0064717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BE1623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81F064" w14:textId="77777777" w:rsidR="0064317E" w:rsidRPr="004A10AC" w:rsidRDefault="0064717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10EDB7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710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0DE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C96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358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F87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D6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A15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47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60C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AAC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CF0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7ED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610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560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EA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EC8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651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15D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D28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88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4D2ED" w14:textId="77777777" w:rsidR="004F2E9A" w:rsidRDefault="0064717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3CB5C6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2167707">
          <v:roundrect id="_x0000_s1028" style="position:absolute;margin-left:244.5pt;margin-top:.35pt;width:63.75pt;height:15pt;z-index:2" arcsize="10923f"/>
        </w:pict>
      </w:r>
    </w:p>
    <w:p w14:paraId="55FC89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2C7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4B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66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99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8E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170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F2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EED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78A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E90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928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AA1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A78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693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565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B81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9A2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362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F20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A2C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8D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D8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9B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34D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15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C6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085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35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FD0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2DB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217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1FD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E4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70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05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88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B36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010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3EA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DC5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956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B27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10769" w14:paraId="7B74A0F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133CE0D" w14:textId="77777777" w:rsidR="008F53D7" w:rsidRPr="00C1676B" w:rsidRDefault="0064717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10769" w14:paraId="70C906D0" w14:textId="77777777" w:rsidTr="006565F7">
        <w:trPr>
          <w:trHeight w:val="533"/>
        </w:trPr>
        <w:tc>
          <w:tcPr>
            <w:tcW w:w="577" w:type="dxa"/>
          </w:tcPr>
          <w:p w14:paraId="4450E2B3" w14:textId="77777777" w:rsidR="008F53D7" w:rsidRPr="00C03D07" w:rsidRDefault="006471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E15D04E" w14:textId="77777777" w:rsidR="008F53D7" w:rsidRPr="00C03D07" w:rsidRDefault="006471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E53406" w14:textId="77777777" w:rsidR="008F53D7" w:rsidRPr="00C03D07" w:rsidRDefault="006471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509B567" w14:textId="77777777" w:rsidR="008F53D7" w:rsidRPr="00C03D07" w:rsidRDefault="006471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081077B" w14:textId="77777777" w:rsidR="008F53D7" w:rsidRPr="00C03D07" w:rsidRDefault="006471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08FC70" w14:textId="77777777" w:rsidR="008F53D7" w:rsidRPr="00C03D07" w:rsidRDefault="0064717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10769" w14:paraId="35C5CDE2" w14:textId="77777777" w:rsidTr="006565F7">
        <w:trPr>
          <w:trHeight w:val="266"/>
        </w:trPr>
        <w:tc>
          <w:tcPr>
            <w:tcW w:w="577" w:type="dxa"/>
          </w:tcPr>
          <w:p w14:paraId="6B174741" w14:textId="77777777" w:rsidR="008F53D7" w:rsidRPr="00C03D07" w:rsidRDefault="0064717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71585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BB90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B09A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1BF1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062B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6BEE9AB4" w14:textId="77777777" w:rsidTr="006565F7">
        <w:trPr>
          <w:trHeight w:val="266"/>
        </w:trPr>
        <w:tc>
          <w:tcPr>
            <w:tcW w:w="577" w:type="dxa"/>
          </w:tcPr>
          <w:p w14:paraId="007828A1" w14:textId="77777777" w:rsidR="008F53D7" w:rsidRPr="00C03D07" w:rsidRDefault="0064717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CBB4D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9BFD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4EBD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C114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432B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187A3711" w14:textId="77777777" w:rsidTr="006565F7">
        <w:trPr>
          <w:trHeight w:val="266"/>
        </w:trPr>
        <w:tc>
          <w:tcPr>
            <w:tcW w:w="577" w:type="dxa"/>
          </w:tcPr>
          <w:p w14:paraId="3BB1E0F4" w14:textId="77777777" w:rsidR="008F53D7" w:rsidRPr="00C03D07" w:rsidRDefault="0064717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20FCA55" w14:textId="77777777" w:rsidR="008F53D7" w:rsidRPr="00C03D07" w:rsidRDefault="0064717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D1E2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EF82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74A7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4E6B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55DA182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39F3DF3" w14:textId="77777777" w:rsidR="008F53D7" w:rsidRPr="00C03D07" w:rsidRDefault="0064717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1864A7" w14:textId="77777777" w:rsidR="008F53D7" w:rsidRPr="00C03D07" w:rsidRDefault="0064717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ADEA1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166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D65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B79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B3E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4E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BAF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67A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4F3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57A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E6E9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A24A91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10769" w14:paraId="3186E2E8" w14:textId="77777777" w:rsidTr="004B23E9">
        <w:tc>
          <w:tcPr>
            <w:tcW w:w="9198" w:type="dxa"/>
          </w:tcPr>
          <w:p w14:paraId="3B7786DC" w14:textId="77777777" w:rsidR="007706AD" w:rsidRPr="00C03D07" w:rsidRDefault="0064717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37D85E7" w14:textId="5E130AD7" w:rsidR="007706AD" w:rsidRPr="00C03D07" w:rsidRDefault="00AB55B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10769" w14:paraId="29960E28" w14:textId="77777777" w:rsidTr="004B23E9">
        <w:tc>
          <w:tcPr>
            <w:tcW w:w="9198" w:type="dxa"/>
          </w:tcPr>
          <w:p w14:paraId="1EBBBF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9BC30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0769" w14:paraId="352E392C" w14:textId="77777777" w:rsidTr="004B23E9">
        <w:tc>
          <w:tcPr>
            <w:tcW w:w="9198" w:type="dxa"/>
          </w:tcPr>
          <w:p w14:paraId="7CA9DEDB" w14:textId="77777777" w:rsidR="007706AD" w:rsidRPr="00C03D07" w:rsidRDefault="0064717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BD77EF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0769" w14:paraId="01A97C07" w14:textId="77777777" w:rsidTr="004B23E9">
        <w:tc>
          <w:tcPr>
            <w:tcW w:w="9198" w:type="dxa"/>
          </w:tcPr>
          <w:p w14:paraId="4954215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B9067C4" w14:textId="77777777" w:rsidR="007706AD" w:rsidRPr="00C03D07" w:rsidRDefault="0064717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DE99D8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64CF6E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07C65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50375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F67099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E71CA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342FAD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9D476B" w14:textId="77777777" w:rsidR="0064317E" w:rsidRPr="0064317E" w:rsidRDefault="0064717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BC9BAE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10769" w14:paraId="4A221DC2" w14:textId="77777777" w:rsidTr="004B23E9">
        <w:tc>
          <w:tcPr>
            <w:tcW w:w="1101" w:type="dxa"/>
            <w:shd w:val="clear" w:color="auto" w:fill="auto"/>
          </w:tcPr>
          <w:p w14:paraId="5513DA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5A2FB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8935D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87FBB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4925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C27A7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83E8A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249F4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A345C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5D95A66" w14:textId="77777777" w:rsidR="00C27558" w:rsidRPr="004B23E9" w:rsidRDefault="006471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6DEC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10769" w14:paraId="66C416B1" w14:textId="77777777" w:rsidTr="004B23E9">
        <w:tc>
          <w:tcPr>
            <w:tcW w:w="1101" w:type="dxa"/>
            <w:shd w:val="clear" w:color="auto" w:fill="auto"/>
          </w:tcPr>
          <w:p w14:paraId="19DC78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0910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CC3F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EB746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27D9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D749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3D93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5EB7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B6E7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DE5D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71AF5D4B" w14:textId="77777777" w:rsidTr="004B23E9">
        <w:tc>
          <w:tcPr>
            <w:tcW w:w="1101" w:type="dxa"/>
            <w:shd w:val="clear" w:color="auto" w:fill="auto"/>
          </w:tcPr>
          <w:p w14:paraId="0BA766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182E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AEC8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5999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57B6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0C14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854B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A356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40C8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4DED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9AFF6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84507A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10769" w14:paraId="0E4B0A8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B448263" w14:textId="77777777" w:rsidR="00820F53" w:rsidRPr="00C1676B" w:rsidRDefault="0064717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10769" w14:paraId="30E475DF" w14:textId="77777777" w:rsidTr="004B23E9">
        <w:trPr>
          <w:trHeight w:val="263"/>
        </w:trPr>
        <w:tc>
          <w:tcPr>
            <w:tcW w:w="6880" w:type="dxa"/>
          </w:tcPr>
          <w:p w14:paraId="6FE07CFD" w14:textId="77777777" w:rsidR="00820F53" w:rsidRPr="00C03D07" w:rsidRDefault="0064717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227F7D7" w14:textId="77777777" w:rsidR="00820F53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25BA562" w14:textId="77777777" w:rsidR="00820F53" w:rsidRPr="00C03D07" w:rsidRDefault="0064717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10769" w14:paraId="026C6A72" w14:textId="77777777" w:rsidTr="004B23E9">
        <w:trPr>
          <w:trHeight w:val="263"/>
        </w:trPr>
        <w:tc>
          <w:tcPr>
            <w:tcW w:w="6880" w:type="dxa"/>
          </w:tcPr>
          <w:p w14:paraId="478ABA9D" w14:textId="77777777" w:rsidR="00820F53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025E1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3FCB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6AA3D41E" w14:textId="77777777" w:rsidTr="004B23E9">
        <w:trPr>
          <w:trHeight w:val="301"/>
        </w:trPr>
        <w:tc>
          <w:tcPr>
            <w:tcW w:w="6880" w:type="dxa"/>
          </w:tcPr>
          <w:p w14:paraId="143C5A54" w14:textId="77777777" w:rsidR="00820F53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A6203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3AFA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4D3E108C" w14:textId="77777777" w:rsidTr="004B23E9">
        <w:trPr>
          <w:trHeight w:val="263"/>
        </w:trPr>
        <w:tc>
          <w:tcPr>
            <w:tcW w:w="6880" w:type="dxa"/>
          </w:tcPr>
          <w:p w14:paraId="2A0D7949" w14:textId="77777777" w:rsidR="00820F53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1F2BF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987E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467B779D" w14:textId="77777777" w:rsidTr="004B23E9">
        <w:trPr>
          <w:trHeight w:val="250"/>
        </w:trPr>
        <w:tc>
          <w:tcPr>
            <w:tcW w:w="6880" w:type="dxa"/>
          </w:tcPr>
          <w:p w14:paraId="610D9796" w14:textId="77777777" w:rsidR="00820F53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17D2F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8DA1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3AAAB78C" w14:textId="77777777" w:rsidTr="004B23E9">
        <w:trPr>
          <w:trHeight w:val="263"/>
        </w:trPr>
        <w:tc>
          <w:tcPr>
            <w:tcW w:w="6880" w:type="dxa"/>
          </w:tcPr>
          <w:p w14:paraId="09A89044" w14:textId="77777777" w:rsidR="00820F53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2B326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C932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0A6163B4" w14:textId="77777777" w:rsidTr="004B23E9">
        <w:trPr>
          <w:trHeight w:val="275"/>
        </w:trPr>
        <w:tc>
          <w:tcPr>
            <w:tcW w:w="6880" w:type="dxa"/>
          </w:tcPr>
          <w:p w14:paraId="42504A61" w14:textId="77777777" w:rsidR="00820F53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D4240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BFE9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4645FE8D" w14:textId="77777777" w:rsidTr="004B23E9">
        <w:trPr>
          <w:trHeight w:val="275"/>
        </w:trPr>
        <w:tc>
          <w:tcPr>
            <w:tcW w:w="6880" w:type="dxa"/>
          </w:tcPr>
          <w:p w14:paraId="553AA9A3" w14:textId="77777777" w:rsidR="00820F53" w:rsidRPr="00C03D07" w:rsidRDefault="0064717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68AA3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A9F5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3305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AA2D153" w14:textId="77777777" w:rsidR="004416C2" w:rsidRDefault="0064717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34534D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10769" w14:paraId="437E0BDE" w14:textId="77777777" w:rsidTr="005A2CD3">
        <w:tc>
          <w:tcPr>
            <w:tcW w:w="7196" w:type="dxa"/>
            <w:shd w:val="clear" w:color="auto" w:fill="auto"/>
          </w:tcPr>
          <w:p w14:paraId="010823B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4E417A" w14:textId="77777777" w:rsidR="004416C2" w:rsidRPr="005A2CD3" w:rsidRDefault="0064717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532A8AF" w14:textId="77777777" w:rsidR="004416C2" w:rsidRPr="005A2CD3" w:rsidRDefault="0064717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10769" w14:paraId="688B9D11" w14:textId="77777777" w:rsidTr="005A2CD3">
        <w:tc>
          <w:tcPr>
            <w:tcW w:w="7196" w:type="dxa"/>
            <w:shd w:val="clear" w:color="auto" w:fill="auto"/>
          </w:tcPr>
          <w:p w14:paraId="559A0DFA" w14:textId="77777777" w:rsidR="0087309D" w:rsidRPr="005A2CD3" w:rsidRDefault="0064717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21710D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EE5DA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10769" w14:paraId="7D2FF7E2" w14:textId="77777777" w:rsidTr="005A2CD3">
        <w:tc>
          <w:tcPr>
            <w:tcW w:w="7196" w:type="dxa"/>
            <w:shd w:val="clear" w:color="auto" w:fill="auto"/>
          </w:tcPr>
          <w:p w14:paraId="4F15875E" w14:textId="77777777" w:rsidR="0087309D" w:rsidRPr="005A2CD3" w:rsidRDefault="0064717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F6F419" w14:textId="77777777" w:rsidR="0087309D" w:rsidRPr="005A2CD3" w:rsidRDefault="0064717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7FF197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81589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459C4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D8A1D7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69898B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26CF4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10769" w14:paraId="02FB0F8B" w14:textId="77777777" w:rsidTr="00C22C37">
        <w:trPr>
          <w:trHeight w:val="318"/>
        </w:trPr>
        <w:tc>
          <w:tcPr>
            <w:tcW w:w="6194" w:type="dxa"/>
          </w:tcPr>
          <w:p w14:paraId="76EB0F9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C104AB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4717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1DCE99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02BFDA37" w14:textId="77777777" w:rsidTr="00C22C37">
        <w:trPr>
          <w:trHeight w:val="303"/>
        </w:trPr>
        <w:tc>
          <w:tcPr>
            <w:tcW w:w="6194" w:type="dxa"/>
          </w:tcPr>
          <w:p w14:paraId="7490035C" w14:textId="77777777" w:rsidR="00C22C37" w:rsidRPr="00C03D07" w:rsidRDefault="0064717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3DDE5A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75C2047F" w14:textId="77777777" w:rsidTr="00C22C37">
        <w:trPr>
          <w:trHeight w:val="304"/>
        </w:trPr>
        <w:tc>
          <w:tcPr>
            <w:tcW w:w="6194" w:type="dxa"/>
          </w:tcPr>
          <w:p w14:paraId="15231958" w14:textId="77777777" w:rsidR="00C22C37" w:rsidRPr="00C03D07" w:rsidRDefault="0064717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E9002A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4053E3F6" w14:textId="77777777" w:rsidTr="00C22C37">
        <w:trPr>
          <w:trHeight w:val="318"/>
        </w:trPr>
        <w:tc>
          <w:tcPr>
            <w:tcW w:w="6194" w:type="dxa"/>
          </w:tcPr>
          <w:p w14:paraId="2F3381E3" w14:textId="77777777" w:rsidR="00C22C37" w:rsidRPr="00C03D07" w:rsidRDefault="0064717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60A9DC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6DA82424" w14:textId="77777777" w:rsidTr="00C22C37">
        <w:trPr>
          <w:trHeight w:val="303"/>
        </w:trPr>
        <w:tc>
          <w:tcPr>
            <w:tcW w:w="6194" w:type="dxa"/>
          </w:tcPr>
          <w:p w14:paraId="6D5D3A31" w14:textId="77777777" w:rsidR="00C22C37" w:rsidRPr="00C03D07" w:rsidRDefault="0064717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C8E643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2E1CD940" w14:textId="77777777" w:rsidTr="00C22C37">
        <w:trPr>
          <w:trHeight w:val="318"/>
        </w:trPr>
        <w:tc>
          <w:tcPr>
            <w:tcW w:w="6194" w:type="dxa"/>
          </w:tcPr>
          <w:p w14:paraId="667F6AD1" w14:textId="77777777" w:rsidR="00C22C37" w:rsidRPr="00C03D07" w:rsidRDefault="0064717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131C9F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0D895A76" w14:textId="77777777" w:rsidTr="00C22C37">
        <w:trPr>
          <w:trHeight w:val="303"/>
        </w:trPr>
        <w:tc>
          <w:tcPr>
            <w:tcW w:w="6194" w:type="dxa"/>
          </w:tcPr>
          <w:p w14:paraId="23C736A8" w14:textId="77777777" w:rsidR="00C22C37" w:rsidRPr="00C03D07" w:rsidRDefault="0064717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C888CA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0CA8E593" w14:textId="77777777" w:rsidTr="00C22C37">
        <w:trPr>
          <w:trHeight w:val="318"/>
        </w:trPr>
        <w:tc>
          <w:tcPr>
            <w:tcW w:w="6194" w:type="dxa"/>
          </w:tcPr>
          <w:p w14:paraId="69600847" w14:textId="77777777" w:rsidR="00C22C37" w:rsidRPr="00C03D07" w:rsidRDefault="0064717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42A7A7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1DBF568A" w14:textId="77777777" w:rsidTr="00C22C37">
        <w:trPr>
          <w:trHeight w:val="318"/>
        </w:trPr>
        <w:tc>
          <w:tcPr>
            <w:tcW w:w="6194" w:type="dxa"/>
          </w:tcPr>
          <w:p w14:paraId="467BF0AC" w14:textId="77777777" w:rsidR="00C22C37" w:rsidRPr="00C03D07" w:rsidRDefault="0064717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BCCE0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2CCD4A52" w14:textId="77777777" w:rsidTr="00C22C37">
        <w:trPr>
          <w:trHeight w:val="318"/>
        </w:trPr>
        <w:tc>
          <w:tcPr>
            <w:tcW w:w="6194" w:type="dxa"/>
          </w:tcPr>
          <w:p w14:paraId="5067ABF9" w14:textId="77777777" w:rsidR="00C22C37" w:rsidRPr="00C03D07" w:rsidRDefault="0064717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43D40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287267FE" w14:textId="77777777" w:rsidTr="00C22C37">
        <w:trPr>
          <w:trHeight w:val="318"/>
        </w:trPr>
        <w:tc>
          <w:tcPr>
            <w:tcW w:w="6194" w:type="dxa"/>
          </w:tcPr>
          <w:p w14:paraId="5AA8EB1A" w14:textId="77777777" w:rsidR="00C22C37" w:rsidRPr="00C03D07" w:rsidRDefault="0064717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D5030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02FDE22E" w14:textId="77777777" w:rsidTr="00C22C37">
        <w:trPr>
          <w:trHeight w:val="318"/>
        </w:trPr>
        <w:tc>
          <w:tcPr>
            <w:tcW w:w="6194" w:type="dxa"/>
          </w:tcPr>
          <w:p w14:paraId="480C37F7" w14:textId="77777777" w:rsidR="00C22C37" w:rsidRPr="00C03D07" w:rsidRDefault="0064717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CBDD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529A7940" w14:textId="77777777" w:rsidTr="00C22C37">
        <w:trPr>
          <w:trHeight w:val="318"/>
        </w:trPr>
        <w:tc>
          <w:tcPr>
            <w:tcW w:w="6194" w:type="dxa"/>
          </w:tcPr>
          <w:p w14:paraId="60DAAE4A" w14:textId="77777777" w:rsidR="00C22C37" w:rsidRPr="00C03D07" w:rsidRDefault="0064717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05D33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1790AD43" w14:textId="77777777" w:rsidTr="00C22C37">
        <w:trPr>
          <w:trHeight w:val="318"/>
        </w:trPr>
        <w:tc>
          <w:tcPr>
            <w:tcW w:w="6194" w:type="dxa"/>
          </w:tcPr>
          <w:p w14:paraId="0B2A644B" w14:textId="77777777" w:rsidR="00C22C37" w:rsidRPr="00C03D07" w:rsidRDefault="0064717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4565521" w14:textId="77777777" w:rsidR="00C22C37" w:rsidRPr="00C03D07" w:rsidRDefault="0064717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F0CC2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0D36FCFE" w14:textId="77777777" w:rsidTr="00C22C37">
        <w:trPr>
          <w:trHeight w:val="318"/>
        </w:trPr>
        <w:tc>
          <w:tcPr>
            <w:tcW w:w="6194" w:type="dxa"/>
          </w:tcPr>
          <w:p w14:paraId="2453977E" w14:textId="77777777" w:rsidR="00C22C37" w:rsidRPr="00C03D07" w:rsidRDefault="0064717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5E780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00266AA8" w14:textId="77777777" w:rsidTr="00C22C37">
        <w:trPr>
          <w:trHeight w:val="318"/>
        </w:trPr>
        <w:tc>
          <w:tcPr>
            <w:tcW w:w="6194" w:type="dxa"/>
          </w:tcPr>
          <w:p w14:paraId="11944783" w14:textId="77777777" w:rsidR="00C22C37" w:rsidRPr="00C03D07" w:rsidRDefault="0064717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08818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68833213" w14:textId="77777777" w:rsidTr="00C22C37">
        <w:trPr>
          <w:trHeight w:val="318"/>
        </w:trPr>
        <w:tc>
          <w:tcPr>
            <w:tcW w:w="6194" w:type="dxa"/>
          </w:tcPr>
          <w:p w14:paraId="5CD6540C" w14:textId="77777777" w:rsidR="00C22C37" w:rsidRPr="00C03D07" w:rsidRDefault="0064717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5632B5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6557331C" w14:textId="77777777" w:rsidTr="00C22C37">
        <w:trPr>
          <w:trHeight w:val="318"/>
        </w:trPr>
        <w:tc>
          <w:tcPr>
            <w:tcW w:w="6194" w:type="dxa"/>
          </w:tcPr>
          <w:p w14:paraId="0C24F1F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62B2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7FEFB697" w14:textId="77777777" w:rsidTr="00C22C37">
        <w:trPr>
          <w:trHeight w:val="318"/>
        </w:trPr>
        <w:tc>
          <w:tcPr>
            <w:tcW w:w="6194" w:type="dxa"/>
          </w:tcPr>
          <w:p w14:paraId="5D50A4B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CB1BA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4124C150" w14:textId="77777777" w:rsidTr="00C22C37">
        <w:trPr>
          <w:trHeight w:val="318"/>
        </w:trPr>
        <w:tc>
          <w:tcPr>
            <w:tcW w:w="6194" w:type="dxa"/>
          </w:tcPr>
          <w:p w14:paraId="2A3CCD9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9A81B1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0769" w14:paraId="2339651D" w14:textId="77777777" w:rsidTr="00C22C37">
        <w:trPr>
          <w:trHeight w:val="318"/>
        </w:trPr>
        <w:tc>
          <w:tcPr>
            <w:tcW w:w="6194" w:type="dxa"/>
          </w:tcPr>
          <w:p w14:paraId="3A18E01F" w14:textId="77777777" w:rsidR="00B40DBB" w:rsidRPr="00C03D07" w:rsidRDefault="0064717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5AD8B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BE8C19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10769" w14:paraId="3E2066A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B5745DF" w14:textId="77777777" w:rsidR="0087309D" w:rsidRPr="00C1676B" w:rsidRDefault="0064717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10769" w14:paraId="1C447CC3" w14:textId="77777777" w:rsidTr="0087309D">
        <w:trPr>
          <w:trHeight w:val="269"/>
        </w:trPr>
        <w:tc>
          <w:tcPr>
            <w:tcW w:w="738" w:type="dxa"/>
          </w:tcPr>
          <w:p w14:paraId="7C0E40E5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DC8E8C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D55665B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446E33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10769" w14:paraId="70D1FD8C" w14:textId="77777777" w:rsidTr="0087309D">
        <w:trPr>
          <w:trHeight w:val="269"/>
        </w:trPr>
        <w:tc>
          <w:tcPr>
            <w:tcW w:w="738" w:type="dxa"/>
          </w:tcPr>
          <w:p w14:paraId="0A72FD57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86DA4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4A08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275A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62BF805B" w14:textId="77777777" w:rsidTr="0087309D">
        <w:trPr>
          <w:trHeight w:val="269"/>
        </w:trPr>
        <w:tc>
          <w:tcPr>
            <w:tcW w:w="738" w:type="dxa"/>
          </w:tcPr>
          <w:p w14:paraId="42F8D6B9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5262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9CAC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9CD5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0A4F03F1" w14:textId="77777777" w:rsidTr="0087309D">
        <w:trPr>
          <w:trHeight w:val="269"/>
        </w:trPr>
        <w:tc>
          <w:tcPr>
            <w:tcW w:w="738" w:type="dxa"/>
          </w:tcPr>
          <w:p w14:paraId="67AC09C8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003E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7D10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F4BE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4350C2C0" w14:textId="77777777" w:rsidTr="0087309D">
        <w:trPr>
          <w:trHeight w:val="269"/>
        </w:trPr>
        <w:tc>
          <w:tcPr>
            <w:tcW w:w="738" w:type="dxa"/>
          </w:tcPr>
          <w:p w14:paraId="1456F1D8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688B5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9F15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F746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1C586A60" w14:textId="77777777" w:rsidTr="0087309D">
        <w:trPr>
          <w:trHeight w:val="269"/>
        </w:trPr>
        <w:tc>
          <w:tcPr>
            <w:tcW w:w="738" w:type="dxa"/>
          </w:tcPr>
          <w:p w14:paraId="0C4C243B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16B5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30DB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7130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2C20E6FE" w14:textId="77777777" w:rsidTr="0087309D">
        <w:trPr>
          <w:trHeight w:val="269"/>
        </w:trPr>
        <w:tc>
          <w:tcPr>
            <w:tcW w:w="738" w:type="dxa"/>
          </w:tcPr>
          <w:p w14:paraId="06F5A684" w14:textId="77777777" w:rsidR="0087309D" w:rsidRPr="00C03D07" w:rsidRDefault="0064717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01CD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45CA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84BB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69" w14:paraId="10F2501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54A5D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AF86D75" w14:textId="77777777" w:rsidR="005A2CD3" w:rsidRPr="005A2CD3" w:rsidRDefault="005A2CD3" w:rsidP="005A2CD3">
      <w:pPr>
        <w:rPr>
          <w:vanish/>
        </w:rPr>
      </w:pPr>
    </w:p>
    <w:p w14:paraId="678C042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89616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E69AC1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6FADC40" w14:textId="77777777" w:rsidR="00C22C37" w:rsidRPr="00C03D07" w:rsidRDefault="0064717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0E03A9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10769" w14:paraId="1437243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5345896" w14:textId="77777777" w:rsidR="005B04A7" w:rsidRDefault="0064717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10769" w14:paraId="2FDDF11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764FBE" w14:textId="77777777" w:rsidR="005B04A7" w:rsidRDefault="0064717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10769" w14:paraId="59AC38C0" w14:textId="77777777" w:rsidTr="0003755F">
        <w:trPr>
          <w:trHeight w:val="243"/>
        </w:trPr>
        <w:tc>
          <w:tcPr>
            <w:tcW w:w="5400" w:type="dxa"/>
          </w:tcPr>
          <w:p w14:paraId="707784C7" w14:textId="77777777" w:rsidR="00C22C37" w:rsidRPr="00C03D0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42DBCA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10769" w14:paraId="37A2400B" w14:textId="77777777" w:rsidTr="0003755F">
        <w:trPr>
          <w:trHeight w:val="196"/>
        </w:trPr>
        <w:tc>
          <w:tcPr>
            <w:tcW w:w="5400" w:type="dxa"/>
          </w:tcPr>
          <w:p w14:paraId="3F09F9EA" w14:textId="77777777" w:rsidR="00C22C37" w:rsidRPr="00872D04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CC54984" w14:textId="77777777" w:rsidR="00C22C37" w:rsidRPr="00872D04" w:rsidRDefault="0064717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0769" w14:paraId="6F6D29E5" w14:textId="77777777" w:rsidTr="0003755F">
        <w:trPr>
          <w:trHeight w:val="260"/>
        </w:trPr>
        <w:tc>
          <w:tcPr>
            <w:tcW w:w="5400" w:type="dxa"/>
          </w:tcPr>
          <w:p w14:paraId="667FBFD5" w14:textId="77777777" w:rsidR="00C22C37" w:rsidRPr="00C03D0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DEF466A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0769" w14:paraId="4BF5B61F" w14:textId="77777777" w:rsidTr="0003755F">
        <w:trPr>
          <w:trHeight w:val="196"/>
        </w:trPr>
        <w:tc>
          <w:tcPr>
            <w:tcW w:w="5400" w:type="dxa"/>
          </w:tcPr>
          <w:p w14:paraId="49ED2AC8" w14:textId="77777777" w:rsidR="00C22C3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A8F066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4717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0769" w14:paraId="49A4FA03" w14:textId="77777777" w:rsidTr="0003755F">
        <w:trPr>
          <w:trHeight w:val="196"/>
        </w:trPr>
        <w:tc>
          <w:tcPr>
            <w:tcW w:w="5400" w:type="dxa"/>
          </w:tcPr>
          <w:p w14:paraId="2C58A425" w14:textId="77777777" w:rsidR="00C22C37" w:rsidRPr="00C03D0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F9DF3F5" w14:textId="77777777" w:rsidR="00C22C37" w:rsidRPr="00C03D07" w:rsidRDefault="0064717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0769" w14:paraId="75FD0F47" w14:textId="77777777" w:rsidTr="0003755F">
        <w:trPr>
          <w:trHeight w:val="196"/>
        </w:trPr>
        <w:tc>
          <w:tcPr>
            <w:tcW w:w="5400" w:type="dxa"/>
          </w:tcPr>
          <w:p w14:paraId="5918102B" w14:textId="77777777" w:rsidR="00C22C37" w:rsidRPr="00C03D0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B311B9D" w14:textId="77777777" w:rsidR="00C22C37" w:rsidRPr="00C03D07" w:rsidRDefault="0064717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0769" w14:paraId="4C7CC2A4" w14:textId="77777777" w:rsidTr="0003755F">
        <w:trPr>
          <w:trHeight w:val="243"/>
        </w:trPr>
        <w:tc>
          <w:tcPr>
            <w:tcW w:w="5400" w:type="dxa"/>
          </w:tcPr>
          <w:p w14:paraId="08400E4F" w14:textId="77777777" w:rsidR="00C22C37" w:rsidRPr="00C03D0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C719563" w14:textId="77777777" w:rsidR="00C22C37" w:rsidRPr="00C03D07" w:rsidRDefault="0064717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10769" w14:paraId="2A31094D" w14:textId="77777777" w:rsidTr="0003755F">
        <w:trPr>
          <w:trHeight w:val="261"/>
        </w:trPr>
        <w:tc>
          <w:tcPr>
            <w:tcW w:w="5400" w:type="dxa"/>
          </w:tcPr>
          <w:p w14:paraId="6943F8F3" w14:textId="77777777" w:rsidR="008F64D5" w:rsidRPr="00C22C37" w:rsidRDefault="0064717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B2674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0769" w14:paraId="40A55910" w14:textId="77777777" w:rsidTr="0003755F">
        <w:trPr>
          <w:trHeight w:val="243"/>
        </w:trPr>
        <w:tc>
          <w:tcPr>
            <w:tcW w:w="5400" w:type="dxa"/>
          </w:tcPr>
          <w:p w14:paraId="363EA837" w14:textId="77777777" w:rsidR="008F64D5" w:rsidRPr="008F64D5" w:rsidRDefault="0064717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CC80645" w14:textId="77777777" w:rsidR="008F64D5" w:rsidRDefault="0064717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10769" w14:paraId="6384E650" w14:textId="77777777" w:rsidTr="0003755F">
        <w:trPr>
          <w:trHeight w:val="243"/>
        </w:trPr>
        <w:tc>
          <w:tcPr>
            <w:tcW w:w="5400" w:type="dxa"/>
          </w:tcPr>
          <w:p w14:paraId="2256860B" w14:textId="77777777" w:rsidR="008F64D5" w:rsidRPr="00C03D0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C61158E" w14:textId="77777777" w:rsidR="008F64D5" w:rsidRPr="00C03D07" w:rsidRDefault="0064717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10769" w14:paraId="63D814C9" w14:textId="77777777" w:rsidTr="0003755F">
        <w:trPr>
          <w:trHeight w:val="261"/>
        </w:trPr>
        <w:tc>
          <w:tcPr>
            <w:tcW w:w="5400" w:type="dxa"/>
          </w:tcPr>
          <w:p w14:paraId="7C848378" w14:textId="77777777" w:rsidR="008F64D5" w:rsidRPr="00C03D0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2B48ED4" w14:textId="77777777" w:rsidR="008F64D5" w:rsidRPr="00C03D07" w:rsidRDefault="0064717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10769" w14:paraId="070EBD65" w14:textId="77777777" w:rsidTr="0003755F">
        <w:trPr>
          <w:trHeight w:val="261"/>
        </w:trPr>
        <w:tc>
          <w:tcPr>
            <w:tcW w:w="5400" w:type="dxa"/>
          </w:tcPr>
          <w:p w14:paraId="73A23E95" w14:textId="77777777" w:rsidR="008F64D5" w:rsidRPr="00C22C37" w:rsidRDefault="0064717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247C9A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0769" w14:paraId="3CDA25CF" w14:textId="77777777" w:rsidTr="0003755F">
        <w:trPr>
          <w:trHeight w:val="261"/>
        </w:trPr>
        <w:tc>
          <w:tcPr>
            <w:tcW w:w="5400" w:type="dxa"/>
          </w:tcPr>
          <w:p w14:paraId="5B847CFE" w14:textId="77777777" w:rsidR="008F64D5" w:rsidRPr="00C03D07" w:rsidRDefault="0064717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4BC0A0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7E9399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952081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B0DAF8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7139EF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6C64A2A" w14:textId="77777777" w:rsidR="008B42F8" w:rsidRPr="00C03D07" w:rsidRDefault="0064717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017FE5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384CAE2" w14:textId="77777777" w:rsidR="007C3BCC" w:rsidRPr="00C03D07" w:rsidRDefault="0064717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8682F5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EE1F3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D3124D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15E9F4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6120F2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DDB741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701E0B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8B03" w14:textId="77777777" w:rsidR="0064717F" w:rsidRDefault="0064717F">
      <w:r>
        <w:separator/>
      </w:r>
    </w:p>
  </w:endnote>
  <w:endnote w:type="continuationSeparator" w:id="0">
    <w:p w14:paraId="2233D69C" w14:textId="77777777" w:rsidR="0064717F" w:rsidRDefault="0064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BDFA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7ED68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F8542E" w14:textId="77777777" w:rsidR="0064317E" w:rsidRPr="00A000E0" w:rsidRDefault="0064717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C2347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763853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FFA2322" w14:textId="77777777" w:rsidR="0064317E" w:rsidRPr="002B2F01" w:rsidRDefault="0064717F" w:rsidP="00B23708">
    <w:pPr>
      <w:ind w:right="288"/>
      <w:jc w:val="center"/>
      <w:rPr>
        <w:sz w:val="22"/>
      </w:rPr>
    </w:pPr>
    <w:r>
      <w:rPr>
        <w:noProof/>
        <w:szCs w:val="16"/>
      </w:rPr>
      <w:pict w14:anchorId="7A66286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A16983" w14:textId="77777777" w:rsidR="0064317E" w:rsidRDefault="0064717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42750" w14:textId="77777777" w:rsidR="0064717F" w:rsidRDefault="0064717F">
      <w:r>
        <w:separator/>
      </w:r>
    </w:p>
  </w:footnote>
  <w:footnote w:type="continuationSeparator" w:id="0">
    <w:p w14:paraId="71F06F5C" w14:textId="77777777" w:rsidR="0064717F" w:rsidRDefault="0064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F633F" w14:textId="77777777" w:rsidR="0064317E" w:rsidRDefault="0064317E">
    <w:pPr>
      <w:pStyle w:val="Header"/>
    </w:pPr>
  </w:p>
  <w:p w14:paraId="619F51C2" w14:textId="77777777" w:rsidR="0064317E" w:rsidRDefault="0064317E">
    <w:pPr>
      <w:pStyle w:val="Header"/>
    </w:pPr>
  </w:p>
  <w:p w14:paraId="38107291" w14:textId="77777777" w:rsidR="0064317E" w:rsidRDefault="0064717F">
    <w:pPr>
      <w:pStyle w:val="Header"/>
    </w:pPr>
    <w:r>
      <w:rPr>
        <w:noProof/>
        <w:lang w:eastAsia="zh-TW"/>
      </w:rPr>
      <w:pict w14:anchorId="69CFFB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AE1F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A320244">
      <w:start w:val="1"/>
      <w:numFmt w:val="decimal"/>
      <w:lvlText w:val="%1."/>
      <w:lvlJc w:val="left"/>
      <w:pPr>
        <w:ind w:left="1440" w:hanging="360"/>
      </w:pPr>
    </w:lvl>
    <w:lvl w:ilvl="1" w:tplc="2FD20A98" w:tentative="1">
      <w:start w:val="1"/>
      <w:numFmt w:val="lowerLetter"/>
      <w:lvlText w:val="%2."/>
      <w:lvlJc w:val="left"/>
      <w:pPr>
        <w:ind w:left="2160" w:hanging="360"/>
      </w:pPr>
    </w:lvl>
    <w:lvl w:ilvl="2" w:tplc="B0D0BFFC" w:tentative="1">
      <w:start w:val="1"/>
      <w:numFmt w:val="lowerRoman"/>
      <w:lvlText w:val="%3."/>
      <w:lvlJc w:val="right"/>
      <w:pPr>
        <w:ind w:left="2880" w:hanging="180"/>
      </w:pPr>
    </w:lvl>
    <w:lvl w:ilvl="3" w:tplc="C1880AE8" w:tentative="1">
      <w:start w:val="1"/>
      <w:numFmt w:val="decimal"/>
      <w:lvlText w:val="%4."/>
      <w:lvlJc w:val="left"/>
      <w:pPr>
        <w:ind w:left="3600" w:hanging="360"/>
      </w:pPr>
    </w:lvl>
    <w:lvl w:ilvl="4" w:tplc="B0D8C756" w:tentative="1">
      <w:start w:val="1"/>
      <w:numFmt w:val="lowerLetter"/>
      <w:lvlText w:val="%5."/>
      <w:lvlJc w:val="left"/>
      <w:pPr>
        <w:ind w:left="4320" w:hanging="360"/>
      </w:pPr>
    </w:lvl>
    <w:lvl w:ilvl="5" w:tplc="A5DEBAFC" w:tentative="1">
      <w:start w:val="1"/>
      <w:numFmt w:val="lowerRoman"/>
      <w:lvlText w:val="%6."/>
      <w:lvlJc w:val="right"/>
      <w:pPr>
        <w:ind w:left="5040" w:hanging="180"/>
      </w:pPr>
    </w:lvl>
    <w:lvl w:ilvl="6" w:tplc="C7B03E74" w:tentative="1">
      <w:start w:val="1"/>
      <w:numFmt w:val="decimal"/>
      <w:lvlText w:val="%7."/>
      <w:lvlJc w:val="left"/>
      <w:pPr>
        <w:ind w:left="5760" w:hanging="360"/>
      </w:pPr>
    </w:lvl>
    <w:lvl w:ilvl="7" w:tplc="6066B744" w:tentative="1">
      <w:start w:val="1"/>
      <w:numFmt w:val="lowerLetter"/>
      <w:lvlText w:val="%8."/>
      <w:lvlJc w:val="left"/>
      <w:pPr>
        <w:ind w:left="6480" w:hanging="360"/>
      </w:pPr>
    </w:lvl>
    <w:lvl w:ilvl="8" w:tplc="43CC76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390F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D68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AD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E4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09A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7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FEB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A4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42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E642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FC9F04" w:tentative="1">
      <w:start w:val="1"/>
      <w:numFmt w:val="lowerLetter"/>
      <w:lvlText w:val="%2."/>
      <w:lvlJc w:val="left"/>
      <w:pPr>
        <w:ind w:left="1440" w:hanging="360"/>
      </w:pPr>
    </w:lvl>
    <w:lvl w:ilvl="2" w:tplc="C2F83D2A" w:tentative="1">
      <w:start w:val="1"/>
      <w:numFmt w:val="lowerRoman"/>
      <w:lvlText w:val="%3."/>
      <w:lvlJc w:val="right"/>
      <w:pPr>
        <w:ind w:left="2160" w:hanging="180"/>
      </w:pPr>
    </w:lvl>
    <w:lvl w:ilvl="3" w:tplc="E54EA784" w:tentative="1">
      <w:start w:val="1"/>
      <w:numFmt w:val="decimal"/>
      <w:lvlText w:val="%4."/>
      <w:lvlJc w:val="left"/>
      <w:pPr>
        <w:ind w:left="2880" w:hanging="360"/>
      </w:pPr>
    </w:lvl>
    <w:lvl w:ilvl="4" w:tplc="EB2EF23E" w:tentative="1">
      <w:start w:val="1"/>
      <w:numFmt w:val="lowerLetter"/>
      <w:lvlText w:val="%5."/>
      <w:lvlJc w:val="left"/>
      <w:pPr>
        <w:ind w:left="3600" w:hanging="360"/>
      </w:pPr>
    </w:lvl>
    <w:lvl w:ilvl="5" w:tplc="F6F4A080" w:tentative="1">
      <w:start w:val="1"/>
      <w:numFmt w:val="lowerRoman"/>
      <w:lvlText w:val="%6."/>
      <w:lvlJc w:val="right"/>
      <w:pPr>
        <w:ind w:left="4320" w:hanging="180"/>
      </w:pPr>
    </w:lvl>
    <w:lvl w:ilvl="6" w:tplc="D16823CA" w:tentative="1">
      <w:start w:val="1"/>
      <w:numFmt w:val="decimal"/>
      <w:lvlText w:val="%7."/>
      <w:lvlJc w:val="left"/>
      <w:pPr>
        <w:ind w:left="5040" w:hanging="360"/>
      </w:pPr>
    </w:lvl>
    <w:lvl w:ilvl="7" w:tplc="54DA876A" w:tentative="1">
      <w:start w:val="1"/>
      <w:numFmt w:val="lowerLetter"/>
      <w:lvlText w:val="%8."/>
      <w:lvlJc w:val="left"/>
      <w:pPr>
        <w:ind w:left="5760" w:hanging="360"/>
      </w:pPr>
    </w:lvl>
    <w:lvl w:ilvl="8" w:tplc="923A1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800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EC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6F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C8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EA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C7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E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22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6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7A8B1AA">
      <w:start w:val="1"/>
      <w:numFmt w:val="decimal"/>
      <w:lvlText w:val="%1."/>
      <w:lvlJc w:val="left"/>
      <w:pPr>
        <w:ind w:left="1440" w:hanging="360"/>
      </w:pPr>
    </w:lvl>
    <w:lvl w:ilvl="1" w:tplc="62B084D2" w:tentative="1">
      <w:start w:val="1"/>
      <w:numFmt w:val="lowerLetter"/>
      <w:lvlText w:val="%2."/>
      <w:lvlJc w:val="left"/>
      <w:pPr>
        <w:ind w:left="2160" w:hanging="360"/>
      </w:pPr>
    </w:lvl>
    <w:lvl w:ilvl="2" w:tplc="08A04CEA" w:tentative="1">
      <w:start w:val="1"/>
      <w:numFmt w:val="lowerRoman"/>
      <w:lvlText w:val="%3."/>
      <w:lvlJc w:val="right"/>
      <w:pPr>
        <w:ind w:left="2880" w:hanging="180"/>
      </w:pPr>
    </w:lvl>
    <w:lvl w:ilvl="3" w:tplc="33E2B2DC" w:tentative="1">
      <w:start w:val="1"/>
      <w:numFmt w:val="decimal"/>
      <w:lvlText w:val="%4."/>
      <w:lvlJc w:val="left"/>
      <w:pPr>
        <w:ind w:left="3600" w:hanging="360"/>
      </w:pPr>
    </w:lvl>
    <w:lvl w:ilvl="4" w:tplc="12B86E12" w:tentative="1">
      <w:start w:val="1"/>
      <w:numFmt w:val="lowerLetter"/>
      <w:lvlText w:val="%5."/>
      <w:lvlJc w:val="left"/>
      <w:pPr>
        <w:ind w:left="4320" w:hanging="360"/>
      </w:pPr>
    </w:lvl>
    <w:lvl w:ilvl="5" w:tplc="330264AC" w:tentative="1">
      <w:start w:val="1"/>
      <w:numFmt w:val="lowerRoman"/>
      <w:lvlText w:val="%6."/>
      <w:lvlJc w:val="right"/>
      <w:pPr>
        <w:ind w:left="5040" w:hanging="180"/>
      </w:pPr>
    </w:lvl>
    <w:lvl w:ilvl="6" w:tplc="8DA21528" w:tentative="1">
      <w:start w:val="1"/>
      <w:numFmt w:val="decimal"/>
      <w:lvlText w:val="%7."/>
      <w:lvlJc w:val="left"/>
      <w:pPr>
        <w:ind w:left="5760" w:hanging="360"/>
      </w:pPr>
    </w:lvl>
    <w:lvl w:ilvl="7" w:tplc="FF586E60" w:tentative="1">
      <w:start w:val="1"/>
      <w:numFmt w:val="lowerLetter"/>
      <w:lvlText w:val="%8."/>
      <w:lvlJc w:val="left"/>
      <w:pPr>
        <w:ind w:left="6480" w:hanging="360"/>
      </w:pPr>
    </w:lvl>
    <w:lvl w:ilvl="8" w:tplc="DB4C8B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31C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4D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E3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0D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8E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47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EA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81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8F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DBC24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B68B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0C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C6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6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0E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02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4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87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902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AF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6B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7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B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69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48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2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CA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06CCD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B14F87E" w:tentative="1">
      <w:start w:val="1"/>
      <w:numFmt w:val="lowerLetter"/>
      <w:lvlText w:val="%2."/>
      <w:lvlJc w:val="left"/>
      <w:pPr>
        <w:ind w:left="1440" w:hanging="360"/>
      </w:pPr>
    </w:lvl>
    <w:lvl w:ilvl="2" w:tplc="B43ABF5C" w:tentative="1">
      <w:start w:val="1"/>
      <w:numFmt w:val="lowerRoman"/>
      <w:lvlText w:val="%3."/>
      <w:lvlJc w:val="right"/>
      <w:pPr>
        <w:ind w:left="2160" w:hanging="180"/>
      </w:pPr>
    </w:lvl>
    <w:lvl w:ilvl="3" w:tplc="BBB81FD0" w:tentative="1">
      <w:start w:val="1"/>
      <w:numFmt w:val="decimal"/>
      <w:lvlText w:val="%4."/>
      <w:lvlJc w:val="left"/>
      <w:pPr>
        <w:ind w:left="2880" w:hanging="360"/>
      </w:pPr>
    </w:lvl>
    <w:lvl w:ilvl="4" w:tplc="EE84DB22" w:tentative="1">
      <w:start w:val="1"/>
      <w:numFmt w:val="lowerLetter"/>
      <w:lvlText w:val="%5."/>
      <w:lvlJc w:val="left"/>
      <w:pPr>
        <w:ind w:left="3600" w:hanging="360"/>
      </w:pPr>
    </w:lvl>
    <w:lvl w:ilvl="5" w:tplc="57129E1C" w:tentative="1">
      <w:start w:val="1"/>
      <w:numFmt w:val="lowerRoman"/>
      <w:lvlText w:val="%6."/>
      <w:lvlJc w:val="right"/>
      <w:pPr>
        <w:ind w:left="4320" w:hanging="180"/>
      </w:pPr>
    </w:lvl>
    <w:lvl w:ilvl="6" w:tplc="2A38328C" w:tentative="1">
      <w:start w:val="1"/>
      <w:numFmt w:val="decimal"/>
      <w:lvlText w:val="%7."/>
      <w:lvlJc w:val="left"/>
      <w:pPr>
        <w:ind w:left="5040" w:hanging="360"/>
      </w:pPr>
    </w:lvl>
    <w:lvl w:ilvl="7" w:tplc="72E65B28" w:tentative="1">
      <w:start w:val="1"/>
      <w:numFmt w:val="lowerLetter"/>
      <w:lvlText w:val="%8."/>
      <w:lvlJc w:val="left"/>
      <w:pPr>
        <w:ind w:left="5760" w:hanging="360"/>
      </w:pPr>
    </w:lvl>
    <w:lvl w:ilvl="8" w:tplc="A508D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65A73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44CB92" w:tentative="1">
      <w:start w:val="1"/>
      <w:numFmt w:val="lowerLetter"/>
      <w:lvlText w:val="%2."/>
      <w:lvlJc w:val="left"/>
      <w:pPr>
        <w:ind w:left="1440" w:hanging="360"/>
      </w:pPr>
    </w:lvl>
    <w:lvl w:ilvl="2" w:tplc="1694A734" w:tentative="1">
      <w:start w:val="1"/>
      <w:numFmt w:val="lowerRoman"/>
      <w:lvlText w:val="%3."/>
      <w:lvlJc w:val="right"/>
      <w:pPr>
        <w:ind w:left="2160" w:hanging="180"/>
      </w:pPr>
    </w:lvl>
    <w:lvl w:ilvl="3" w:tplc="18D4D61A" w:tentative="1">
      <w:start w:val="1"/>
      <w:numFmt w:val="decimal"/>
      <w:lvlText w:val="%4."/>
      <w:lvlJc w:val="left"/>
      <w:pPr>
        <w:ind w:left="2880" w:hanging="360"/>
      </w:pPr>
    </w:lvl>
    <w:lvl w:ilvl="4" w:tplc="2EB42D9E" w:tentative="1">
      <w:start w:val="1"/>
      <w:numFmt w:val="lowerLetter"/>
      <w:lvlText w:val="%5."/>
      <w:lvlJc w:val="left"/>
      <w:pPr>
        <w:ind w:left="3600" w:hanging="360"/>
      </w:pPr>
    </w:lvl>
    <w:lvl w:ilvl="5" w:tplc="641C228A" w:tentative="1">
      <w:start w:val="1"/>
      <w:numFmt w:val="lowerRoman"/>
      <w:lvlText w:val="%6."/>
      <w:lvlJc w:val="right"/>
      <w:pPr>
        <w:ind w:left="4320" w:hanging="180"/>
      </w:pPr>
    </w:lvl>
    <w:lvl w:ilvl="6" w:tplc="490E14AE" w:tentative="1">
      <w:start w:val="1"/>
      <w:numFmt w:val="decimal"/>
      <w:lvlText w:val="%7."/>
      <w:lvlJc w:val="left"/>
      <w:pPr>
        <w:ind w:left="5040" w:hanging="360"/>
      </w:pPr>
    </w:lvl>
    <w:lvl w:ilvl="7" w:tplc="DC98484A" w:tentative="1">
      <w:start w:val="1"/>
      <w:numFmt w:val="lowerLetter"/>
      <w:lvlText w:val="%8."/>
      <w:lvlJc w:val="left"/>
      <w:pPr>
        <w:ind w:left="5760" w:hanging="360"/>
      </w:pPr>
    </w:lvl>
    <w:lvl w:ilvl="8" w:tplc="D11CC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BE41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8AC004" w:tentative="1">
      <w:start w:val="1"/>
      <w:numFmt w:val="lowerLetter"/>
      <w:lvlText w:val="%2."/>
      <w:lvlJc w:val="left"/>
      <w:pPr>
        <w:ind w:left="1440" w:hanging="360"/>
      </w:pPr>
    </w:lvl>
    <w:lvl w:ilvl="2" w:tplc="C936D5E2" w:tentative="1">
      <w:start w:val="1"/>
      <w:numFmt w:val="lowerRoman"/>
      <w:lvlText w:val="%3."/>
      <w:lvlJc w:val="right"/>
      <w:pPr>
        <w:ind w:left="2160" w:hanging="180"/>
      </w:pPr>
    </w:lvl>
    <w:lvl w:ilvl="3" w:tplc="D0A0258E" w:tentative="1">
      <w:start w:val="1"/>
      <w:numFmt w:val="decimal"/>
      <w:lvlText w:val="%4."/>
      <w:lvlJc w:val="left"/>
      <w:pPr>
        <w:ind w:left="2880" w:hanging="360"/>
      </w:pPr>
    </w:lvl>
    <w:lvl w:ilvl="4" w:tplc="30CC8258" w:tentative="1">
      <w:start w:val="1"/>
      <w:numFmt w:val="lowerLetter"/>
      <w:lvlText w:val="%5."/>
      <w:lvlJc w:val="left"/>
      <w:pPr>
        <w:ind w:left="3600" w:hanging="360"/>
      </w:pPr>
    </w:lvl>
    <w:lvl w:ilvl="5" w:tplc="FBF45B7C" w:tentative="1">
      <w:start w:val="1"/>
      <w:numFmt w:val="lowerRoman"/>
      <w:lvlText w:val="%6."/>
      <w:lvlJc w:val="right"/>
      <w:pPr>
        <w:ind w:left="4320" w:hanging="180"/>
      </w:pPr>
    </w:lvl>
    <w:lvl w:ilvl="6" w:tplc="3B7083D8" w:tentative="1">
      <w:start w:val="1"/>
      <w:numFmt w:val="decimal"/>
      <w:lvlText w:val="%7."/>
      <w:lvlJc w:val="left"/>
      <w:pPr>
        <w:ind w:left="5040" w:hanging="360"/>
      </w:pPr>
    </w:lvl>
    <w:lvl w:ilvl="7" w:tplc="8F100322" w:tentative="1">
      <w:start w:val="1"/>
      <w:numFmt w:val="lowerLetter"/>
      <w:lvlText w:val="%8."/>
      <w:lvlJc w:val="left"/>
      <w:pPr>
        <w:ind w:left="5760" w:hanging="360"/>
      </w:pPr>
    </w:lvl>
    <w:lvl w:ilvl="8" w:tplc="74A67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3B200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F1EC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A5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25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43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1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2D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8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83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3361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C1E66" w:tentative="1">
      <w:start w:val="1"/>
      <w:numFmt w:val="lowerLetter"/>
      <w:lvlText w:val="%2."/>
      <w:lvlJc w:val="left"/>
      <w:pPr>
        <w:ind w:left="1440" w:hanging="360"/>
      </w:pPr>
    </w:lvl>
    <w:lvl w:ilvl="2" w:tplc="95821966" w:tentative="1">
      <w:start w:val="1"/>
      <w:numFmt w:val="lowerRoman"/>
      <w:lvlText w:val="%3."/>
      <w:lvlJc w:val="right"/>
      <w:pPr>
        <w:ind w:left="2160" w:hanging="180"/>
      </w:pPr>
    </w:lvl>
    <w:lvl w:ilvl="3" w:tplc="E6EECE2C" w:tentative="1">
      <w:start w:val="1"/>
      <w:numFmt w:val="decimal"/>
      <w:lvlText w:val="%4."/>
      <w:lvlJc w:val="left"/>
      <w:pPr>
        <w:ind w:left="2880" w:hanging="360"/>
      </w:pPr>
    </w:lvl>
    <w:lvl w:ilvl="4" w:tplc="1A5A65CC" w:tentative="1">
      <w:start w:val="1"/>
      <w:numFmt w:val="lowerLetter"/>
      <w:lvlText w:val="%5."/>
      <w:lvlJc w:val="left"/>
      <w:pPr>
        <w:ind w:left="3600" w:hanging="360"/>
      </w:pPr>
    </w:lvl>
    <w:lvl w:ilvl="5" w:tplc="A2229E4C" w:tentative="1">
      <w:start w:val="1"/>
      <w:numFmt w:val="lowerRoman"/>
      <w:lvlText w:val="%6."/>
      <w:lvlJc w:val="right"/>
      <w:pPr>
        <w:ind w:left="4320" w:hanging="180"/>
      </w:pPr>
    </w:lvl>
    <w:lvl w:ilvl="6" w:tplc="6ED2F6DA" w:tentative="1">
      <w:start w:val="1"/>
      <w:numFmt w:val="decimal"/>
      <w:lvlText w:val="%7."/>
      <w:lvlJc w:val="left"/>
      <w:pPr>
        <w:ind w:left="5040" w:hanging="360"/>
      </w:pPr>
    </w:lvl>
    <w:lvl w:ilvl="7" w:tplc="BE0EC8B2" w:tentative="1">
      <w:start w:val="1"/>
      <w:numFmt w:val="lowerLetter"/>
      <w:lvlText w:val="%8."/>
      <w:lvlJc w:val="left"/>
      <w:pPr>
        <w:ind w:left="5760" w:hanging="360"/>
      </w:pPr>
    </w:lvl>
    <w:lvl w:ilvl="8" w:tplc="FD1E0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6E0B1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87EC8E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FA8EB9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F8E4BB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3CA99B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8C4BD6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6D849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42C8B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BD4E02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717F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55B4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0769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F833DF"/>
  <w15:docId w15:val="{7565C763-4A6C-40F1-85B3-D344EBE7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81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Kuchi, Gayathri</cp:lastModifiedBy>
  <cp:revision>11</cp:revision>
  <cp:lastPrinted>2017-11-30T17:51:00Z</cp:lastPrinted>
  <dcterms:created xsi:type="dcterms:W3CDTF">2019-12-13T18:52:00Z</dcterms:created>
  <dcterms:modified xsi:type="dcterms:W3CDTF">2021-03-04T00:19:00Z</dcterms:modified>
</cp:coreProperties>
</file>