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0F97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6E5F88C5" w14:textId="77777777" w:rsidR="009439A7" w:rsidRPr="00C03D07" w:rsidRDefault="001061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20EEA6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143163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5B7D036" w14:textId="77777777" w:rsidR="009439A7" w:rsidRPr="00C03D07" w:rsidRDefault="0010612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7BB834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FA7341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0612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0612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10612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0612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0612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0612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C85801C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890AFC0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1B3431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6410BF" w14:paraId="3A3D1D29" w14:textId="77777777" w:rsidTr="00B01C55">
        <w:tc>
          <w:tcPr>
            <w:tcW w:w="1188" w:type="dxa"/>
          </w:tcPr>
          <w:p w14:paraId="15210014" w14:textId="77777777" w:rsidR="002F14B9" w:rsidRPr="00B01C55" w:rsidRDefault="0010612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E0CC061" w14:textId="77777777" w:rsidR="002F14B9" w:rsidRPr="00B01C55" w:rsidRDefault="0010612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  <w:tr w:rsidR="006410BF" w14:paraId="11B5CAFA" w14:textId="77777777" w:rsidTr="00B01C55">
        <w:tc>
          <w:tcPr>
            <w:tcW w:w="1188" w:type="dxa"/>
          </w:tcPr>
          <w:p w14:paraId="55947227" w14:textId="77777777" w:rsidR="002F14B9" w:rsidRPr="00B01C55" w:rsidRDefault="0010612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3AEC2E37" w14:textId="77777777" w:rsidR="002F14B9" w:rsidRPr="00B01C55" w:rsidRDefault="0010612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</w:p>
        </w:tc>
      </w:tr>
    </w:tbl>
    <w:p w14:paraId="063887E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1C178E9" w14:textId="77777777" w:rsidR="009439A7" w:rsidRPr="00C03D07" w:rsidRDefault="001061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364868F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6410BF" w14:paraId="7D16607C" w14:textId="77777777" w:rsidTr="00DA1387">
        <w:tc>
          <w:tcPr>
            <w:tcW w:w="2808" w:type="dxa"/>
          </w:tcPr>
          <w:p w14:paraId="12F0DD20" w14:textId="77777777" w:rsidR="00ED0124" w:rsidRPr="00C1676B" w:rsidRDefault="00106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D5FC9F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06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ED43BE3" w14:textId="77777777" w:rsidR="00ED0124" w:rsidRPr="00C1676B" w:rsidRDefault="00106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F0A328E" w14:textId="77777777" w:rsidR="00ED0124" w:rsidRPr="00C1676B" w:rsidRDefault="00106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5542492D" w14:textId="77777777" w:rsidR="00ED0124" w:rsidRPr="00C1676B" w:rsidRDefault="00106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AFE2A26" w14:textId="77777777" w:rsidR="00110CC1" w:rsidRPr="00C1676B" w:rsidRDefault="00106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33A3D5BD" w14:textId="77777777" w:rsidR="00ED0124" w:rsidRPr="00C1676B" w:rsidRDefault="00106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F4B76B9" w14:textId="77777777" w:rsidR="00636620" w:rsidRPr="00C1676B" w:rsidRDefault="00106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6410BF" w14:paraId="7788224A" w14:textId="77777777" w:rsidTr="00DA1387">
        <w:tc>
          <w:tcPr>
            <w:tcW w:w="2808" w:type="dxa"/>
          </w:tcPr>
          <w:p w14:paraId="5E80679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F13C188" w14:textId="69BA06F0" w:rsidR="00ED0124" w:rsidRPr="00C03D07" w:rsidRDefault="00D10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Amarendra</w:t>
            </w:r>
            <w:proofErr w:type="spellEnd"/>
          </w:p>
        </w:tc>
        <w:tc>
          <w:tcPr>
            <w:tcW w:w="1530" w:type="dxa"/>
          </w:tcPr>
          <w:p w14:paraId="33F473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0EEA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53FA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D0C7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66AD7453" w14:textId="77777777" w:rsidTr="00DA1387">
        <w:tc>
          <w:tcPr>
            <w:tcW w:w="2808" w:type="dxa"/>
          </w:tcPr>
          <w:p w14:paraId="3C985BC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C06CF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51FC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4011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E5DF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AE4C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6BF3C547" w14:textId="77777777" w:rsidTr="00DA1387">
        <w:tc>
          <w:tcPr>
            <w:tcW w:w="2808" w:type="dxa"/>
          </w:tcPr>
          <w:p w14:paraId="2754786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E9C08F7" w14:textId="6CBFB069" w:rsidR="00ED0124" w:rsidRPr="00C03D07" w:rsidRDefault="00D10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Balineni</w:t>
            </w:r>
            <w:proofErr w:type="spellEnd"/>
          </w:p>
        </w:tc>
        <w:tc>
          <w:tcPr>
            <w:tcW w:w="1530" w:type="dxa"/>
          </w:tcPr>
          <w:p w14:paraId="7310EE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8B5DBE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983D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7985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181E3366" w14:textId="77777777" w:rsidTr="00DA1387">
        <w:tc>
          <w:tcPr>
            <w:tcW w:w="2808" w:type="dxa"/>
          </w:tcPr>
          <w:p w14:paraId="01E433A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A9E2E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72D9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1F59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C5CF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BF68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14BF5743" w14:textId="77777777" w:rsidTr="00DA1387">
        <w:tc>
          <w:tcPr>
            <w:tcW w:w="2808" w:type="dxa"/>
          </w:tcPr>
          <w:p w14:paraId="59A67F0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36451D6" w14:textId="0606F2A3" w:rsidR="00ED0124" w:rsidRPr="00C03D07" w:rsidRDefault="00D10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06/09/1993</w:t>
            </w:r>
          </w:p>
        </w:tc>
        <w:tc>
          <w:tcPr>
            <w:tcW w:w="1530" w:type="dxa"/>
          </w:tcPr>
          <w:p w14:paraId="1AA469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6541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7EEE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93EB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3249CE36" w14:textId="77777777" w:rsidTr="00DA1387">
        <w:tc>
          <w:tcPr>
            <w:tcW w:w="2808" w:type="dxa"/>
          </w:tcPr>
          <w:p w14:paraId="0B83682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B40611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D9618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80794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B85F0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231E2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154DC138" w14:textId="77777777" w:rsidTr="00DA1387">
        <w:tc>
          <w:tcPr>
            <w:tcW w:w="2808" w:type="dxa"/>
          </w:tcPr>
          <w:p w14:paraId="5478BEF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743D3CA" w14:textId="0E9EFE08" w:rsidR="007B4551" w:rsidRPr="00C03D07" w:rsidRDefault="00D1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020CB1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1C21F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50278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08FFE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4C9057C5" w14:textId="77777777" w:rsidTr="0002006F">
        <w:trPr>
          <w:trHeight w:val="1007"/>
        </w:trPr>
        <w:tc>
          <w:tcPr>
            <w:tcW w:w="2808" w:type="dxa"/>
          </w:tcPr>
          <w:p w14:paraId="62FA50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7F67DD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646EF16" w14:textId="58D99DE0" w:rsidR="00226740" w:rsidRPr="00C03D07" w:rsidRDefault="00D101C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38660 Lexington Apt 702, Fremont, California, 94536</w:t>
            </w:r>
          </w:p>
        </w:tc>
        <w:tc>
          <w:tcPr>
            <w:tcW w:w="1530" w:type="dxa"/>
          </w:tcPr>
          <w:p w14:paraId="6A4EDF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D2E1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1E4C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6E0A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4C5234B0" w14:textId="77777777" w:rsidTr="00DA1387">
        <w:tc>
          <w:tcPr>
            <w:tcW w:w="2808" w:type="dxa"/>
          </w:tcPr>
          <w:p w14:paraId="5883ED1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82A9079" w14:textId="02144265" w:rsidR="007B4551" w:rsidRPr="00C03D07" w:rsidRDefault="00D10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6573332441</w:t>
            </w:r>
          </w:p>
        </w:tc>
        <w:tc>
          <w:tcPr>
            <w:tcW w:w="1530" w:type="dxa"/>
          </w:tcPr>
          <w:p w14:paraId="73F54F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0A9B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FDD6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0A61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30EE4EB5" w14:textId="77777777" w:rsidTr="00DA1387">
        <w:tc>
          <w:tcPr>
            <w:tcW w:w="2808" w:type="dxa"/>
          </w:tcPr>
          <w:p w14:paraId="08BC341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727C6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F41C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F7A4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7E63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AD8C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539894BB" w14:textId="77777777" w:rsidTr="00DA1387">
        <w:tc>
          <w:tcPr>
            <w:tcW w:w="2808" w:type="dxa"/>
          </w:tcPr>
          <w:p w14:paraId="414E52D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4CBE6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500C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FD02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4D9E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CC81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48E2D056" w14:textId="77777777" w:rsidTr="00DA1387">
        <w:tc>
          <w:tcPr>
            <w:tcW w:w="2808" w:type="dxa"/>
          </w:tcPr>
          <w:p w14:paraId="1F8EA89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EE5AC53" w14:textId="7E41ACE3" w:rsidR="007B4551" w:rsidRPr="00C03D07" w:rsidRDefault="00D10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Amar08.it@gmail.com</w:t>
            </w:r>
          </w:p>
        </w:tc>
        <w:tc>
          <w:tcPr>
            <w:tcW w:w="1530" w:type="dxa"/>
          </w:tcPr>
          <w:p w14:paraId="0C10CA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2F2B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A284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D3B5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71653D42" w14:textId="77777777" w:rsidTr="00DA1387">
        <w:tc>
          <w:tcPr>
            <w:tcW w:w="2808" w:type="dxa"/>
          </w:tcPr>
          <w:p w14:paraId="405F5B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54A9737" w14:textId="24D6DF11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97D2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65EC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28E5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F671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03BE6931" w14:textId="77777777" w:rsidTr="00DA1387">
        <w:tc>
          <w:tcPr>
            <w:tcW w:w="2808" w:type="dxa"/>
          </w:tcPr>
          <w:p w14:paraId="53EC063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0B71B90" w14:textId="1E778A49" w:rsidR="001A2598" w:rsidRPr="00C03D07" w:rsidRDefault="00D1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STEM OPT</w:t>
            </w:r>
          </w:p>
        </w:tc>
        <w:tc>
          <w:tcPr>
            <w:tcW w:w="1530" w:type="dxa"/>
          </w:tcPr>
          <w:p w14:paraId="2BA923E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D31E6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42F65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F1510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1A19D312" w14:textId="77777777" w:rsidTr="00DA1387">
        <w:tc>
          <w:tcPr>
            <w:tcW w:w="2808" w:type="dxa"/>
          </w:tcPr>
          <w:p w14:paraId="3AD622A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3FBBD01" w14:textId="77330176" w:rsidR="00D92BD1" w:rsidRPr="00C03D07" w:rsidRDefault="00D1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B8E97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57A0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A52C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A939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693ECCEF" w14:textId="77777777" w:rsidTr="00DA1387">
        <w:tc>
          <w:tcPr>
            <w:tcW w:w="2808" w:type="dxa"/>
          </w:tcPr>
          <w:p w14:paraId="6BC31C4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72189B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CAE1ADD" w14:textId="13205A5D" w:rsidR="00D92BD1" w:rsidRPr="00C03D07" w:rsidRDefault="00D1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E4945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06FE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4BE3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515B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61E0E819" w14:textId="77777777" w:rsidTr="00DA1387">
        <w:tc>
          <w:tcPr>
            <w:tcW w:w="2808" w:type="dxa"/>
          </w:tcPr>
          <w:p w14:paraId="2948D2E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69CEC4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4F76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2FD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5606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4952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7ED4915C" w14:textId="77777777" w:rsidTr="00DA1387">
        <w:tc>
          <w:tcPr>
            <w:tcW w:w="2808" w:type="dxa"/>
          </w:tcPr>
          <w:p w14:paraId="0C34E9B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4F5E046" w14:textId="4B9D648D" w:rsidR="00D92BD1" w:rsidRPr="00C03D07" w:rsidRDefault="00D101C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7A9C7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52A7E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01518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A2138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0A9D6D72" w14:textId="77777777" w:rsidTr="00DA1387">
        <w:tc>
          <w:tcPr>
            <w:tcW w:w="2808" w:type="dxa"/>
          </w:tcPr>
          <w:p w14:paraId="3BD97CC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1945F45" w14:textId="2DAF5A65" w:rsidR="00D92BD1" w:rsidRPr="00C03D07" w:rsidRDefault="00D1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4179B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B1A7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69D3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EE8C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564EED22" w14:textId="77777777" w:rsidTr="00DA1387">
        <w:tc>
          <w:tcPr>
            <w:tcW w:w="2808" w:type="dxa"/>
          </w:tcPr>
          <w:p w14:paraId="547C6C6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456A765" w14:textId="113E9DD9" w:rsidR="00D92BD1" w:rsidRPr="00C03D07" w:rsidRDefault="00D101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B60A5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BD21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B8BD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4A9B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42D9F01E" w14:textId="77777777" w:rsidTr="00DA1387">
        <w:tc>
          <w:tcPr>
            <w:tcW w:w="2808" w:type="dxa"/>
          </w:tcPr>
          <w:p w14:paraId="2CEC226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9F140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3FBD7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53DA7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F1D4F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83BC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DDD74F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3DCAE7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41E3F2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768D9D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410BF" w14:paraId="38297684" w14:textId="77777777" w:rsidTr="00797DEB">
        <w:tc>
          <w:tcPr>
            <w:tcW w:w="2203" w:type="dxa"/>
          </w:tcPr>
          <w:p w14:paraId="1C79C28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628A27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FEC840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F918BC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DAC5AE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410BF" w14:paraId="3E702A23" w14:textId="77777777" w:rsidTr="00797DEB">
        <w:tc>
          <w:tcPr>
            <w:tcW w:w="2203" w:type="dxa"/>
          </w:tcPr>
          <w:p w14:paraId="29B46A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7284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56F0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6399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0FC1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6644E212" w14:textId="77777777" w:rsidTr="00797DEB">
        <w:tc>
          <w:tcPr>
            <w:tcW w:w="2203" w:type="dxa"/>
          </w:tcPr>
          <w:p w14:paraId="700D47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8EEB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E6E7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E50FD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268E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410BF" w14:paraId="3BE0068C" w14:textId="77777777" w:rsidTr="00797DEB">
        <w:tc>
          <w:tcPr>
            <w:tcW w:w="2203" w:type="dxa"/>
          </w:tcPr>
          <w:p w14:paraId="7BA1C8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976D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616A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38DF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EA9E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C680CE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EC34D1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572138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464BCA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7A6F20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9F73F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31D0BB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6410BF" w14:paraId="1C509381" w14:textId="77777777" w:rsidTr="00044B40">
        <w:trPr>
          <w:trHeight w:val="324"/>
        </w:trPr>
        <w:tc>
          <w:tcPr>
            <w:tcW w:w="7218" w:type="dxa"/>
            <w:gridSpan w:val="2"/>
          </w:tcPr>
          <w:p w14:paraId="2C2180A2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410BF" w14:paraId="5AB6835E" w14:textId="77777777" w:rsidTr="00044B40">
        <w:trPr>
          <w:trHeight w:val="314"/>
        </w:trPr>
        <w:tc>
          <w:tcPr>
            <w:tcW w:w="2412" w:type="dxa"/>
          </w:tcPr>
          <w:p w14:paraId="5A378EBC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206B9818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5BF36E58" w14:textId="77777777" w:rsidTr="00044B40">
        <w:trPr>
          <w:trHeight w:val="324"/>
        </w:trPr>
        <w:tc>
          <w:tcPr>
            <w:tcW w:w="2412" w:type="dxa"/>
          </w:tcPr>
          <w:p w14:paraId="26DAA54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D02B55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0F244F6F" w14:textId="77777777" w:rsidTr="00044B40">
        <w:trPr>
          <w:trHeight w:val="324"/>
        </w:trPr>
        <w:tc>
          <w:tcPr>
            <w:tcW w:w="2412" w:type="dxa"/>
          </w:tcPr>
          <w:p w14:paraId="24DD187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1002F52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42EEC7DC" w14:textId="77777777" w:rsidTr="00044B40">
        <w:trPr>
          <w:trHeight w:val="340"/>
        </w:trPr>
        <w:tc>
          <w:tcPr>
            <w:tcW w:w="2412" w:type="dxa"/>
          </w:tcPr>
          <w:p w14:paraId="7F08055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1C23817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527F0AFC" w14:textId="77777777" w:rsidTr="00044B40">
        <w:trPr>
          <w:trHeight w:val="340"/>
        </w:trPr>
        <w:tc>
          <w:tcPr>
            <w:tcW w:w="2412" w:type="dxa"/>
          </w:tcPr>
          <w:p w14:paraId="5D76265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8AA25F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D53D5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9FEE2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37F3DA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6C3AE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A1D967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21996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063C1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3CF38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56AD4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432C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FFC6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5E9E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F60E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9509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8FB9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C996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90B8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0756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8768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B623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8777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067D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0CD2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F892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284E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55B9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C351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0D995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C16E3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ADD6F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1CE1A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08A8C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403C5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5822E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410BF" w14:paraId="4C4C6129" w14:textId="77777777" w:rsidTr="001D05D6">
        <w:trPr>
          <w:trHeight w:val="398"/>
        </w:trPr>
        <w:tc>
          <w:tcPr>
            <w:tcW w:w="5148" w:type="dxa"/>
            <w:gridSpan w:val="4"/>
          </w:tcPr>
          <w:p w14:paraId="464012C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31DE0F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410BF" w14:paraId="19B34FC5" w14:textId="77777777" w:rsidTr="001D05D6">
        <w:trPr>
          <w:trHeight w:val="383"/>
        </w:trPr>
        <w:tc>
          <w:tcPr>
            <w:tcW w:w="5148" w:type="dxa"/>
            <w:gridSpan w:val="4"/>
          </w:tcPr>
          <w:p w14:paraId="29383E4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DBA289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410BF" w14:paraId="05B85D26" w14:textId="77777777" w:rsidTr="001D05D6">
        <w:trPr>
          <w:trHeight w:val="404"/>
        </w:trPr>
        <w:tc>
          <w:tcPr>
            <w:tcW w:w="918" w:type="dxa"/>
          </w:tcPr>
          <w:p w14:paraId="0F07ED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E25319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3EC9EC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9373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EB1E6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9E7BD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A6507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0E8BE1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BD0DC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698E5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2AF27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49DD3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410BF" w14:paraId="736EC040" w14:textId="77777777" w:rsidTr="001D05D6">
        <w:trPr>
          <w:trHeight w:val="622"/>
        </w:trPr>
        <w:tc>
          <w:tcPr>
            <w:tcW w:w="918" w:type="dxa"/>
          </w:tcPr>
          <w:p w14:paraId="0CDA36FA" w14:textId="77777777" w:rsidR="008F53D7" w:rsidRPr="00C03D07" w:rsidRDefault="0010612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A7BC2D4" w14:textId="6999AED7" w:rsidR="008F53D7" w:rsidRPr="00C03D07" w:rsidRDefault="00D101C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68EE06B8" w14:textId="271ADD97" w:rsidR="008F53D7" w:rsidRPr="00C03D07" w:rsidRDefault="00D101C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0E84BA88" w14:textId="5DB52FAA" w:rsidR="008F53D7" w:rsidRPr="00C03D07" w:rsidRDefault="00D101C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900" w:type="dxa"/>
          </w:tcPr>
          <w:p w14:paraId="14F4A649" w14:textId="77777777" w:rsidR="008F53D7" w:rsidRPr="00C03D07" w:rsidRDefault="0010612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89BFED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8B1F3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388C6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1C5F9AD5" w14:textId="77777777" w:rsidTr="001D05D6">
        <w:trPr>
          <w:trHeight w:val="592"/>
        </w:trPr>
        <w:tc>
          <w:tcPr>
            <w:tcW w:w="918" w:type="dxa"/>
          </w:tcPr>
          <w:p w14:paraId="7AD2550D" w14:textId="77777777" w:rsidR="008F53D7" w:rsidRPr="00C03D07" w:rsidRDefault="0010612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215D30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4D7E6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F6D43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D380E8F" w14:textId="77777777" w:rsidR="008F53D7" w:rsidRPr="00C03D07" w:rsidRDefault="0010612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5A934FD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6B381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5462D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1D0DE940" w14:textId="77777777" w:rsidTr="001D05D6">
        <w:trPr>
          <w:trHeight w:val="592"/>
        </w:trPr>
        <w:tc>
          <w:tcPr>
            <w:tcW w:w="918" w:type="dxa"/>
          </w:tcPr>
          <w:p w14:paraId="1AC3ABFB" w14:textId="77777777" w:rsidR="008F53D7" w:rsidRPr="00C03D07" w:rsidRDefault="0010612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FA9846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49B43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94914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963A12" w14:textId="77777777" w:rsidR="008F53D7" w:rsidRPr="00C03D07" w:rsidRDefault="0010612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333E7FF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BFB56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9F946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9B9F30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DACFE8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0AE4B1A" w14:textId="77777777" w:rsidR="00B95496" w:rsidRPr="00C1676B" w:rsidRDefault="0010612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Home Mortgage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410BF" w14:paraId="0870AB29" w14:textId="77777777" w:rsidTr="004B23E9">
        <w:trPr>
          <w:trHeight w:val="825"/>
        </w:trPr>
        <w:tc>
          <w:tcPr>
            <w:tcW w:w="2538" w:type="dxa"/>
          </w:tcPr>
          <w:p w14:paraId="19840328" w14:textId="77777777" w:rsidR="00B95496" w:rsidRPr="00C03D07" w:rsidRDefault="0010612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879DFC8" w14:textId="77777777" w:rsidR="00B95496" w:rsidRPr="00C03D07" w:rsidRDefault="001061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68AFC15" w14:textId="77777777" w:rsidR="00B95496" w:rsidRPr="00C03D07" w:rsidRDefault="001061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CF5985B" w14:textId="77777777" w:rsidR="00B95496" w:rsidRPr="00C03D07" w:rsidRDefault="001061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4E2B61A" w14:textId="77777777" w:rsidR="00B95496" w:rsidRPr="00C03D07" w:rsidRDefault="001061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410BF" w14:paraId="3056CD0B" w14:textId="77777777" w:rsidTr="004B23E9">
        <w:trPr>
          <w:trHeight w:val="275"/>
        </w:trPr>
        <w:tc>
          <w:tcPr>
            <w:tcW w:w="2538" w:type="dxa"/>
          </w:tcPr>
          <w:p w14:paraId="656301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4577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FFFE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CE84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BB95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392D06DD" w14:textId="77777777" w:rsidTr="004B23E9">
        <w:trPr>
          <w:trHeight w:val="275"/>
        </w:trPr>
        <w:tc>
          <w:tcPr>
            <w:tcW w:w="2538" w:type="dxa"/>
          </w:tcPr>
          <w:p w14:paraId="0D04F5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5800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51B5F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22BF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E1FE8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36505755" w14:textId="77777777" w:rsidTr="004B23E9">
        <w:trPr>
          <w:trHeight w:val="292"/>
        </w:trPr>
        <w:tc>
          <w:tcPr>
            <w:tcW w:w="2538" w:type="dxa"/>
          </w:tcPr>
          <w:p w14:paraId="0F6D2E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AF9C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01EB18" w14:textId="77777777" w:rsidR="00B95496" w:rsidRPr="00C1676B" w:rsidRDefault="0010612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Name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(Foreign)</w:t>
            </w:r>
          </w:p>
        </w:tc>
        <w:tc>
          <w:tcPr>
            <w:tcW w:w="2160" w:type="dxa"/>
          </w:tcPr>
          <w:p w14:paraId="5AA4F226" w14:textId="77777777" w:rsidR="00B95496" w:rsidRPr="00C1676B" w:rsidRDefault="0010612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4EA94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754E3C00" w14:textId="77777777" w:rsidTr="00044B40">
        <w:trPr>
          <w:trHeight w:val="557"/>
        </w:trPr>
        <w:tc>
          <w:tcPr>
            <w:tcW w:w="2538" w:type="dxa"/>
          </w:tcPr>
          <w:p w14:paraId="433327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7A83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0E59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889B8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6CD4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8340B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FA3AD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60B95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2593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5E921" w14:textId="77777777" w:rsidR="008A20BA" w:rsidRPr="00E059E1" w:rsidRDefault="0010612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C199B8B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092D3072" w14:textId="77777777" w:rsidR="0064317E" w:rsidRPr="004A10AC" w:rsidRDefault="0010612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5A82C4E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FB86A3A" w14:textId="77777777" w:rsidR="0064317E" w:rsidRPr="004A10AC" w:rsidRDefault="0010612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E9D4F9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200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AFF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6F5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D2F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50E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608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BF1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9EB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2813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DBF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F6C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200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EC63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394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3E3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38C9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A28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699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A5F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52A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B4BC3" w14:textId="77777777" w:rsidR="004F2E9A" w:rsidRDefault="0010612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01B9BCB">
          <v:roundrect id="_x0000_s1027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B52FF72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5FC656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468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742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DD6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E5B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D398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8233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C08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5C8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CBB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747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7DA9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EC5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8CA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F4B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17B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354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8B2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B37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E22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480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0E6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931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716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B67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CF7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F31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EB0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A3F1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435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722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FCD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943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C56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15E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1CA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E95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29A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F8B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338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598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52B5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52B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6410BF" w14:paraId="1B44368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8395A27" w14:textId="77777777" w:rsidR="008F53D7" w:rsidRPr="00C1676B" w:rsidRDefault="0010612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410BF" w14:paraId="0FB2329F" w14:textId="77777777" w:rsidTr="006565F7">
        <w:trPr>
          <w:trHeight w:val="533"/>
        </w:trPr>
        <w:tc>
          <w:tcPr>
            <w:tcW w:w="577" w:type="dxa"/>
          </w:tcPr>
          <w:p w14:paraId="22ECA0E7" w14:textId="77777777" w:rsidR="008F53D7" w:rsidRPr="00C03D07" w:rsidRDefault="0010612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AE578CF" w14:textId="77777777" w:rsidR="008F53D7" w:rsidRPr="00C03D07" w:rsidRDefault="0010612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0589490" w14:textId="77777777" w:rsidR="008F53D7" w:rsidRPr="00C03D07" w:rsidRDefault="0010612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148196C" w14:textId="77777777" w:rsidR="008F53D7" w:rsidRPr="00C03D07" w:rsidRDefault="0010612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6043E85" w14:textId="77777777" w:rsidR="008F53D7" w:rsidRPr="00C03D07" w:rsidRDefault="0010612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BDF46F7" w14:textId="77777777" w:rsidR="008F53D7" w:rsidRPr="00C03D07" w:rsidRDefault="0010612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6410BF" w14:paraId="30815EDC" w14:textId="77777777" w:rsidTr="006565F7">
        <w:trPr>
          <w:trHeight w:val="266"/>
        </w:trPr>
        <w:tc>
          <w:tcPr>
            <w:tcW w:w="577" w:type="dxa"/>
          </w:tcPr>
          <w:p w14:paraId="424CBCC7" w14:textId="77777777" w:rsidR="008F53D7" w:rsidRPr="00C03D07" w:rsidRDefault="0010612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4F2EE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6C471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95399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221B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7F16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6D465B05" w14:textId="77777777" w:rsidTr="006565F7">
        <w:trPr>
          <w:trHeight w:val="266"/>
        </w:trPr>
        <w:tc>
          <w:tcPr>
            <w:tcW w:w="577" w:type="dxa"/>
          </w:tcPr>
          <w:p w14:paraId="6E20FA75" w14:textId="77777777" w:rsidR="008F53D7" w:rsidRPr="00C03D07" w:rsidRDefault="0010612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23540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005F0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EDC71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9F93D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CB09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7364D841" w14:textId="77777777" w:rsidTr="006565F7">
        <w:trPr>
          <w:trHeight w:val="266"/>
        </w:trPr>
        <w:tc>
          <w:tcPr>
            <w:tcW w:w="577" w:type="dxa"/>
          </w:tcPr>
          <w:p w14:paraId="3F1EB2B2" w14:textId="77777777" w:rsidR="008F53D7" w:rsidRPr="00C03D07" w:rsidRDefault="0010612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7BA3573" w14:textId="77777777" w:rsidR="008F53D7" w:rsidRPr="00C03D07" w:rsidRDefault="0010612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DA14E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3A2B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2B4A3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F155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36DF3C2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EC91F09" w14:textId="77777777" w:rsidR="008F53D7" w:rsidRPr="00C03D07" w:rsidRDefault="0010612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4B88BFE" w14:textId="77777777" w:rsidR="008F53D7" w:rsidRPr="00C03D07" w:rsidRDefault="0010612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Cash Contribution more than $ 500 receipts are Mandatory</w:t>
            </w:r>
          </w:p>
        </w:tc>
      </w:tr>
    </w:tbl>
    <w:p w14:paraId="2D139C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34F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3F7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B04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AC0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A7F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675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6C0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5A2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B53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DC52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3EE25D0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410BF" w14:paraId="5D9E55DA" w14:textId="77777777" w:rsidTr="004B23E9">
        <w:tc>
          <w:tcPr>
            <w:tcW w:w="9198" w:type="dxa"/>
          </w:tcPr>
          <w:p w14:paraId="0D180E9F" w14:textId="77777777" w:rsidR="007706AD" w:rsidRPr="00C03D07" w:rsidRDefault="0010612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EF58FE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410BF" w14:paraId="6B6778D1" w14:textId="77777777" w:rsidTr="004B23E9">
        <w:tc>
          <w:tcPr>
            <w:tcW w:w="9198" w:type="dxa"/>
          </w:tcPr>
          <w:p w14:paraId="1E506A3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0831B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410BF" w14:paraId="7235AA2B" w14:textId="77777777" w:rsidTr="004B23E9">
        <w:tc>
          <w:tcPr>
            <w:tcW w:w="9198" w:type="dxa"/>
          </w:tcPr>
          <w:p w14:paraId="7B92CD21" w14:textId="77777777" w:rsidR="007706AD" w:rsidRPr="00C03D07" w:rsidRDefault="0010612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for how many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months</w:t>
            </w:r>
          </w:p>
        </w:tc>
        <w:tc>
          <w:tcPr>
            <w:tcW w:w="1818" w:type="dxa"/>
          </w:tcPr>
          <w:p w14:paraId="49D457B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410BF" w14:paraId="030FCAEE" w14:textId="77777777" w:rsidTr="004B23E9">
        <w:tc>
          <w:tcPr>
            <w:tcW w:w="9198" w:type="dxa"/>
          </w:tcPr>
          <w:p w14:paraId="0FCE37A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53990E0" w14:textId="77777777" w:rsidR="007706AD" w:rsidRPr="00C03D07" w:rsidRDefault="0010612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C77DCB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D5AE4F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FE8BA1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E37F5F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3E343D7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AE83EB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207AF1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D56578" w14:textId="77777777" w:rsidR="0064317E" w:rsidRPr="0064317E" w:rsidRDefault="0010612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4A26B2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410BF" w14:paraId="0A39A537" w14:textId="77777777" w:rsidTr="004B23E9">
        <w:tc>
          <w:tcPr>
            <w:tcW w:w="1101" w:type="dxa"/>
            <w:shd w:val="clear" w:color="auto" w:fill="auto"/>
          </w:tcPr>
          <w:p w14:paraId="55F5D11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2627C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75B89F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DC87E0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F96CB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716210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6FD553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FBC0D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C62C43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40EEBDE" w14:textId="77777777" w:rsidR="00C27558" w:rsidRPr="004B23E9" w:rsidRDefault="001061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B7B74B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410BF" w14:paraId="5A6729CE" w14:textId="77777777" w:rsidTr="004B23E9">
        <w:tc>
          <w:tcPr>
            <w:tcW w:w="1101" w:type="dxa"/>
            <w:shd w:val="clear" w:color="auto" w:fill="auto"/>
          </w:tcPr>
          <w:p w14:paraId="6083F7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C6AF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409E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01059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4D07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23E3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DC8B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E3AF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C893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D946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2F64E81B" w14:textId="77777777" w:rsidTr="004B23E9">
        <w:tc>
          <w:tcPr>
            <w:tcW w:w="1101" w:type="dxa"/>
            <w:shd w:val="clear" w:color="auto" w:fill="auto"/>
          </w:tcPr>
          <w:p w14:paraId="42BBB9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6D596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B0A99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0B344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4CF6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A03E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9D38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827A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A96A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5C5C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2913A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BE397D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410BF" w14:paraId="7306197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5456A27" w14:textId="77777777" w:rsidR="00820F53" w:rsidRPr="00C1676B" w:rsidRDefault="0010612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410BF" w14:paraId="0E27C1B6" w14:textId="77777777" w:rsidTr="004B23E9">
        <w:trPr>
          <w:trHeight w:val="263"/>
        </w:trPr>
        <w:tc>
          <w:tcPr>
            <w:tcW w:w="6880" w:type="dxa"/>
          </w:tcPr>
          <w:p w14:paraId="4C0C702E" w14:textId="77777777" w:rsidR="00820F53" w:rsidRPr="00C03D07" w:rsidRDefault="0010612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4386F27" w14:textId="77777777" w:rsidR="00820F53" w:rsidRPr="00C03D07" w:rsidRDefault="001061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40CE7DC" w14:textId="77777777" w:rsidR="00820F53" w:rsidRPr="00C03D07" w:rsidRDefault="0010612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410BF" w14:paraId="230F6541" w14:textId="77777777" w:rsidTr="004B23E9">
        <w:trPr>
          <w:trHeight w:val="263"/>
        </w:trPr>
        <w:tc>
          <w:tcPr>
            <w:tcW w:w="6880" w:type="dxa"/>
          </w:tcPr>
          <w:p w14:paraId="263F0DFA" w14:textId="77777777" w:rsidR="00820F53" w:rsidRPr="00C03D07" w:rsidRDefault="001061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C0805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D1F0C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610B41B7" w14:textId="77777777" w:rsidTr="004B23E9">
        <w:trPr>
          <w:trHeight w:val="301"/>
        </w:trPr>
        <w:tc>
          <w:tcPr>
            <w:tcW w:w="6880" w:type="dxa"/>
          </w:tcPr>
          <w:p w14:paraId="20AC295C" w14:textId="77777777" w:rsidR="00820F53" w:rsidRPr="00C03D07" w:rsidRDefault="001061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7BB71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FD6B5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520497FC" w14:textId="77777777" w:rsidTr="004B23E9">
        <w:trPr>
          <w:trHeight w:val="263"/>
        </w:trPr>
        <w:tc>
          <w:tcPr>
            <w:tcW w:w="6880" w:type="dxa"/>
          </w:tcPr>
          <w:p w14:paraId="07E4FF46" w14:textId="77777777" w:rsidR="00820F53" w:rsidRPr="00C03D07" w:rsidRDefault="001061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721C2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24DB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57F5C430" w14:textId="77777777" w:rsidTr="004B23E9">
        <w:trPr>
          <w:trHeight w:val="250"/>
        </w:trPr>
        <w:tc>
          <w:tcPr>
            <w:tcW w:w="6880" w:type="dxa"/>
          </w:tcPr>
          <w:p w14:paraId="15476F06" w14:textId="77777777" w:rsidR="00820F53" w:rsidRPr="00C03D07" w:rsidRDefault="001061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07AEF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4E75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0CCC2B24" w14:textId="77777777" w:rsidTr="004B23E9">
        <w:trPr>
          <w:trHeight w:val="263"/>
        </w:trPr>
        <w:tc>
          <w:tcPr>
            <w:tcW w:w="6880" w:type="dxa"/>
          </w:tcPr>
          <w:p w14:paraId="0A744367" w14:textId="77777777" w:rsidR="00820F53" w:rsidRPr="00C03D07" w:rsidRDefault="001061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94A71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EB669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37DE6E01" w14:textId="77777777" w:rsidTr="004B23E9">
        <w:trPr>
          <w:trHeight w:val="275"/>
        </w:trPr>
        <w:tc>
          <w:tcPr>
            <w:tcW w:w="6880" w:type="dxa"/>
          </w:tcPr>
          <w:p w14:paraId="0F9FCDF6" w14:textId="77777777" w:rsidR="00820F53" w:rsidRPr="00C03D07" w:rsidRDefault="001061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0AD0D9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EF2E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1F1CE83F" w14:textId="77777777" w:rsidTr="004B23E9">
        <w:trPr>
          <w:trHeight w:val="275"/>
        </w:trPr>
        <w:tc>
          <w:tcPr>
            <w:tcW w:w="6880" w:type="dxa"/>
          </w:tcPr>
          <w:p w14:paraId="6B2EE275" w14:textId="77777777" w:rsidR="00820F53" w:rsidRPr="00C03D07" w:rsidRDefault="001061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0B28C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C8D1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0670C9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92195D4" w14:textId="77777777" w:rsidR="004416C2" w:rsidRDefault="0010612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87DB271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410BF" w14:paraId="25987671" w14:textId="77777777" w:rsidTr="005A2CD3">
        <w:tc>
          <w:tcPr>
            <w:tcW w:w="7196" w:type="dxa"/>
            <w:shd w:val="clear" w:color="auto" w:fill="auto"/>
          </w:tcPr>
          <w:p w14:paraId="49337D6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75DD465" w14:textId="77777777" w:rsidR="004416C2" w:rsidRPr="005A2CD3" w:rsidRDefault="0010612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5A9FE95" w14:textId="77777777" w:rsidR="004416C2" w:rsidRPr="005A2CD3" w:rsidRDefault="0010612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410BF" w14:paraId="3E2F876B" w14:textId="77777777" w:rsidTr="005A2CD3">
        <w:tc>
          <w:tcPr>
            <w:tcW w:w="7196" w:type="dxa"/>
            <w:shd w:val="clear" w:color="auto" w:fill="auto"/>
          </w:tcPr>
          <w:p w14:paraId="65049E7F" w14:textId="77777777" w:rsidR="0087309D" w:rsidRPr="005A2CD3" w:rsidRDefault="0010612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D4158F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EFF962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410BF" w14:paraId="23CDD35E" w14:textId="77777777" w:rsidTr="005A2CD3">
        <w:tc>
          <w:tcPr>
            <w:tcW w:w="7196" w:type="dxa"/>
            <w:shd w:val="clear" w:color="auto" w:fill="auto"/>
          </w:tcPr>
          <w:p w14:paraId="406AF162" w14:textId="77777777" w:rsidR="0087309D" w:rsidRPr="005A2CD3" w:rsidRDefault="0010612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1BB0A73" w14:textId="77777777" w:rsidR="0087309D" w:rsidRPr="005A2CD3" w:rsidRDefault="0010612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F8CD36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8976A1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A327CE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DEEE69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110F092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1E9D00F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410BF" w14:paraId="0946CB56" w14:textId="77777777" w:rsidTr="00C22C37">
        <w:trPr>
          <w:trHeight w:val="318"/>
        </w:trPr>
        <w:tc>
          <w:tcPr>
            <w:tcW w:w="6194" w:type="dxa"/>
          </w:tcPr>
          <w:p w14:paraId="01DF79B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54D0B2C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10612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7B2969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40A217A0" w14:textId="77777777" w:rsidTr="00C22C37">
        <w:trPr>
          <w:trHeight w:val="303"/>
        </w:trPr>
        <w:tc>
          <w:tcPr>
            <w:tcW w:w="6194" w:type="dxa"/>
          </w:tcPr>
          <w:p w14:paraId="7BF35E7B" w14:textId="77777777" w:rsidR="00C22C37" w:rsidRPr="00C03D07" w:rsidRDefault="0010612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27C966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65AE549A" w14:textId="77777777" w:rsidTr="00C22C37">
        <w:trPr>
          <w:trHeight w:val="304"/>
        </w:trPr>
        <w:tc>
          <w:tcPr>
            <w:tcW w:w="6194" w:type="dxa"/>
          </w:tcPr>
          <w:p w14:paraId="25712FCA" w14:textId="77777777" w:rsidR="00C22C37" w:rsidRPr="00C03D07" w:rsidRDefault="0010612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24329F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685B2C03" w14:textId="77777777" w:rsidTr="00C22C37">
        <w:trPr>
          <w:trHeight w:val="318"/>
        </w:trPr>
        <w:tc>
          <w:tcPr>
            <w:tcW w:w="6194" w:type="dxa"/>
          </w:tcPr>
          <w:p w14:paraId="6BF090A8" w14:textId="77777777" w:rsidR="00C22C37" w:rsidRPr="00C03D07" w:rsidRDefault="0010612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6EA5F6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38E52C07" w14:textId="77777777" w:rsidTr="00C22C37">
        <w:trPr>
          <w:trHeight w:val="303"/>
        </w:trPr>
        <w:tc>
          <w:tcPr>
            <w:tcW w:w="6194" w:type="dxa"/>
          </w:tcPr>
          <w:p w14:paraId="0CB46C60" w14:textId="77777777" w:rsidR="00C22C37" w:rsidRPr="00C03D07" w:rsidRDefault="0010612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00AE46F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4C3FAC4D" w14:textId="77777777" w:rsidTr="00C22C37">
        <w:trPr>
          <w:trHeight w:val="318"/>
        </w:trPr>
        <w:tc>
          <w:tcPr>
            <w:tcW w:w="6194" w:type="dxa"/>
          </w:tcPr>
          <w:p w14:paraId="4AD6C828" w14:textId="77777777" w:rsidR="00C22C37" w:rsidRPr="00C03D07" w:rsidRDefault="0010612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CC9940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2F78BFEF" w14:textId="77777777" w:rsidTr="00C22C37">
        <w:trPr>
          <w:trHeight w:val="303"/>
        </w:trPr>
        <w:tc>
          <w:tcPr>
            <w:tcW w:w="6194" w:type="dxa"/>
          </w:tcPr>
          <w:p w14:paraId="41C1D9D1" w14:textId="77777777" w:rsidR="00C22C37" w:rsidRPr="00C03D07" w:rsidRDefault="0010612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4CE0A9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6DA0000D" w14:textId="77777777" w:rsidTr="00C22C37">
        <w:trPr>
          <w:trHeight w:val="318"/>
        </w:trPr>
        <w:tc>
          <w:tcPr>
            <w:tcW w:w="6194" w:type="dxa"/>
          </w:tcPr>
          <w:p w14:paraId="46680A71" w14:textId="77777777" w:rsidR="00C22C37" w:rsidRPr="00C03D07" w:rsidRDefault="0010612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06569F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401B1648" w14:textId="77777777" w:rsidTr="00C22C37">
        <w:trPr>
          <w:trHeight w:val="318"/>
        </w:trPr>
        <w:tc>
          <w:tcPr>
            <w:tcW w:w="6194" w:type="dxa"/>
          </w:tcPr>
          <w:p w14:paraId="2E2ED734" w14:textId="77777777" w:rsidR="00C22C37" w:rsidRPr="00C03D07" w:rsidRDefault="0010612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602AFB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46230A67" w14:textId="77777777" w:rsidTr="00C22C37">
        <w:trPr>
          <w:trHeight w:val="318"/>
        </w:trPr>
        <w:tc>
          <w:tcPr>
            <w:tcW w:w="6194" w:type="dxa"/>
          </w:tcPr>
          <w:p w14:paraId="6A32A118" w14:textId="77777777" w:rsidR="00C22C37" w:rsidRPr="00C03D07" w:rsidRDefault="0010612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35B06D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52BA0F33" w14:textId="77777777" w:rsidTr="00C22C37">
        <w:trPr>
          <w:trHeight w:val="318"/>
        </w:trPr>
        <w:tc>
          <w:tcPr>
            <w:tcW w:w="6194" w:type="dxa"/>
          </w:tcPr>
          <w:p w14:paraId="4952DB26" w14:textId="77777777" w:rsidR="00C22C37" w:rsidRPr="00C03D07" w:rsidRDefault="0010612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AAE107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7EDE0838" w14:textId="77777777" w:rsidTr="00C22C37">
        <w:trPr>
          <w:trHeight w:val="318"/>
        </w:trPr>
        <w:tc>
          <w:tcPr>
            <w:tcW w:w="6194" w:type="dxa"/>
          </w:tcPr>
          <w:p w14:paraId="46E6084B" w14:textId="77777777" w:rsidR="00C22C37" w:rsidRPr="00C03D07" w:rsidRDefault="0010612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1D90D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5712C291" w14:textId="77777777" w:rsidTr="00C22C37">
        <w:trPr>
          <w:trHeight w:val="318"/>
        </w:trPr>
        <w:tc>
          <w:tcPr>
            <w:tcW w:w="6194" w:type="dxa"/>
          </w:tcPr>
          <w:p w14:paraId="26EE407D" w14:textId="77777777" w:rsidR="00C22C37" w:rsidRPr="00C03D07" w:rsidRDefault="0010612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D2CB46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1F01E83C" w14:textId="77777777" w:rsidTr="00C22C37">
        <w:trPr>
          <w:trHeight w:val="318"/>
        </w:trPr>
        <w:tc>
          <w:tcPr>
            <w:tcW w:w="6194" w:type="dxa"/>
          </w:tcPr>
          <w:p w14:paraId="05BF1004" w14:textId="77777777" w:rsidR="00C22C37" w:rsidRPr="00C03D07" w:rsidRDefault="0010612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DD62D0B" w14:textId="77777777" w:rsidR="00C22C37" w:rsidRPr="00C03D07" w:rsidRDefault="0010612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C8AAC5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4F79B63A" w14:textId="77777777" w:rsidTr="00C22C37">
        <w:trPr>
          <w:trHeight w:val="318"/>
        </w:trPr>
        <w:tc>
          <w:tcPr>
            <w:tcW w:w="6194" w:type="dxa"/>
          </w:tcPr>
          <w:p w14:paraId="273717D8" w14:textId="77777777" w:rsidR="00C22C37" w:rsidRPr="00C03D07" w:rsidRDefault="0010612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79A8F5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20DEC4A4" w14:textId="77777777" w:rsidTr="00C22C37">
        <w:trPr>
          <w:trHeight w:val="318"/>
        </w:trPr>
        <w:tc>
          <w:tcPr>
            <w:tcW w:w="6194" w:type="dxa"/>
          </w:tcPr>
          <w:p w14:paraId="0B509CB3" w14:textId="77777777" w:rsidR="00C22C37" w:rsidRPr="00C03D07" w:rsidRDefault="0010612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E98396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7154D6F6" w14:textId="77777777" w:rsidTr="00C22C37">
        <w:trPr>
          <w:trHeight w:val="318"/>
        </w:trPr>
        <w:tc>
          <w:tcPr>
            <w:tcW w:w="6194" w:type="dxa"/>
          </w:tcPr>
          <w:p w14:paraId="1D2A7F1A" w14:textId="77777777" w:rsidR="00C22C37" w:rsidRPr="00C03D07" w:rsidRDefault="0010612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25AD2C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0A999E16" w14:textId="77777777" w:rsidTr="00C22C37">
        <w:trPr>
          <w:trHeight w:val="318"/>
        </w:trPr>
        <w:tc>
          <w:tcPr>
            <w:tcW w:w="6194" w:type="dxa"/>
          </w:tcPr>
          <w:p w14:paraId="5EC77DD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632EC2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348F8EF7" w14:textId="77777777" w:rsidTr="00C22C37">
        <w:trPr>
          <w:trHeight w:val="318"/>
        </w:trPr>
        <w:tc>
          <w:tcPr>
            <w:tcW w:w="6194" w:type="dxa"/>
          </w:tcPr>
          <w:p w14:paraId="42525B4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C848FD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2DAAE3B8" w14:textId="77777777" w:rsidTr="00C22C37">
        <w:trPr>
          <w:trHeight w:val="318"/>
        </w:trPr>
        <w:tc>
          <w:tcPr>
            <w:tcW w:w="6194" w:type="dxa"/>
          </w:tcPr>
          <w:p w14:paraId="026C5B7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1FCE35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410BF" w14:paraId="0DAEFFBB" w14:textId="77777777" w:rsidTr="00C22C37">
        <w:trPr>
          <w:trHeight w:val="318"/>
        </w:trPr>
        <w:tc>
          <w:tcPr>
            <w:tcW w:w="6194" w:type="dxa"/>
          </w:tcPr>
          <w:p w14:paraId="0FEEC32B" w14:textId="77777777" w:rsidR="00B40DBB" w:rsidRPr="00C03D07" w:rsidRDefault="0010612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5C1FA5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D956E0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410BF" w14:paraId="7F4DD49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8AA7B6D" w14:textId="77777777" w:rsidR="0087309D" w:rsidRPr="00C1676B" w:rsidRDefault="0010612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410BF" w14:paraId="7EEAF5E4" w14:textId="77777777" w:rsidTr="0087309D">
        <w:trPr>
          <w:trHeight w:val="269"/>
        </w:trPr>
        <w:tc>
          <w:tcPr>
            <w:tcW w:w="738" w:type="dxa"/>
          </w:tcPr>
          <w:p w14:paraId="67E2B14D" w14:textId="77777777" w:rsidR="0087309D" w:rsidRPr="00C03D07" w:rsidRDefault="001061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EB8B335" w14:textId="77777777" w:rsidR="0087309D" w:rsidRPr="00C03D07" w:rsidRDefault="001061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EBFE919" w14:textId="77777777" w:rsidR="0087309D" w:rsidRPr="00C03D07" w:rsidRDefault="001061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35E2CD6" w14:textId="77777777" w:rsidR="0087309D" w:rsidRPr="00C03D07" w:rsidRDefault="001061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410BF" w14:paraId="3005B005" w14:textId="77777777" w:rsidTr="0087309D">
        <w:trPr>
          <w:trHeight w:val="269"/>
        </w:trPr>
        <w:tc>
          <w:tcPr>
            <w:tcW w:w="738" w:type="dxa"/>
          </w:tcPr>
          <w:p w14:paraId="16E81841" w14:textId="77777777" w:rsidR="0087309D" w:rsidRPr="00C03D07" w:rsidRDefault="001061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0F722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FEB3E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480C1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07AA9CE0" w14:textId="77777777" w:rsidTr="0087309D">
        <w:trPr>
          <w:trHeight w:val="269"/>
        </w:trPr>
        <w:tc>
          <w:tcPr>
            <w:tcW w:w="738" w:type="dxa"/>
          </w:tcPr>
          <w:p w14:paraId="653E707A" w14:textId="77777777" w:rsidR="0087309D" w:rsidRPr="00C03D07" w:rsidRDefault="001061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76DEF2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7CAE8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3FE7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3F1EEBF8" w14:textId="77777777" w:rsidTr="0087309D">
        <w:trPr>
          <w:trHeight w:val="269"/>
        </w:trPr>
        <w:tc>
          <w:tcPr>
            <w:tcW w:w="738" w:type="dxa"/>
          </w:tcPr>
          <w:p w14:paraId="3750F4F9" w14:textId="77777777" w:rsidR="0087309D" w:rsidRPr="00C03D07" w:rsidRDefault="001061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7D2C5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F95A0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FF7B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7ABC4D44" w14:textId="77777777" w:rsidTr="0087309D">
        <w:trPr>
          <w:trHeight w:val="269"/>
        </w:trPr>
        <w:tc>
          <w:tcPr>
            <w:tcW w:w="738" w:type="dxa"/>
          </w:tcPr>
          <w:p w14:paraId="204F66AE" w14:textId="77777777" w:rsidR="0087309D" w:rsidRPr="00C03D07" w:rsidRDefault="001061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122F6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455C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E98C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43127B25" w14:textId="77777777" w:rsidTr="0087309D">
        <w:trPr>
          <w:trHeight w:val="269"/>
        </w:trPr>
        <w:tc>
          <w:tcPr>
            <w:tcW w:w="738" w:type="dxa"/>
          </w:tcPr>
          <w:p w14:paraId="24ED2197" w14:textId="77777777" w:rsidR="0087309D" w:rsidRPr="00C03D07" w:rsidRDefault="001061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82E69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8AD2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AD86A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5D77E22F" w14:textId="77777777" w:rsidTr="0087309D">
        <w:trPr>
          <w:trHeight w:val="269"/>
        </w:trPr>
        <w:tc>
          <w:tcPr>
            <w:tcW w:w="738" w:type="dxa"/>
          </w:tcPr>
          <w:p w14:paraId="370B1E2C" w14:textId="77777777" w:rsidR="0087309D" w:rsidRPr="00C03D07" w:rsidRDefault="001061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0914E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873AF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EE3B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10BF" w14:paraId="6C7D97A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B2D1B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930392A" w14:textId="77777777" w:rsidR="005A2CD3" w:rsidRPr="005A2CD3" w:rsidRDefault="005A2CD3" w:rsidP="005A2CD3">
      <w:pPr>
        <w:rPr>
          <w:vanish/>
        </w:rPr>
      </w:pPr>
    </w:p>
    <w:p w14:paraId="3A0DC30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CFF6A9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DA8D92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1A087A3" w14:textId="77777777" w:rsidR="00C22C37" w:rsidRPr="00C03D07" w:rsidRDefault="0010612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6804E7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6410BF" w14:paraId="3E67751D" w14:textId="77777777" w:rsidTr="005B04A7">
        <w:trPr>
          <w:trHeight w:val="243"/>
        </w:trPr>
        <w:tc>
          <w:tcPr>
            <w:tcW w:w="9359" w:type="dxa"/>
            <w:gridSpan w:val="2"/>
          </w:tcPr>
          <w:p w14:paraId="434EBAF7" w14:textId="77777777" w:rsidR="005B04A7" w:rsidRDefault="0010612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6410BF" w14:paraId="2AB28C6B" w14:textId="77777777" w:rsidTr="005B04A7">
        <w:trPr>
          <w:trHeight w:val="243"/>
        </w:trPr>
        <w:tc>
          <w:tcPr>
            <w:tcW w:w="9359" w:type="dxa"/>
            <w:gridSpan w:val="2"/>
          </w:tcPr>
          <w:p w14:paraId="2204BC25" w14:textId="77777777" w:rsidR="005B04A7" w:rsidRDefault="0010612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6410BF" w14:paraId="6DD8CE3E" w14:textId="77777777" w:rsidTr="0003755F">
        <w:trPr>
          <w:trHeight w:val="243"/>
        </w:trPr>
        <w:tc>
          <w:tcPr>
            <w:tcW w:w="5400" w:type="dxa"/>
          </w:tcPr>
          <w:p w14:paraId="1EC1A875" w14:textId="77777777" w:rsidR="00C22C37" w:rsidRPr="00C03D07" w:rsidRDefault="001061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668643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6410BF" w14:paraId="75DA6C27" w14:textId="77777777" w:rsidTr="0003755F">
        <w:trPr>
          <w:trHeight w:val="196"/>
        </w:trPr>
        <w:tc>
          <w:tcPr>
            <w:tcW w:w="5400" w:type="dxa"/>
          </w:tcPr>
          <w:p w14:paraId="316D18EF" w14:textId="77777777" w:rsidR="00C22C37" w:rsidRPr="00872D04" w:rsidRDefault="001061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41625EC4" w14:textId="77777777" w:rsidR="00C22C37" w:rsidRPr="00872D04" w:rsidRDefault="0010612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410BF" w14:paraId="58F0622B" w14:textId="77777777" w:rsidTr="0003755F">
        <w:trPr>
          <w:trHeight w:val="260"/>
        </w:trPr>
        <w:tc>
          <w:tcPr>
            <w:tcW w:w="5400" w:type="dxa"/>
          </w:tcPr>
          <w:p w14:paraId="57740409" w14:textId="77777777" w:rsidR="00C22C37" w:rsidRPr="00C03D07" w:rsidRDefault="001061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8CBAE74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410BF" w14:paraId="69E672B7" w14:textId="77777777" w:rsidTr="0003755F">
        <w:trPr>
          <w:trHeight w:val="196"/>
        </w:trPr>
        <w:tc>
          <w:tcPr>
            <w:tcW w:w="5400" w:type="dxa"/>
          </w:tcPr>
          <w:p w14:paraId="18F2F725" w14:textId="77777777" w:rsidR="00C22C37" w:rsidRDefault="001061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3C001305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0612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10612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410BF" w14:paraId="0136B92C" w14:textId="77777777" w:rsidTr="0003755F">
        <w:trPr>
          <w:trHeight w:val="196"/>
        </w:trPr>
        <w:tc>
          <w:tcPr>
            <w:tcW w:w="5400" w:type="dxa"/>
          </w:tcPr>
          <w:p w14:paraId="48CBD6C2" w14:textId="77777777" w:rsidR="00C22C37" w:rsidRPr="00C03D07" w:rsidRDefault="001061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EFAA91E" w14:textId="77777777" w:rsidR="00C22C37" w:rsidRPr="00C03D07" w:rsidRDefault="0010612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410BF" w14:paraId="1612876D" w14:textId="77777777" w:rsidTr="0003755F">
        <w:trPr>
          <w:trHeight w:val="196"/>
        </w:trPr>
        <w:tc>
          <w:tcPr>
            <w:tcW w:w="5400" w:type="dxa"/>
          </w:tcPr>
          <w:p w14:paraId="2B6A7539" w14:textId="77777777" w:rsidR="00C22C37" w:rsidRPr="00C03D07" w:rsidRDefault="001061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E1FD3F1" w14:textId="77777777" w:rsidR="00C22C37" w:rsidRPr="00C03D07" w:rsidRDefault="0010612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410BF" w14:paraId="59D66D71" w14:textId="77777777" w:rsidTr="0003755F">
        <w:trPr>
          <w:trHeight w:val="243"/>
        </w:trPr>
        <w:tc>
          <w:tcPr>
            <w:tcW w:w="5400" w:type="dxa"/>
          </w:tcPr>
          <w:p w14:paraId="5FE22BA3" w14:textId="77777777" w:rsidR="00C22C37" w:rsidRPr="00C03D07" w:rsidRDefault="001061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02B0F5E8" w14:textId="77777777" w:rsidR="00C22C37" w:rsidRPr="00C03D07" w:rsidRDefault="0010612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6410BF" w14:paraId="570A5111" w14:textId="77777777" w:rsidTr="0003755F">
        <w:trPr>
          <w:trHeight w:val="261"/>
        </w:trPr>
        <w:tc>
          <w:tcPr>
            <w:tcW w:w="5400" w:type="dxa"/>
          </w:tcPr>
          <w:p w14:paraId="12316FAF" w14:textId="77777777" w:rsidR="008F64D5" w:rsidRPr="00C22C37" w:rsidRDefault="0010612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D9638B6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410BF" w14:paraId="62516226" w14:textId="77777777" w:rsidTr="0003755F">
        <w:trPr>
          <w:trHeight w:val="243"/>
        </w:trPr>
        <w:tc>
          <w:tcPr>
            <w:tcW w:w="5400" w:type="dxa"/>
          </w:tcPr>
          <w:p w14:paraId="41D4E6CC" w14:textId="77777777" w:rsidR="008F64D5" w:rsidRPr="008F64D5" w:rsidRDefault="0010612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FA6EFFC" w14:textId="77777777" w:rsidR="008F64D5" w:rsidRDefault="0010612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6410BF" w14:paraId="34873F02" w14:textId="77777777" w:rsidTr="0003755F">
        <w:trPr>
          <w:trHeight w:val="243"/>
        </w:trPr>
        <w:tc>
          <w:tcPr>
            <w:tcW w:w="5400" w:type="dxa"/>
          </w:tcPr>
          <w:p w14:paraId="672F3035" w14:textId="77777777" w:rsidR="008F64D5" w:rsidRPr="00C03D07" w:rsidRDefault="001061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8594A62" w14:textId="77777777" w:rsidR="008F64D5" w:rsidRPr="00C03D07" w:rsidRDefault="0010612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6410BF" w14:paraId="5F1FD491" w14:textId="77777777" w:rsidTr="0003755F">
        <w:trPr>
          <w:trHeight w:val="261"/>
        </w:trPr>
        <w:tc>
          <w:tcPr>
            <w:tcW w:w="5400" w:type="dxa"/>
          </w:tcPr>
          <w:p w14:paraId="43890C6A" w14:textId="77777777" w:rsidR="008F64D5" w:rsidRPr="00C03D07" w:rsidRDefault="001061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BAE0C6E" w14:textId="77777777" w:rsidR="008F64D5" w:rsidRPr="00C03D07" w:rsidRDefault="0010612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6410BF" w14:paraId="0542A495" w14:textId="77777777" w:rsidTr="0003755F">
        <w:trPr>
          <w:trHeight w:val="261"/>
        </w:trPr>
        <w:tc>
          <w:tcPr>
            <w:tcW w:w="5400" w:type="dxa"/>
          </w:tcPr>
          <w:p w14:paraId="632A9B36" w14:textId="77777777" w:rsidR="008F64D5" w:rsidRPr="00C22C37" w:rsidRDefault="0010612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4914CF7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410BF" w14:paraId="3E2BE9BB" w14:textId="77777777" w:rsidTr="0003755F">
        <w:trPr>
          <w:trHeight w:val="261"/>
        </w:trPr>
        <w:tc>
          <w:tcPr>
            <w:tcW w:w="5400" w:type="dxa"/>
          </w:tcPr>
          <w:p w14:paraId="68B09D8D" w14:textId="77777777" w:rsidR="008F64D5" w:rsidRPr="00C03D07" w:rsidRDefault="001061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A99179E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5B282E6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C5494D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3DEA31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F22AE6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0895633" w14:textId="77777777" w:rsidR="008B42F8" w:rsidRPr="00C03D07" w:rsidRDefault="0010612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FBC9F85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240859D" w14:textId="77777777" w:rsidR="007C3BCC" w:rsidRPr="00C03D07" w:rsidRDefault="0010612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05298C7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BBBBB6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C100461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D84C10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8EED1F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CF993BA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DA4F360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E900C" w14:textId="77777777" w:rsidR="00106124" w:rsidRDefault="00106124">
      <w:r>
        <w:separator/>
      </w:r>
    </w:p>
  </w:endnote>
  <w:endnote w:type="continuationSeparator" w:id="0">
    <w:p w14:paraId="1A5C71DC" w14:textId="77777777" w:rsidR="00106124" w:rsidRDefault="0010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CC8D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B51AD0E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768E0D5" w14:textId="77777777" w:rsidR="0064317E" w:rsidRPr="00A000E0" w:rsidRDefault="0010612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D8610D6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B40CA30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F999B94" w14:textId="77777777" w:rsidR="0064317E" w:rsidRPr="002B2F01" w:rsidRDefault="00106124" w:rsidP="00B23708">
    <w:pPr>
      <w:ind w:right="288"/>
      <w:jc w:val="center"/>
      <w:rPr>
        <w:sz w:val="22"/>
      </w:rPr>
    </w:pPr>
    <w:r>
      <w:rPr>
        <w:noProof/>
        <w:szCs w:val="16"/>
      </w:rPr>
      <w:pict w14:anchorId="125ACC8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28126D9" w14:textId="77777777" w:rsidR="0064317E" w:rsidRDefault="0010612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AD637" w14:textId="77777777" w:rsidR="00106124" w:rsidRDefault="00106124">
      <w:r>
        <w:separator/>
      </w:r>
    </w:p>
  </w:footnote>
  <w:footnote w:type="continuationSeparator" w:id="0">
    <w:p w14:paraId="0E653053" w14:textId="77777777" w:rsidR="00106124" w:rsidRDefault="00106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75A74" w14:textId="77777777" w:rsidR="0064317E" w:rsidRDefault="0064317E">
    <w:pPr>
      <w:pStyle w:val="Header"/>
    </w:pPr>
  </w:p>
  <w:p w14:paraId="3455DBFF" w14:textId="77777777" w:rsidR="0064317E" w:rsidRDefault="0064317E">
    <w:pPr>
      <w:pStyle w:val="Header"/>
    </w:pPr>
  </w:p>
  <w:p w14:paraId="5CE5A6E4" w14:textId="77777777" w:rsidR="0064317E" w:rsidRDefault="00106124">
    <w:pPr>
      <w:pStyle w:val="Header"/>
    </w:pPr>
    <w:r>
      <w:rPr>
        <w:noProof/>
        <w:lang w:eastAsia="zh-TW"/>
      </w:rPr>
      <w:pict w14:anchorId="7B93BD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8B2E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5pt;height:41.0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.8pt;height:30.9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0807930">
      <w:start w:val="1"/>
      <w:numFmt w:val="decimal"/>
      <w:lvlText w:val="%1."/>
      <w:lvlJc w:val="left"/>
      <w:pPr>
        <w:ind w:left="1440" w:hanging="360"/>
      </w:pPr>
    </w:lvl>
    <w:lvl w:ilvl="1" w:tplc="97844B1A" w:tentative="1">
      <w:start w:val="1"/>
      <w:numFmt w:val="lowerLetter"/>
      <w:lvlText w:val="%2."/>
      <w:lvlJc w:val="left"/>
      <w:pPr>
        <w:ind w:left="2160" w:hanging="360"/>
      </w:pPr>
    </w:lvl>
    <w:lvl w:ilvl="2" w:tplc="819009A6" w:tentative="1">
      <w:start w:val="1"/>
      <w:numFmt w:val="lowerRoman"/>
      <w:lvlText w:val="%3."/>
      <w:lvlJc w:val="right"/>
      <w:pPr>
        <w:ind w:left="2880" w:hanging="180"/>
      </w:pPr>
    </w:lvl>
    <w:lvl w:ilvl="3" w:tplc="843EE056" w:tentative="1">
      <w:start w:val="1"/>
      <w:numFmt w:val="decimal"/>
      <w:lvlText w:val="%4."/>
      <w:lvlJc w:val="left"/>
      <w:pPr>
        <w:ind w:left="3600" w:hanging="360"/>
      </w:pPr>
    </w:lvl>
    <w:lvl w:ilvl="4" w:tplc="BF54720E" w:tentative="1">
      <w:start w:val="1"/>
      <w:numFmt w:val="lowerLetter"/>
      <w:lvlText w:val="%5."/>
      <w:lvlJc w:val="left"/>
      <w:pPr>
        <w:ind w:left="4320" w:hanging="360"/>
      </w:pPr>
    </w:lvl>
    <w:lvl w:ilvl="5" w:tplc="FE6AF388" w:tentative="1">
      <w:start w:val="1"/>
      <w:numFmt w:val="lowerRoman"/>
      <w:lvlText w:val="%6."/>
      <w:lvlJc w:val="right"/>
      <w:pPr>
        <w:ind w:left="5040" w:hanging="180"/>
      </w:pPr>
    </w:lvl>
    <w:lvl w:ilvl="6" w:tplc="58BC7C38" w:tentative="1">
      <w:start w:val="1"/>
      <w:numFmt w:val="decimal"/>
      <w:lvlText w:val="%7."/>
      <w:lvlJc w:val="left"/>
      <w:pPr>
        <w:ind w:left="5760" w:hanging="360"/>
      </w:pPr>
    </w:lvl>
    <w:lvl w:ilvl="7" w:tplc="D8BC3274" w:tentative="1">
      <w:start w:val="1"/>
      <w:numFmt w:val="lowerLetter"/>
      <w:lvlText w:val="%8."/>
      <w:lvlJc w:val="left"/>
      <w:pPr>
        <w:ind w:left="6480" w:hanging="360"/>
      </w:pPr>
    </w:lvl>
    <w:lvl w:ilvl="8" w:tplc="EA86AD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91ACB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EEB3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1423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7EC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BE98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8EB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DA6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293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F0A3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1240A7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142000" w:tentative="1">
      <w:start w:val="1"/>
      <w:numFmt w:val="lowerLetter"/>
      <w:lvlText w:val="%2."/>
      <w:lvlJc w:val="left"/>
      <w:pPr>
        <w:ind w:left="1440" w:hanging="360"/>
      </w:pPr>
    </w:lvl>
    <w:lvl w:ilvl="2" w:tplc="03B6BD90" w:tentative="1">
      <w:start w:val="1"/>
      <w:numFmt w:val="lowerRoman"/>
      <w:lvlText w:val="%3."/>
      <w:lvlJc w:val="right"/>
      <w:pPr>
        <w:ind w:left="2160" w:hanging="180"/>
      </w:pPr>
    </w:lvl>
    <w:lvl w:ilvl="3" w:tplc="B0C05C1E" w:tentative="1">
      <w:start w:val="1"/>
      <w:numFmt w:val="decimal"/>
      <w:lvlText w:val="%4."/>
      <w:lvlJc w:val="left"/>
      <w:pPr>
        <w:ind w:left="2880" w:hanging="360"/>
      </w:pPr>
    </w:lvl>
    <w:lvl w:ilvl="4" w:tplc="51F20A3C" w:tentative="1">
      <w:start w:val="1"/>
      <w:numFmt w:val="lowerLetter"/>
      <w:lvlText w:val="%5."/>
      <w:lvlJc w:val="left"/>
      <w:pPr>
        <w:ind w:left="3600" w:hanging="360"/>
      </w:pPr>
    </w:lvl>
    <w:lvl w:ilvl="5" w:tplc="02C6A120" w:tentative="1">
      <w:start w:val="1"/>
      <w:numFmt w:val="lowerRoman"/>
      <w:lvlText w:val="%6."/>
      <w:lvlJc w:val="right"/>
      <w:pPr>
        <w:ind w:left="4320" w:hanging="180"/>
      </w:pPr>
    </w:lvl>
    <w:lvl w:ilvl="6" w:tplc="DF16D930" w:tentative="1">
      <w:start w:val="1"/>
      <w:numFmt w:val="decimal"/>
      <w:lvlText w:val="%7."/>
      <w:lvlJc w:val="left"/>
      <w:pPr>
        <w:ind w:left="5040" w:hanging="360"/>
      </w:pPr>
    </w:lvl>
    <w:lvl w:ilvl="7" w:tplc="868ADBE2" w:tentative="1">
      <w:start w:val="1"/>
      <w:numFmt w:val="lowerLetter"/>
      <w:lvlText w:val="%8."/>
      <w:lvlJc w:val="left"/>
      <w:pPr>
        <w:ind w:left="5760" w:hanging="360"/>
      </w:pPr>
    </w:lvl>
    <w:lvl w:ilvl="8" w:tplc="2F7E5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72E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22E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A75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E0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43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AB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CC3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2E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D20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8C4E1E4C">
      <w:start w:val="1"/>
      <w:numFmt w:val="decimal"/>
      <w:lvlText w:val="%1."/>
      <w:lvlJc w:val="left"/>
      <w:pPr>
        <w:ind w:left="1440" w:hanging="360"/>
      </w:pPr>
    </w:lvl>
    <w:lvl w:ilvl="1" w:tplc="9AA2DAD8" w:tentative="1">
      <w:start w:val="1"/>
      <w:numFmt w:val="lowerLetter"/>
      <w:lvlText w:val="%2."/>
      <w:lvlJc w:val="left"/>
      <w:pPr>
        <w:ind w:left="2160" w:hanging="360"/>
      </w:pPr>
    </w:lvl>
    <w:lvl w:ilvl="2" w:tplc="3C02ACDA" w:tentative="1">
      <w:start w:val="1"/>
      <w:numFmt w:val="lowerRoman"/>
      <w:lvlText w:val="%3."/>
      <w:lvlJc w:val="right"/>
      <w:pPr>
        <w:ind w:left="2880" w:hanging="180"/>
      </w:pPr>
    </w:lvl>
    <w:lvl w:ilvl="3" w:tplc="BA34ECAE" w:tentative="1">
      <w:start w:val="1"/>
      <w:numFmt w:val="decimal"/>
      <w:lvlText w:val="%4."/>
      <w:lvlJc w:val="left"/>
      <w:pPr>
        <w:ind w:left="3600" w:hanging="360"/>
      </w:pPr>
    </w:lvl>
    <w:lvl w:ilvl="4" w:tplc="867E14F0" w:tentative="1">
      <w:start w:val="1"/>
      <w:numFmt w:val="lowerLetter"/>
      <w:lvlText w:val="%5."/>
      <w:lvlJc w:val="left"/>
      <w:pPr>
        <w:ind w:left="4320" w:hanging="360"/>
      </w:pPr>
    </w:lvl>
    <w:lvl w:ilvl="5" w:tplc="B48ABD66" w:tentative="1">
      <w:start w:val="1"/>
      <w:numFmt w:val="lowerRoman"/>
      <w:lvlText w:val="%6."/>
      <w:lvlJc w:val="right"/>
      <w:pPr>
        <w:ind w:left="5040" w:hanging="180"/>
      </w:pPr>
    </w:lvl>
    <w:lvl w:ilvl="6" w:tplc="AD367C7A" w:tentative="1">
      <w:start w:val="1"/>
      <w:numFmt w:val="decimal"/>
      <w:lvlText w:val="%7."/>
      <w:lvlJc w:val="left"/>
      <w:pPr>
        <w:ind w:left="5760" w:hanging="360"/>
      </w:pPr>
    </w:lvl>
    <w:lvl w:ilvl="7" w:tplc="E14A7602" w:tentative="1">
      <w:start w:val="1"/>
      <w:numFmt w:val="lowerLetter"/>
      <w:lvlText w:val="%8."/>
      <w:lvlJc w:val="left"/>
      <w:pPr>
        <w:ind w:left="6480" w:hanging="360"/>
      </w:pPr>
    </w:lvl>
    <w:lvl w:ilvl="8" w:tplc="84901C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A2620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42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CAA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40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8C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CED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2A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47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388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9B3833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9B67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121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AD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E0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666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C9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696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B2E9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94782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63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BED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6B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0A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83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4C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27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4245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528052F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B62A772" w:tentative="1">
      <w:start w:val="1"/>
      <w:numFmt w:val="lowerLetter"/>
      <w:lvlText w:val="%2."/>
      <w:lvlJc w:val="left"/>
      <w:pPr>
        <w:ind w:left="1440" w:hanging="360"/>
      </w:pPr>
    </w:lvl>
    <w:lvl w:ilvl="2" w:tplc="41B2A99C" w:tentative="1">
      <w:start w:val="1"/>
      <w:numFmt w:val="lowerRoman"/>
      <w:lvlText w:val="%3."/>
      <w:lvlJc w:val="right"/>
      <w:pPr>
        <w:ind w:left="2160" w:hanging="180"/>
      </w:pPr>
    </w:lvl>
    <w:lvl w:ilvl="3" w:tplc="2F10F430" w:tentative="1">
      <w:start w:val="1"/>
      <w:numFmt w:val="decimal"/>
      <w:lvlText w:val="%4."/>
      <w:lvlJc w:val="left"/>
      <w:pPr>
        <w:ind w:left="2880" w:hanging="360"/>
      </w:pPr>
    </w:lvl>
    <w:lvl w:ilvl="4" w:tplc="9CECB808" w:tentative="1">
      <w:start w:val="1"/>
      <w:numFmt w:val="lowerLetter"/>
      <w:lvlText w:val="%5."/>
      <w:lvlJc w:val="left"/>
      <w:pPr>
        <w:ind w:left="3600" w:hanging="360"/>
      </w:pPr>
    </w:lvl>
    <w:lvl w:ilvl="5" w:tplc="BCB2ACC4" w:tentative="1">
      <w:start w:val="1"/>
      <w:numFmt w:val="lowerRoman"/>
      <w:lvlText w:val="%6."/>
      <w:lvlJc w:val="right"/>
      <w:pPr>
        <w:ind w:left="4320" w:hanging="180"/>
      </w:pPr>
    </w:lvl>
    <w:lvl w:ilvl="6" w:tplc="46AA48D2" w:tentative="1">
      <w:start w:val="1"/>
      <w:numFmt w:val="decimal"/>
      <w:lvlText w:val="%7."/>
      <w:lvlJc w:val="left"/>
      <w:pPr>
        <w:ind w:left="5040" w:hanging="360"/>
      </w:pPr>
    </w:lvl>
    <w:lvl w:ilvl="7" w:tplc="0DE20FA8" w:tentative="1">
      <w:start w:val="1"/>
      <w:numFmt w:val="lowerLetter"/>
      <w:lvlText w:val="%8."/>
      <w:lvlJc w:val="left"/>
      <w:pPr>
        <w:ind w:left="5760" w:hanging="360"/>
      </w:pPr>
    </w:lvl>
    <w:lvl w:ilvl="8" w:tplc="0F883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6003D3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E3CFBAA" w:tentative="1">
      <w:start w:val="1"/>
      <w:numFmt w:val="lowerLetter"/>
      <w:lvlText w:val="%2."/>
      <w:lvlJc w:val="left"/>
      <w:pPr>
        <w:ind w:left="1440" w:hanging="360"/>
      </w:pPr>
    </w:lvl>
    <w:lvl w:ilvl="2" w:tplc="4B5C9F8E" w:tentative="1">
      <w:start w:val="1"/>
      <w:numFmt w:val="lowerRoman"/>
      <w:lvlText w:val="%3."/>
      <w:lvlJc w:val="right"/>
      <w:pPr>
        <w:ind w:left="2160" w:hanging="180"/>
      </w:pPr>
    </w:lvl>
    <w:lvl w:ilvl="3" w:tplc="7EA03806" w:tentative="1">
      <w:start w:val="1"/>
      <w:numFmt w:val="decimal"/>
      <w:lvlText w:val="%4."/>
      <w:lvlJc w:val="left"/>
      <w:pPr>
        <w:ind w:left="2880" w:hanging="360"/>
      </w:pPr>
    </w:lvl>
    <w:lvl w:ilvl="4" w:tplc="9FC282A8" w:tentative="1">
      <w:start w:val="1"/>
      <w:numFmt w:val="lowerLetter"/>
      <w:lvlText w:val="%5."/>
      <w:lvlJc w:val="left"/>
      <w:pPr>
        <w:ind w:left="3600" w:hanging="360"/>
      </w:pPr>
    </w:lvl>
    <w:lvl w:ilvl="5" w:tplc="CEA049A6" w:tentative="1">
      <w:start w:val="1"/>
      <w:numFmt w:val="lowerRoman"/>
      <w:lvlText w:val="%6."/>
      <w:lvlJc w:val="right"/>
      <w:pPr>
        <w:ind w:left="4320" w:hanging="180"/>
      </w:pPr>
    </w:lvl>
    <w:lvl w:ilvl="6" w:tplc="C4E4E88C" w:tentative="1">
      <w:start w:val="1"/>
      <w:numFmt w:val="decimal"/>
      <w:lvlText w:val="%7."/>
      <w:lvlJc w:val="left"/>
      <w:pPr>
        <w:ind w:left="5040" w:hanging="360"/>
      </w:pPr>
    </w:lvl>
    <w:lvl w:ilvl="7" w:tplc="CB2CD4DA" w:tentative="1">
      <w:start w:val="1"/>
      <w:numFmt w:val="lowerLetter"/>
      <w:lvlText w:val="%8."/>
      <w:lvlJc w:val="left"/>
      <w:pPr>
        <w:ind w:left="5760" w:hanging="360"/>
      </w:pPr>
    </w:lvl>
    <w:lvl w:ilvl="8" w:tplc="5678C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49AF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BE2FC0" w:tentative="1">
      <w:start w:val="1"/>
      <w:numFmt w:val="lowerLetter"/>
      <w:lvlText w:val="%2."/>
      <w:lvlJc w:val="left"/>
      <w:pPr>
        <w:ind w:left="1440" w:hanging="360"/>
      </w:pPr>
    </w:lvl>
    <w:lvl w:ilvl="2" w:tplc="3BBCFAD0" w:tentative="1">
      <w:start w:val="1"/>
      <w:numFmt w:val="lowerRoman"/>
      <w:lvlText w:val="%3."/>
      <w:lvlJc w:val="right"/>
      <w:pPr>
        <w:ind w:left="2160" w:hanging="180"/>
      </w:pPr>
    </w:lvl>
    <w:lvl w:ilvl="3" w:tplc="A3E64B36" w:tentative="1">
      <w:start w:val="1"/>
      <w:numFmt w:val="decimal"/>
      <w:lvlText w:val="%4."/>
      <w:lvlJc w:val="left"/>
      <w:pPr>
        <w:ind w:left="2880" w:hanging="360"/>
      </w:pPr>
    </w:lvl>
    <w:lvl w:ilvl="4" w:tplc="DBE44B52" w:tentative="1">
      <w:start w:val="1"/>
      <w:numFmt w:val="lowerLetter"/>
      <w:lvlText w:val="%5."/>
      <w:lvlJc w:val="left"/>
      <w:pPr>
        <w:ind w:left="3600" w:hanging="360"/>
      </w:pPr>
    </w:lvl>
    <w:lvl w:ilvl="5" w:tplc="E10E77B0" w:tentative="1">
      <w:start w:val="1"/>
      <w:numFmt w:val="lowerRoman"/>
      <w:lvlText w:val="%6."/>
      <w:lvlJc w:val="right"/>
      <w:pPr>
        <w:ind w:left="4320" w:hanging="180"/>
      </w:pPr>
    </w:lvl>
    <w:lvl w:ilvl="6" w:tplc="2A926E7C" w:tentative="1">
      <w:start w:val="1"/>
      <w:numFmt w:val="decimal"/>
      <w:lvlText w:val="%7."/>
      <w:lvlJc w:val="left"/>
      <w:pPr>
        <w:ind w:left="5040" w:hanging="360"/>
      </w:pPr>
    </w:lvl>
    <w:lvl w:ilvl="7" w:tplc="F8DEE476" w:tentative="1">
      <w:start w:val="1"/>
      <w:numFmt w:val="lowerLetter"/>
      <w:lvlText w:val="%8."/>
      <w:lvlJc w:val="left"/>
      <w:pPr>
        <w:ind w:left="5760" w:hanging="360"/>
      </w:pPr>
    </w:lvl>
    <w:lvl w:ilvl="8" w:tplc="1708D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AC34D9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5E05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0C7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01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62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EC83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02A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4E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5AD9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8D486F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0AC2C4" w:tentative="1">
      <w:start w:val="1"/>
      <w:numFmt w:val="lowerLetter"/>
      <w:lvlText w:val="%2."/>
      <w:lvlJc w:val="left"/>
      <w:pPr>
        <w:ind w:left="1440" w:hanging="360"/>
      </w:pPr>
    </w:lvl>
    <w:lvl w:ilvl="2" w:tplc="5C827DB0" w:tentative="1">
      <w:start w:val="1"/>
      <w:numFmt w:val="lowerRoman"/>
      <w:lvlText w:val="%3."/>
      <w:lvlJc w:val="right"/>
      <w:pPr>
        <w:ind w:left="2160" w:hanging="180"/>
      </w:pPr>
    </w:lvl>
    <w:lvl w:ilvl="3" w:tplc="280A785C" w:tentative="1">
      <w:start w:val="1"/>
      <w:numFmt w:val="decimal"/>
      <w:lvlText w:val="%4."/>
      <w:lvlJc w:val="left"/>
      <w:pPr>
        <w:ind w:left="2880" w:hanging="360"/>
      </w:pPr>
    </w:lvl>
    <w:lvl w:ilvl="4" w:tplc="02969782" w:tentative="1">
      <w:start w:val="1"/>
      <w:numFmt w:val="lowerLetter"/>
      <w:lvlText w:val="%5."/>
      <w:lvlJc w:val="left"/>
      <w:pPr>
        <w:ind w:left="3600" w:hanging="360"/>
      </w:pPr>
    </w:lvl>
    <w:lvl w:ilvl="5" w:tplc="FA9CD302" w:tentative="1">
      <w:start w:val="1"/>
      <w:numFmt w:val="lowerRoman"/>
      <w:lvlText w:val="%6."/>
      <w:lvlJc w:val="right"/>
      <w:pPr>
        <w:ind w:left="4320" w:hanging="180"/>
      </w:pPr>
    </w:lvl>
    <w:lvl w:ilvl="6" w:tplc="AF888272" w:tentative="1">
      <w:start w:val="1"/>
      <w:numFmt w:val="decimal"/>
      <w:lvlText w:val="%7."/>
      <w:lvlJc w:val="left"/>
      <w:pPr>
        <w:ind w:left="5040" w:hanging="360"/>
      </w:pPr>
    </w:lvl>
    <w:lvl w:ilvl="7" w:tplc="F4CE26B8" w:tentative="1">
      <w:start w:val="1"/>
      <w:numFmt w:val="lowerLetter"/>
      <w:lvlText w:val="%8."/>
      <w:lvlJc w:val="left"/>
      <w:pPr>
        <w:ind w:left="5760" w:hanging="360"/>
      </w:pPr>
    </w:lvl>
    <w:lvl w:ilvl="8" w:tplc="C4347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B169E3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A82615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FE02A4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53AA5B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3783EA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5D6B06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75415A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936104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B8839D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6124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10BF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1C1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877D29F"/>
  <w15:docId w15:val="{2B4EFC2B-9CEC-E248-95D0-7D47A2FB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79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Amarendra Balineni (CS)</cp:lastModifiedBy>
  <cp:revision>11</cp:revision>
  <cp:lastPrinted>2017-11-30T17:51:00Z</cp:lastPrinted>
  <dcterms:created xsi:type="dcterms:W3CDTF">2019-12-13T18:52:00Z</dcterms:created>
  <dcterms:modified xsi:type="dcterms:W3CDTF">2021-03-06T00:45:00Z</dcterms:modified>
</cp:coreProperties>
</file>