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F8C4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42762C08" w14:textId="77777777" w:rsidR="009439A7" w:rsidRPr="00C03D07" w:rsidRDefault="002800A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A84026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55C040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6144521" w14:textId="77777777" w:rsidR="009439A7" w:rsidRPr="00C03D07" w:rsidRDefault="002800A5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2ACFE1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19CC95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2800A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2800A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2800A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2800A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2800A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2800A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6E4FAA8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0970C6AB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4682341C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2949A0" w14:paraId="656AA717" w14:textId="77777777" w:rsidTr="00B01C55">
        <w:tc>
          <w:tcPr>
            <w:tcW w:w="1188" w:type="dxa"/>
          </w:tcPr>
          <w:p w14:paraId="0C15F389" w14:textId="77777777" w:rsidR="002F14B9" w:rsidRPr="00B01C55" w:rsidRDefault="002800A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412C8EAF" w14:textId="6C6B8557" w:rsidR="002F14B9" w:rsidRPr="00B01C55" w:rsidRDefault="002800A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7E0E5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$1200</w:t>
            </w:r>
          </w:p>
        </w:tc>
      </w:tr>
      <w:tr w:rsidR="002949A0" w14:paraId="59BDA462" w14:textId="77777777" w:rsidTr="00B01C55">
        <w:tc>
          <w:tcPr>
            <w:tcW w:w="1188" w:type="dxa"/>
          </w:tcPr>
          <w:p w14:paraId="4798FD30" w14:textId="77777777" w:rsidR="002F14B9" w:rsidRPr="00B01C55" w:rsidRDefault="002800A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5336007D" w14:textId="4A077033" w:rsidR="002F14B9" w:rsidRPr="00B01C55" w:rsidRDefault="002800A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7E0E5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None</w:t>
            </w:r>
          </w:p>
        </w:tc>
      </w:tr>
    </w:tbl>
    <w:p w14:paraId="5B582FCC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12E8A09" w14:textId="77777777" w:rsidR="009439A7" w:rsidRPr="00C03D07" w:rsidRDefault="002800A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51726EC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4"/>
        <w:gridCol w:w="2438"/>
        <w:gridCol w:w="1413"/>
        <w:gridCol w:w="1610"/>
        <w:gridCol w:w="1379"/>
        <w:gridCol w:w="1472"/>
      </w:tblGrid>
      <w:tr w:rsidR="002949A0" w14:paraId="6293BD65" w14:textId="77777777" w:rsidTr="00DA1387">
        <w:tc>
          <w:tcPr>
            <w:tcW w:w="2808" w:type="dxa"/>
          </w:tcPr>
          <w:p w14:paraId="2E11D87D" w14:textId="77777777" w:rsidR="00ED0124" w:rsidRPr="00C1676B" w:rsidRDefault="002800A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DAAEC5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2800A5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13A3AB3" w14:textId="77777777" w:rsidR="00ED0124" w:rsidRPr="00C1676B" w:rsidRDefault="002800A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1EA9E32" w14:textId="77777777" w:rsidR="00ED0124" w:rsidRPr="00C1676B" w:rsidRDefault="002800A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30C3D4B5" w14:textId="77777777" w:rsidR="00ED0124" w:rsidRPr="00C1676B" w:rsidRDefault="002800A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3C3F6D9" w14:textId="77777777" w:rsidR="00110CC1" w:rsidRPr="00C1676B" w:rsidRDefault="002800A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6FE1CD87" w14:textId="77777777" w:rsidR="00ED0124" w:rsidRPr="00C1676B" w:rsidRDefault="002800A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496A70F" w14:textId="77777777" w:rsidR="00636620" w:rsidRPr="00C1676B" w:rsidRDefault="002800A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2949A0" w14:paraId="0EFFF88E" w14:textId="77777777" w:rsidTr="00DA1387">
        <w:tc>
          <w:tcPr>
            <w:tcW w:w="2808" w:type="dxa"/>
          </w:tcPr>
          <w:p w14:paraId="58D5A87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7AC3F0A" w14:textId="4F164296" w:rsidR="00ED0124" w:rsidRPr="00C03D07" w:rsidRDefault="007E0E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Vineeth Vishwas</w:t>
            </w:r>
          </w:p>
        </w:tc>
        <w:tc>
          <w:tcPr>
            <w:tcW w:w="1530" w:type="dxa"/>
          </w:tcPr>
          <w:p w14:paraId="45FB0E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63EF2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DAFA1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BA454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3859E1B8" w14:textId="77777777" w:rsidTr="00DA1387">
        <w:tc>
          <w:tcPr>
            <w:tcW w:w="2808" w:type="dxa"/>
          </w:tcPr>
          <w:p w14:paraId="0CEF119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A81A11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0D0E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F6D6D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9D7B6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9320B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146E353B" w14:textId="77777777" w:rsidTr="00DA1387">
        <w:tc>
          <w:tcPr>
            <w:tcW w:w="2808" w:type="dxa"/>
          </w:tcPr>
          <w:p w14:paraId="6B352B4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1C94D87" w14:textId="120347D7" w:rsidR="00ED0124" w:rsidRPr="00C03D07" w:rsidRDefault="007E0E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Sripathi</w:t>
            </w:r>
          </w:p>
        </w:tc>
        <w:tc>
          <w:tcPr>
            <w:tcW w:w="1530" w:type="dxa"/>
          </w:tcPr>
          <w:p w14:paraId="52B02A0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4A3839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5BB4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18472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0DEAF051" w14:textId="77777777" w:rsidTr="00DA1387">
        <w:tc>
          <w:tcPr>
            <w:tcW w:w="2808" w:type="dxa"/>
          </w:tcPr>
          <w:p w14:paraId="62FCC34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5DCEA31" w14:textId="1596347A" w:rsidR="00ED0124" w:rsidRPr="00C03D07" w:rsidRDefault="007E0E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795-46-0942</w:t>
            </w:r>
          </w:p>
        </w:tc>
        <w:tc>
          <w:tcPr>
            <w:tcW w:w="1530" w:type="dxa"/>
          </w:tcPr>
          <w:p w14:paraId="57111A6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2E37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20C77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91C9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140356E0" w14:textId="77777777" w:rsidTr="00DA1387">
        <w:tc>
          <w:tcPr>
            <w:tcW w:w="2808" w:type="dxa"/>
          </w:tcPr>
          <w:p w14:paraId="0912003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29FC91A" w14:textId="56FDE632" w:rsidR="00ED0124" w:rsidRPr="00C03D07" w:rsidRDefault="007E0E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10/01/1993</w:t>
            </w:r>
          </w:p>
        </w:tc>
        <w:tc>
          <w:tcPr>
            <w:tcW w:w="1530" w:type="dxa"/>
          </w:tcPr>
          <w:p w14:paraId="16F2B2F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C8F41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4802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92BA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697B6521" w14:textId="77777777" w:rsidTr="00DA1387">
        <w:tc>
          <w:tcPr>
            <w:tcW w:w="2808" w:type="dxa"/>
          </w:tcPr>
          <w:p w14:paraId="5F289CD9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41629F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55C41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50D03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50C5B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BDE15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7F3EBEFA" w14:textId="77777777" w:rsidTr="00DA1387">
        <w:tc>
          <w:tcPr>
            <w:tcW w:w="2808" w:type="dxa"/>
          </w:tcPr>
          <w:p w14:paraId="3DE3939B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EA27B5F" w14:textId="72BDEE7B" w:rsidR="007B4551" w:rsidRPr="00C03D07" w:rsidRDefault="007E0E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Construction Project Engineer </w:t>
            </w:r>
          </w:p>
        </w:tc>
        <w:tc>
          <w:tcPr>
            <w:tcW w:w="1530" w:type="dxa"/>
          </w:tcPr>
          <w:p w14:paraId="1A63D21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7F896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C643F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29A8D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0A7835CC" w14:textId="77777777" w:rsidTr="0002006F">
        <w:trPr>
          <w:trHeight w:val="1007"/>
        </w:trPr>
        <w:tc>
          <w:tcPr>
            <w:tcW w:w="2808" w:type="dxa"/>
          </w:tcPr>
          <w:p w14:paraId="253187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82B6E9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53F772B" w14:textId="3209E096" w:rsidR="00226740" w:rsidRPr="00C03D07" w:rsidRDefault="007E0E5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 NE Grand Ave, #317, Portland, OR 97323</w:t>
            </w:r>
          </w:p>
        </w:tc>
        <w:tc>
          <w:tcPr>
            <w:tcW w:w="1530" w:type="dxa"/>
          </w:tcPr>
          <w:p w14:paraId="5ECB89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6529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F0C9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6194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1A235919" w14:textId="77777777" w:rsidTr="00DA1387">
        <w:tc>
          <w:tcPr>
            <w:tcW w:w="2808" w:type="dxa"/>
          </w:tcPr>
          <w:p w14:paraId="40B48C8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97F0FF2" w14:textId="6BD5120E" w:rsidR="007B4551" w:rsidRPr="00C03D07" w:rsidRDefault="007E0E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360-990-2963</w:t>
            </w:r>
          </w:p>
        </w:tc>
        <w:tc>
          <w:tcPr>
            <w:tcW w:w="1530" w:type="dxa"/>
          </w:tcPr>
          <w:p w14:paraId="4A93A4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07CC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3EFF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D55B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4824C4BB" w14:textId="77777777" w:rsidTr="00DA1387">
        <w:tc>
          <w:tcPr>
            <w:tcW w:w="2808" w:type="dxa"/>
          </w:tcPr>
          <w:p w14:paraId="591DDEA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9F2E2C9" w14:textId="3247DB50" w:rsidR="007B4551" w:rsidRPr="00C03D07" w:rsidRDefault="007E0E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971-288-6957</w:t>
            </w:r>
          </w:p>
        </w:tc>
        <w:tc>
          <w:tcPr>
            <w:tcW w:w="1530" w:type="dxa"/>
          </w:tcPr>
          <w:p w14:paraId="25F335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5757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D1E1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B537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1515F486" w14:textId="77777777" w:rsidTr="00DA1387">
        <w:tc>
          <w:tcPr>
            <w:tcW w:w="2808" w:type="dxa"/>
          </w:tcPr>
          <w:p w14:paraId="459C033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D3421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E9D7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FD11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9B30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ABE8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1D63FDFF" w14:textId="77777777" w:rsidTr="00DA1387">
        <w:tc>
          <w:tcPr>
            <w:tcW w:w="2808" w:type="dxa"/>
          </w:tcPr>
          <w:p w14:paraId="06527E8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5CC4C85" w14:textId="3C3DC021" w:rsidR="007B4551" w:rsidRPr="00C03D07" w:rsidRDefault="007E0E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D61FCB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Vineethvishwas.s@gmail.com</w:t>
              </w:r>
            </w:hyperlink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29A057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495A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10D0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257E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2A60D684" w14:textId="77777777" w:rsidTr="00DA1387">
        <w:tc>
          <w:tcPr>
            <w:tcW w:w="2808" w:type="dxa"/>
          </w:tcPr>
          <w:p w14:paraId="2013E2D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35F276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A794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FFCD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84FF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5895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2F1C6986" w14:textId="77777777" w:rsidTr="00DA1387">
        <w:tc>
          <w:tcPr>
            <w:tcW w:w="2808" w:type="dxa"/>
          </w:tcPr>
          <w:p w14:paraId="60124BA3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38EC8335" w14:textId="38194320" w:rsidR="001A2598" w:rsidRPr="00C03D07" w:rsidRDefault="007E0E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64725DA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806C0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BCE22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3D6A1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229764A0" w14:textId="77777777" w:rsidTr="00DA1387">
        <w:tc>
          <w:tcPr>
            <w:tcW w:w="2808" w:type="dxa"/>
          </w:tcPr>
          <w:p w14:paraId="7008F9BE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361D37A" w14:textId="169EBBFB" w:rsidR="00D92BD1" w:rsidRPr="00C03D07" w:rsidRDefault="007E0E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 until 09/30/2020. H1B starting from 10/01/2020</w:t>
            </w:r>
          </w:p>
        </w:tc>
        <w:tc>
          <w:tcPr>
            <w:tcW w:w="1530" w:type="dxa"/>
          </w:tcPr>
          <w:p w14:paraId="7AFAC70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B37F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232E4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B32B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572F1642" w14:textId="77777777" w:rsidTr="00DA1387">
        <w:tc>
          <w:tcPr>
            <w:tcW w:w="2808" w:type="dxa"/>
          </w:tcPr>
          <w:p w14:paraId="24FC1349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57CA418" w14:textId="6BBC7AD5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49B01EFC" w14:textId="12D5ED16" w:rsidR="00D92BD1" w:rsidRPr="00C03D07" w:rsidRDefault="007E0E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04A1838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3FFE6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0EA06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2BC4F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1C8C7C71" w14:textId="77777777" w:rsidTr="00DA1387">
        <w:tc>
          <w:tcPr>
            <w:tcW w:w="2808" w:type="dxa"/>
          </w:tcPr>
          <w:p w14:paraId="4475D17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6F1CD38" w14:textId="5C33E5F5" w:rsidR="00D92BD1" w:rsidRPr="00C03D07" w:rsidRDefault="007E0E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355ADB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9EB9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3C9C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54AD6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702157C5" w14:textId="77777777" w:rsidTr="00DA1387">
        <w:tc>
          <w:tcPr>
            <w:tcW w:w="2808" w:type="dxa"/>
          </w:tcPr>
          <w:p w14:paraId="548ECDD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57BCCA9" w14:textId="57C92F99" w:rsidR="00D92BD1" w:rsidRPr="00C03D07" w:rsidRDefault="007E0E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7967262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3010F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08C44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5FAA9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17A60D7F" w14:textId="77777777" w:rsidTr="00DA1387">
        <w:tc>
          <w:tcPr>
            <w:tcW w:w="2808" w:type="dxa"/>
          </w:tcPr>
          <w:p w14:paraId="4A3121B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3F7F885C" w14:textId="77777777" w:rsidR="00D92BD1" w:rsidRDefault="007E0E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  <w:p w14:paraId="59E8558E" w14:textId="3CB67A53" w:rsidR="007E0E5A" w:rsidRPr="00C03D07" w:rsidRDefault="007E0E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2719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FBDA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EA42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FF5D2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672E733C" w14:textId="77777777" w:rsidTr="00DA1387">
        <w:tc>
          <w:tcPr>
            <w:tcW w:w="2808" w:type="dxa"/>
          </w:tcPr>
          <w:p w14:paraId="5860709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6CB43B2" w14:textId="01830B25" w:rsidR="00D92BD1" w:rsidRPr="00C03D07" w:rsidRDefault="007E0E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EF0AF0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783F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313F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6F19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729A40A8" w14:textId="77777777" w:rsidTr="00DA1387">
        <w:tc>
          <w:tcPr>
            <w:tcW w:w="2808" w:type="dxa"/>
          </w:tcPr>
          <w:p w14:paraId="7C07B76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F151A1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965BB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4A3FC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7D47C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38582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2AF563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B8BF02C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289A08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4E10F8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2949A0" w14:paraId="2BB5ECC4" w14:textId="77777777" w:rsidTr="00797DEB">
        <w:tc>
          <w:tcPr>
            <w:tcW w:w="2203" w:type="dxa"/>
          </w:tcPr>
          <w:p w14:paraId="791D5A6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622005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1745BE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7F78E3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F174B7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949A0" w14:paraId="06B4EFA4" w14:textId="77777777" w:rsidTr="00797DEB">
        <w:tc>
          <w:tcPr>
            <w:tcW w:w="2203" w:type="dxa"/>
          </w:tcPr>
          <w:p w14:paraId="7D48F65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31E56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DE819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C2FD0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5360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669F24AF" w14:textId="77777777" w:rsidTr="00797DEB">
        <w:tc>
          <w:tcPr>
            <w:tcW w:w="2203" w:type="dxa"/>
          </w:tcPr>
          <w:p w14:paraId="665A1A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9AEFC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91495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5B99E7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01BC3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5F9471C2" w14:textId="77777777" w:rsidTr="00797DEB">
        <w:tc>
          <w:tcPr>
            <w:tcW w:w="2203" w:type="dxa"/>
          </w:tcPr>
          <w:p w14:paraId="024F34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38DA9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CA5A8A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A42D9F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AFC7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CDD09F3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6D38D64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CE3EE33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F35EF3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32634B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BC2464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0FB352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2949A0" w14:paraId="6AD9D7DA" w14:textId="77777777" w:rsidTr="00044B40">
        <w:trPr>
          <w:trHeight w:val="324"/>
        </w:trPr>
        <w:tc>
          <w:tcPr>
            <w:tcW w:w="7218" w:type="dxa"/>
            <w:gridSpan w:val="2"/>
          </w:tcPr>
          <w:p w14:paraId="505F15F2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949A0" w14:paraId="1F67912B" w14:textId="77777777" w:rsidTr="00044B40">
        <w:trPr>
          <w:trHeight w:val="314"/>
        </w:trPr>
        <w:tc>
          <w:tcPr>
            <w:tcW w:w="2412" w:type="dxa"/>
          </w:tcPr>
          <w:p w14:paraId="423AB87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61C360DB" w14:textId="5B620291" w:rsidR="007E0E5A" w:rsidRPr="00C03D07" w:rsidRDefault="007E0E5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2949A0" w14:paraId="0320C436" w14:textId="77777777" w:rsidTr="00044B40">
        <w:trPr>
          <w:trHeight w:val="324"/>
        </w:trPr>
        <w:tc>
          <w:tcPr>
            <w:tcW w:w="2412" w:type="dxa"/>
          </w:tcPr>
          <w:p w14:paraId="6338EFC4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1A53278B" w14:textId="6ADA7195" w:rsidR="00983210" w:rsidRPr="00C03D07" w:rsidRDefault="007E0E5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125000024</w:t>
            </w:r>
          </w:p>
        </w:tc>
      </w:tr>
      <w:tr w:rsidR="002949A0" w14:paraId="176E681B" w14:textId="77777777" w:rsidTr="00044B40">
        <w:trPr>
          <w:trHeight w:val="324"/>
        </w:trPr>
        <w:tc>
          <w:tcPr>
            <w:tcW w:w="2412" w:type="dxa"/>
          </w:tcPr>
          <w:p w14:paraId="1B13EE63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66AD0A3B" w14:textId="3E94BF3F" w:rsidR="00983210" w:rsidRPr="00C03D07" w:rsidRDefault="007E0E5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138116896423</w:t>
            </w:r>
          </w:p>
        </w:tc>
      </w:tr>
      <w:tr w:rsidR="002949A0" w14:paraId="7BF4A456" w14:textId="77777777" w:rsidTr="00044B40">
        <w:trPr>
          <w:trHeight w:val="340"/>
        </w:trPr>
        <w:tc>
          <w:tcPr>
            <w:tcW w:w="2412" w:type="dxa"/>
          </w:tcPr>
          <w:p w14:paraId="019C9227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6E9F9A70" w14:textId="0B0078EF" w:rsidR="00983210" w:rsidRPr="00C03D07" w:rsidRDefault="007E0E5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2949A0" w14:paraId="23874821" w14:textId="77777777" w:rsidTr="00044B40">
        <w:trPr>
          <w:trHeight w:val="340"/>
        </w:trPr>
        <w:tc>
          <w:tcPr>
            <w:tcW w:w="2412" w:type="dxa"/>
          </w:tcPr>
          <w:p w14:paraId="735160F7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1401C8F6" w14:textId="559C08B6" w:rsidR="00983210" w:rsidRPr="00C03D07" w:rsidRDefault="007E0E5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Vineeth Sripathi</w:t>
            </w:r>
          </w:p>
        </w:tc>
      </w:tr>
    </w:tbl>
    <w:p w14:paraId="17E6EDC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3C082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712012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C43E5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B9785E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F834D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104B7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2AE30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F54472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3990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705F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0492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6D1D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02C1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C6D9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80562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75FE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C434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2312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878E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62A0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ADBB8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FF7A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0154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0D9A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E05A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FDF7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0A49F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C4979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5F9712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D76961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969080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D65272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9B77EE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949A0" w14:paraId="79657B1B" w14:textId="77777777" w:rsidTr="001D05D6">
        <w:trPr>
          <w:trHeight w:val="398"/>
        </w:trPr>
        <w:tc>
          <w:tcPr>
            <w:tcW w:w="5148" w:type="dxa"/>
            <w:gridSpan w:val="4"/>
          </w:tcPr>
          <w:p w14:paraId="0354B5D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3D18EF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949A0" w14:paraId="5EC28962" w14:textId="77777777" w:rsidTr="001D05D6">
        <w:trPr>
          <w:trHeight w:val="383"/>
        </w:trPr>
        <w:tc>
          <w:tcPr>
            <w:tcW w:w="5148" w:type="dxa"/>
            <w:gridSpan w:val="4"/>
          </w:tcPr>
          <w:p w14:paraId="4530BD8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9E4EF7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949A0" w14:paraId="2F3EA3F5" w14:textId="77777777" w:rsidTr="001D05D6">
        <w:trPr>
          <w:trHeight w:val="404"/>
        </w:trPr>
        <w:tc>
          <w:tcPr>
            <w:tcW w:w="918" w:type="dxa"/>
          </w:tcPr>
          <w:p w14:paraId="681D4B7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6E41BE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80F04F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33E83B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04F293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7EC1B5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7E27B1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699853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A98509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0599BB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8B8491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0D8263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949A0" w14:paraId="781C2653" w14:textId="77777777" w:rsidTr="001D05D6">
        <w:trPr>
          <w:trHeight w:val="622"/>
        </w:trPr>
        <w:tc>
          <w:tcPr>
            <w:tcW w:w="918" w:type="dxa"/>
          </w:tcPr>
          <w:p w14:paraId="1124CCA4" w14:textId="77777777" w:rsidR="008F53D7" w:rsidRPr="00C03D07" w:rsidRDefault="002800A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4BCB72DD" w14:textId="29233A2C" w:rsidR="008F53D7" w:rsidRPr="00C03D07" w:rsidRDefault="007E0E5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Oregon</w:t>
            </w:r>
          </w:p>
        </w:tc>
        <w:tc>
          <w:tcPr>
            <w:tcW w:w="1440" w:type="dxa"/>
          </w:tcPr>
          <w:p w14:paraId="57026678" w14:textId="15353A19" w:rsidR="008F53D7" w:rsidRPr="00C03D07" w:rsidRDefault="007E0E5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1/1/2020</w:t>
            </w:r>
          </w:p>
        </w:tc>
        <w:tc>
          <w:tcPr>
            <w:tcW w:w="1710" w:type="dxa"/>
          </w:tcPr>
          <w:p w14:paraId="27E11DBE" w14:textId="77777777" w:rsidR="008F53D7" w:rsidRDefault="007E0E5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 w14:paraId="1221EFCD" w14:textId="7160C136" w:rsidR="007E0E5A" w:rsidRPr="00C03D07" w:rsidRDefault="007E0E5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AF935A8" w14:textId="77777777" w:rsidR="008F53D7" w:rsidRPr="00C03D07" w:rsidRDefault="002800A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58C51F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32163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38B753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E0E5A" w14:paraId="489F46CA" w14:textId="77777777" w:rsidTr="001D05D6">
        <w:trPr>
          <w:trHeight w:val="592"/>
        </w:trPr>
        <w:tc>
          <w:tcPr>
            <w:tcW w:w="918" w:type="dxa"/>
          </w:tcPr>
          <w:p w14:paraId="6AF74792" w14:textId="77777777" w:rsidR="007E0E5A" w:rsidRPr="00C03D07" w:rsidRDefault="007E0E5A" w:rsidP="007E0E5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2B818AFA" w14:textId="08E849EF" w:rsidR="007E0E5A" w:rsidRPr="00C03D07" w:rsidRDefault="007E0E5A" w:rsidP="007E0E5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Oregon</w:t>
            </w:r>
          </w:p>
        </w:tc>
        <w:tc>
          <w:tcPr>
            <w:tcW w:w="1440" w:type="dxa"/>
          </w:tcPr>
          <w:p w14:paraId="23BD51B1" w14:textId="3E197BE4" w:rsidR="007E0E5A" w:rsidRPr="00C03D07" w:rsidRDefault="007E0E5A" w:rsidP="007E0E5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14:paraId="236B5714" w14:textId="4A9414E2" w:rsidR="007E0E5A" w:rsidRDefault="007E0E5A" w:rsidP="007E0E5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  <w:p w14:paraId="30F3C7F9" w14:textId="77777777" w:rsidR="007E0E5A" w:rsidRPr="00C03D07" w:rsidRDefault="007E0E5A" w:rsidP="007E0E5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34B58AD" w14:textId="77777777" w:rsidR="007E0E5A" w:rsidRPr="00C03D07" w:rsidRDefault="007E0E5A" w:rsidP="007E0E5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4C95A7AF" w14:textId="77777777" w:rsidR="007E0E5A" w:rsidRPr="00C03D07" w:rsidRDefault="007E0E5A" w:rsidP="007E0E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4EBF50" w14:textId="77777777" w:rsidR="007E0E5A" w:rsidRPr="00C03D07" w:rsidRDefault="007E0E5A" w:rsidP="007E0E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C0E38A0" w14:textId="77777777" w:rsidR="007E0E5A" w:rsidRPr="00C03D07" w:rsidRDefault="007E0E5A" w:rsidP="007E0E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E0E5A" w14:paraId="4CCCFB03" w14:textId="77777777" w:rsidTr="001D05D6">
        <w:trPr>
          <w:trHeight w:val="592"/>
        </w:trPr>
        <w:tc>
          <w:tcPr>
            <w:tcW w:w="918" w:type="dxa"/>
          </w:tcPr>
          <w:p w14:paraId="216B862E" w14:textId="77777777" w:rsidR="007E0E5A" w:rsidRPr="00C03D07" w:rsidRDefault="007E0E5A" w:rsidP="007E0E5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35076189" w14:textId="54A40C32" w:rsidR="007E0E5A" w:rsidRPr="00C03D07" w:rsidRDefault="007E0E5A" w:rsidP="007E0E5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Oregon</w:t>
            </w:r>
          </w:p>
        </w:tc>
        <w:tc>
          <w:tcPr>
            <w:tcW w:w="1440" w:type="dxa"/>
          </w:tcPr>
          <w:p w14:paraId="7735A1E7" w14:textId="048BCFCB" w:rsidR="007E0E5A" w:rsidRPr="00C03D07" w:rsidRDefault="007E0E5A" w:rsidP="007E0E5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10" w:type="dxa"/>
          </w:tcPr>
          <w:p w14:paraId="7B9202E3" w14:textId="21FBEDB0" w:rsidR="007E0E5A" w:rsidRDefault="007E0E5A" w:rsidP="007E0E5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  <w:p w14:paraId="5F9112A7" w14:textId="77777777" w:rsidR="007E0E5A" w:rsidRPr="00C03D07" w:rsidRDefault="007E0E5A" w:rsidP="007E0E5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B8574B2" w14:textId="77777777" w:rsidR="007E0E5A" w:rsidRPr="00C03D07" w:rsidRDefault="007E0E5A" w:rsidP="007E0E5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29DABD50" w14:textId="77777777" w:rsidR="007E0E5A" w:rsidRPr="00C03D07" w:rsidRDefault="007E0E5A" w:rsidP="007E0E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9D6813" w14:textId="77777777" w:rsidR="007E0E5A" w:rsidRPr="00C03D07" w:rsidRDefault="007E0E5A" w:rsidP="007E0E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CAE7BB6" w14:textId="77777777" w:rsidR="007E0E5A" w:rsidRPr="00C03D07" w:rsidRDefault="007E0E5A" w:rsidP="007E0E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EC692B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2F703D1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695A4FA6" w14:textId="77777777" w:rsidR="00B95496" w:rsidRPr="00C1676B" w:rsidRDefault="002800A5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2949A0" w14:paraId="5DA7E7F4" w14:textId="77777777" w:rsidTr="004B23E9">
        <w:trPr>
          <w:trHeight w:val="825"/>
        </w:trPr>
        <w:tc>
          <w:tcPr>
            <w:tcW w:w="2538" w:type="dxa"/>
          </w:tcPr>
          <w:p w14:paraId="48AE94A1" w14:textId="77777777" w:rsidR="00B95496" w:rsidRPr="00C03D07" w:rsidRDefault="002800A5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C88D1F5" w14:textId="77777777" w:rsidR="00B95496" w:rsidRPr="00C03D07" w:rsidRDefault="002800A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7EB8C4E" w14:textId="77777777" w:rsidR="00B95496" w:rsidRPr="00C03D07" w:rsidRDefault="002800A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272602F" w14:textId="77777777" w:rsidR="00B95496" w:rsidRPr="00C03D07" w:rsidRDefault="002800A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insurance premiums paid, if any</w:t>
            </w:r>
          </w:p>
        </w:tc>
        <w:tc>
          <w:tcPr>
            <w:tcW w:w="1881" w:type="dxa"/>
          </w:tcPr>
          <w:p w14:paraId="78E0A85D" w14:textId="77777777" w:rsidR="00B95496" w:rsidRPr="00C03D07" w:rsidRDefault="002800A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949A0" w14:paraId="2C726B2D" w14:textId="77777777" w:rsidTr="004B23E9">
        <w:trPr>
          <w:trHeight w:val="275"/>
        </w:trPr>
        <w:tc>
          <w:tcPr>
            <w:tcW w:w="2538" w:type="dxa"/>
          </w:tcPr>
          <w:p w14:paraId="0D7A69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24FF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25FAC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B6CB4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456AE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9A0" w14:paraId="172D7AE4" w14:textId="77777777" w:rsidTr="004B23E9">
        <w:trPr>
          <w:trHeight w:val="275"/>
        </w:trPr>
        <w:tc>
          <w:tcPr>
            <w:tcW w:w="2538" w:type="dxa"/>
          </w:tcPr>
          <w:p w14:paraId="3C867A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0479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CAA49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BCEF7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DEFE4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9A0" w14:paraId="1A932F59" w14:textId="77777777" w:rsidTr="004B23E9">
        <w:trPr>
          <w:trHeight w:val="292"/>
        </w:trPr>
        <w:tc>
          <w:tcPr>
            <w:tcW w:w="2538" w:type="dxa"/>
          </w:tcPr>
          <w:p w14:paraId="46D031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136F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0A655EE" w14:textId="77777777" w:rsidR="00B95496" w:rsidRPr="00C1676B" w:rsidRDefault="002800A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83B612F" w14:textId="77777777" w:rsidR="00B95496" w:rsidRPr="00C1676B" w:rsidRDefault="002800A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90BF3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9A0" w14:paraId="72D7CF14" w14:textId="77777777" w:rsidTr="00044B40">
        <w:trPr>
          <w:trHeight w:val="557"/>
        </w:trPr>
        <w:tc>
          <w:tcPr>
            <w:tcW w:w="2538" w:type="dxa"/>
          </w:tcPr>
          <w:p w14:paraId="1B8C22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25B8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41AE9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77A34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63418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7AE12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C1A95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302607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2FCCC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D0FB1D" w14:textId="77777777" w:rsidR="008A20BA" w:rsidRPr="00E059E1" w:rsidRDefault="002800A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A50A916">
          <v:roundrect id="_x0000_s1026" style="position:absolute;margin-left:-6.75pt;margin-top:1.3pt;width:549pt;height:67.3pt;z-index:1" arcsize="10923f">
            <v:textbox>
              <w:txbxContent>
                <w:p w14:paraId="1E5C6234" w14:textId="77777777" w:rsidR="0064317E" w:rsidRPr="004A10AC" w:rsidRDefault="002800A5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59302BC6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80C1E54" w14:textId="77777777" w:rsidR="0064317E" w:rsidRPr="004A10AC" w:rsidRDefault="002800A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E3E602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FC73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EC42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D31F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61F8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7A6C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9C88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1FFB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00A5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C818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71CB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9F1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F521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23B3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AD01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2D78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6302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54A3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214D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AB07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5DE5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366340" w14:textId="77777777" w:rsidR="004F2E9A" w:rsidRDefault="002800A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3739B18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511A2FC">
          <v:roundrect id="_x0000_s1028" style="position:absolute;margin-left:244.5pt;margin-top:.35pt;width:63.75pt;height:15pt;z-index:2" arcsize="10923f"/>
        </w:pict>
      </w:r>
    </w:p>
    <w:p w14:paraId="658A8F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AA48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A5E0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A2D0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19B0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8300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BC81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CDA9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E623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F58E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66E9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2A32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DF16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80AE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AEEF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2E50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D0AB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49C3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CFAE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611C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999C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1548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9D18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C5A2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08A6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EC64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E598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248E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861D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2C03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7C22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5083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45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CADF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DB92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D02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A64E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1123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9D41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ECD5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D34D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4F1A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AB41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2949A0" w14:paraId="634633E9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DEF6016" w14:textId="77777777" w:rsidR="008F53D7" w:rsidRPr="00C1676B" w:rsidRDefault="002800A5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949A0" w14:paraId="6ACD4EE5" w14:textId="77777777" w:rsidTr="006565F7">
        <w:trPr>
          <w:trHeight w:val="533"/>
        </w:trPr>
        <w:tc>
          <w:tcPr>
            <w:tcW w:w="577" w:type="dxa"/>
          </w:tcPr>
          <w:p w14:paraId="17425EAB" w14:textId="77777777" w:rsidR="008F53D7" w:rsidRPr="00C03D07" w:rsidRDefault="002800A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6836849C" w14:textId="77777777" w:rsidR="008F53D7" w:rsidRPr="00C03D07" w:rsidRDefault="002800A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E8A413F" w14:textId="77777777" w:rsidR="008F53D7" w:rsidRPr="00C03D07" w:rsidRDefault="002800A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8F5C8EE" w14:textId="77777777" w:rsidR="008F53D7" w:rsidRPr="00C03D07" w:rsidRDefault="002800A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82A3165" w14:textId="77777777" w:rsidR="008F53D7" w:rsidRPr="00C03D07" w:rsidRDefault="002800A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5B5CEDA" w14:textId="77777777" w:rsidR="008F53D7" w:rsidRPr="00C03D07" w:rsidRDefault="002800A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949A0" w14:paraId="7174FE99" w14:textId="77777777" w:rsidTr="006565F7">
        <w:trPr>
          <w:trHeight w:val="266"/>
        </w:trPr>
        <w:tc>
          <w:tcPr>
            <w:tcW w:w="577" w:type="dxa"/>
          </w:tcPr>
          <w:p w14:paraId="61588EE4" w14:textId="77777777" w:rsidR="008F53D7" w:rsidRPr="00C03D07" w:rsidRDefault="002800A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1D6EA9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96F49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D73F64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4BB817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863A3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9A0" w14:paraId="6A3B25C3" w14:textId="77777777" w:rsidTr="006565F7">
        <w:trPr>
          <w:trHeight w:val="266"/>
        </w:trPr>
        <w:tc>
          <w:tcPr>
            <w:tcW w:w="577" w:type="dxa"/>
          </w:tcPr>
          <w:p w14:paraId="305831D6" w14:textId="77777777" w:rsidR="008F53D7" w:rsidRPr="00C03D07" w:rsidRDefault="002800A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27CBB2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623B96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38C8B2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1C2E5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CE78DE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9A0" w14:paraId="729A14FB" w14:textId="77777777" w:rsidTr="006565F7">
        <w:trPr>
          <w:trHeight w:val="266"/>
        </w:trPr>
        <w:tc>
          <w:tcPr>
            <w:tcW w:w="577" w:type="dxa"/>
          </w:tcPr>
          <w:p w14:paraId="7A24A40B" w14:textId="77777777" w:rsidR="008F53D7" w:rsidRPr="00C03D07" w:rsidRDefault="002800A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6AB64403" w14:textId="77777777" w:rsidR="008F53D7" w:rsidRPr="00C03D07" w:rsidRDefault="002800A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D5C17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0FAD55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1D7151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350ECD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9A0" w14:paraId="0D3464BD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C23DDD4" w14:textId="77777777" w:rsidR="008F53D7" w:rsidRPr="00C03D07" w:rsidRDefault="002800A5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701DAD2" w14:textId="77777777" w:rsidR="008F53D7" w:rsidRPr="00C03D07" w:rsidRDefault="002800A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E094D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FC57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B953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BCF5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1101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7D3E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DD2C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FA97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A1C5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2621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EB7730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3482B61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2949A0" w14:paraId="0EA5B571" w14:textId="77777777" w:rsidTr="004B23E9">
        <w:tc>
          <w:tcPr>
            <w:tcW w:w="9198" w:type="dxa"/>
          </w:tcPr>
          <w:p w14:paraId="62B508E2" w14:textId="77777777" w:rsidR="007706AD" w:rsidRPr="00C03D07" w:rsidRDefault="002800A5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622C328" w14:textId="133F5D61" w:rsidR="007706AD" w:rsidRPr="00C03D07" w:rsidRDefault="007E0E5A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2949A0" w14:paraId="1ADE40E2" w14:textId="77777777" w:rsidTr="004B23E9">
        <w:tc>
          <w:tcPr>
            <w:tcW w:w="9198" w:type="dxa"/>
          </w:tcPr>
          <w:p w14:paraId="062E76B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8CE29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49A0" w14:paraId="7A6A2508" w14:textId="77777777" w:rsidTr="004B23E9">
        <w:tc>
          <w:tcPr>
            <w:tcW w:w="9198" w:type="dxa"/>
          </w:tcPr>
          <w:p w14:paraId="5B6BD925" w14:textId="77777777" w:rsidR="007706AD" w:rsidRPr="00C03D07" w:rsidRDefault="002800A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3763F6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49A0" w14:paraId="3DF093FC" w14:textId="77777777" w:rsidTr="004B23E9">
        <w:tc>
          <w:tcPr>
            <w:tcW w:w="9198" w:type="dxa"/>
          </w:tcPr>
          <w:p w14:paraId="551B97F8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EA1ECDF" w14:textId="77777777" w:rsidR="007706AD" w:rsidRPr="00C03D07" w:rsidRDefault="002800A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4508F071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2FCF93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169F374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8AD8FD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575129C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757D824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00BC560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E9FEE15" w14:textId="77777777" w:rsidR="0064317E" w:rsidRPr="0064317E" w:rsidRDefault="002800A5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187D7F49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2949A0" w14:paraId="19ED159A" w14:textId="77777777" w:rsidTr="004B23E9">
        <w:tc>
          <w:tcPr>
            <w:tcW w:w="1101" w:type="dxa"/>
            <w:shd w:val="clear" w:color="auto" w:fill="auto"/>
          </w:tcPr>
          <w:p w14:paraId="2188DD5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1A9F8FC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65B518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852B30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7AA11F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228114F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D0D28F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CE91CD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603414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5EC72AD" w14:textId="77777777" w:rsidR="00C27558" w:rsidRPr="004B23E9" w:rsidRDefault="002800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AF8129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949A0" w14:paraId="2AE53BAD" w14:textId="77777777" w:rsidTr="004B23E9">
        <w:tc>
          <w:tcPr>
            <w:tcW w:w="1101" w:type="dxa"/>
            <w:shd w:val="clear" w:color="auto" w:fill="auto"/>
          </w:tcPr>
          <w:p w14:paraId="37626F0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649BD8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5F8AC0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FED378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A790B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0B4F0C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8508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29F838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C848E8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45DBB3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9A0" w14:paraId="101E1B7C" w14:textId="77777777" w:rsidTr="004B23E9">
        <w:tc>
          <w:tcPr>
            <w:tcW w:w="1101" w:type="dxa"/>
            <w:shd w:val="clear" w:color="auto" w:fill="auto"/>
          </w:tcPr>
          <w:p w14:paraId="372F22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659F31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3CED18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048252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AC5C9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0DA4F6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25DFA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02592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F22B8D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21A904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112B27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3B15F78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949A0" w14:paraId="626F7657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6A85270" w14:textId="77777777" w:rsidR="00820F53" w:rsidRPr="00C1676B" w:rsidRDefault="002800A5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949A0" w14:paraId="32A46F54" w14:textId="77777777" w:rsidTr="004B23E9">
        <w:trPr>
          <w:trHeight w:val="263"/>
        </w:trPr>
        <w:tc>
          <w:tcPr>
            <w:tcW w:w="6880" w:type="dxa"/>
          </w:tcPr>
          <w:p w14:paraId="691BD7C5" w14:textId="77777777" w:rsidR="00820F53" w:rsidRPr="00C03D07" w:rsidRDefault="002800A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C319D8B" w14:textId="77777777" w:rsidR="00820F53" w:rsidRPr="00C03D07" w:rsidRDefault="002800A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675DCCD" w14:textId="77777777" w:rsidR="00820F53" w:rsidRPr="00C03D07" w:rsidRDefault="002800A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949A0" w14:paraId="6BC95C35" w14:textId="77777777" w:rsidTr="004B23E9">
        <w:trPr>
          <w:trHeight w:val="263"/>
        </w:trPr>
        <w:tc>
          <w:tcPr>
            <w:tcW w:w="6880" w:type="dxa"/>
          </w:tcPr>
          <w:p w14:paraId="694FAE99" w14:textId="77777777" w:rsidR="00820F53" w:rsidRPr="00C03D07" w:rsidRDefault="002800A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30EA0F8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E638A9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9A0" w14:paraId="7FDB0119" w14:textId="77777777" w:rsidTr="004B23E9">
        <w:trPr>
          <w:trHeight w:val="301"/>
        </w:trPr>
        <w:tc>
          <w:tcPr>
            <w:tcW w:w="6880" w:type="dxa"/>
          </w:tcPr>
          <w:p w14:paraId="26E35FC8" w14:textId="77777777" w:rsidR="00820F53" w:rsidRPr="00C03D07" w:rsidRDefault="002800A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BDE3F5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82FE11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9A0" w14:paraId="22CBE673" w14:textId="77777777" w:rsidTr="004B23E9">
        <w:trPr>
          <w:trHeight w:val="263"/>
        </w:trPr>
        <w:tc>
          <w:tcPr>
            <w:tcW w:w="6880" w:type="dxa"/>
          </w:tcPr>
          <w:p w14:paraId="0FC622CE" w14:textId="77777777" w:rsidR="00820F53" w:rsidRPr="00C03D07" w:rsidRDefault="002800A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F32031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CAD636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9A0" w14:paraId="1934B239" w14:textId="77777777" w:rsidTr="004B23E9">
        <w:trPr>
          <w:trHeight w:val="250"/>
        </w:trPr>
        <w:tc>
          <w:tcPr>
            <w:tcW w:w="6880" w:type="dxa"/>
          </w:tcPr>
          <w:p w14:paraId="035496E2" w14:textId="77777777" w:rsidR="00820F53" w:rsidRPr="00C03D07" w:rsidRDefault="002800A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5F2D0C0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34588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9A0" w14:paraId="75D8CCB8" w14:textId="77777777" w:rsidTr="004B23E9">
        <w:trPr>
          <w:trHeight w:val="263"/>
        </w:trPr>
        <w:tc>
          <w:tcPr>
            <w:tcW w:w="6880" w:type="dxa"/>
          </w:tcPr>
          <w:p w14:paraId="15A5E843" w14:textId="77777777" w:rsidR="00820F53" w:rsidRPr="00C03D07" w:rsidRDefault="002800A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8CC049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5D9F6A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9A0" w14:paraId="3CC2672F" w14:textId="77777777" w:rsidTr="004B23E9">
        <w:trPr>
          <w:trHeight w:val="275"/>
        </w:trPr>
        <w:tc>
          <w:tcPr>
            <w:tcW w:w="6880" w:type="dxa"/>
          </w:tcPr>
          <w:p w14:paraId="19329D71" w14:textId="77777777" w:rsidR="00820F53" w:rsidRPr="00C03D07" w:rsidRDefault="002800A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45CEAF6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2CA4F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9A0" w14:paraId="19B9809D" w14:textId="77777777" w:rsidTr="004B23E9">
        <w:trPr>
          <w:trHeight w:val="275"/>
        </w:trPr>
        <w:tc>
          <w:tcPr>
            <w:tcW w:w="6880" w:type="dxa"/>
          </w:tcPr>
          <w:p w14:paraId="08FD57C9" w14:textId="77777777" w:rsidR="00820F53" w:rsidRPr="00C03D07" w:rsidRDefault="002800A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A1D681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52F7C1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C87C838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0190D99" w14:textId="77777777" w:rsidR="004416C2" w:rsidRDefault="002800A5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C2B66CB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2949A0" w14:paraId="4F332AC6" w14:textId="77777777" w:rsidTr="005A2CD3">
        <w:tc>
          <w:tcPr>
            <w:tcW w:w="7196" w:type="dxa"/>
            <w:shd w:val="clear" w:color="auto" w:fill="auto"/>
          </w:tcPr>
          <w:p w14:paraId="08136D2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C4EB4B3" w14:textId="77777777" w:rsidR="004416C2" w:rsidRPr="005A2CD3" w:rsidRDefault="002800A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227720D4" w14:textId="77777777" w:rsidR="004416C2" w:rsidRPr="005A2CD3" w:rsidRDefault="002800A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949A0" w14:paraId="47F62578" w14:textId="77777777" w:rsidTr="005A2CD3">
        <w:tc>
          <w:tcPr>
            <w:tcW w:w="7196" w:type="dxa"/>
            <w:shd w:val="clear" w:color="auto" w:fill="auto"/>
          </w:tcPr>
          <w:p w14:paraId="78FCCBE3" w14:textId="77777777" w:rsidR="0087309D" w:rsidRPr="005A2CD3" w:rsidRDefault="002800A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526BB21" w14:textId="28D57A9A" w:rsidR="0087309D" w:rsidRPr="005A2CD3" w:rsidRDefault="007E0E5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No </w:t>
            </w:r>
          </w:p>
        </w:tc>
        <w:tc>
          <w:tcPr>
            <w:tcW w:w="1694" w:type="dxa"/>
            <w:shd w:val="clear" w:color="auto" w:fill="auto"/>
          </w:tcPr>
          <w:p w14:paraId="09E5979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2949A0" w14:paraId="5319BE5A" w14:textId="77777777" w:rsidTr="005A2CD3">
        <w:tc>
          <w:tcPr>
            <w:tcW w:w="7196" w:type="dxa"/>
            <w:shd w:val="clear" w:color="auto" w:fill="auto"/>
          </w:tcPr>
          <w:p w14:paraId="490858B7" w14:textId="77777777" w:rsidR="0087309D" w:rsidRPr="005A2CD3" w:rsidRDefault="002800A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0404270" w14:textId="77777777" w:rsidR="0087309D" w:rsidRPr="005A2CD3" w:rsidRDefault="002800A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C41BA5A" w14:textId="289AE08A" w:rsidR="0087309D" w:rsidRPr="005A2CD3" w:rsidRDefault="007E0E5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096C53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DA872F1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24E3EC5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ECB06BF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DCEBEE6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949A0" w14:paraId="0FB29D9F" w14:textId="77777777" w:rsidTr="00C22C37">
        <w:trPr>
          <w:trHeight w:val="318"/>
        </w:trPr>
        <w:tc>
          <w:tcPr>
            <w:tcW w:w="6194" w:type="dxa"/>
          </w:tcPr>
          <w:p w14:paraId="7F7E84F2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3BF40CF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2800A5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B2619A5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49A0" w14:paraId="49F4194B" w14:textId="77777777" w:rsidTr="00C22C37">
        <w:trPr>
          <w:trHeight w:val="303"/>
        </w:trPr>
        <w:tc>
          <w:tcPr>
            <w:tcW w:w="6194" w:type="dxa"/>
          </w:tcPr>
          <w:p w14:paraId="52558599" w14:textId="77777777" w:rsidR="00C22C37" w:rsidRPr="00C03D07" w:rsidRDefault="002800A5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5F31832" w14:textId="015B7332" w:rsidR="00C22C37" w:rsidRPr="00C03D07" w:rsidRDefault="007E0E5A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$62,000 PA</w:t>
            </w:r>
          </w:p>
        </w:tc>
      </w:tr>
      <w:tr w:rsidR="002949A0" w14:paraId="4A3C2CC3" w14:textId="77777777" w:rsidTr="00C22C37">
        <w:trPr>
          <w:trHeight w:val="304"/>
        </w:trPr>
        <w:tc>
          <w:tcPr>
            <w:tcW w:w="6194" w:type="dxa"/>
          </w:tcPr>
          <w:p w14:paraId="347B3800" w14:textId="77777777" w:rsidR="00C22C37" w:rsidRPr="00C03D07" w:rsidRDefault="002800A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6202519" w14:textId="68388C6F" w:rsidR="00C22C37" w:rsidRPr="00C03D07" w:rsidRDefault="007E0E5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Attachment</w:t>
            </w:r>
          </w:p>
        </w:tc>
      </w:tr>
      <w:tr w:rsidR="002949A0" w14:paraId="6C3B7B7F" w14:textId="77777777" w:rsidTr="00C22C37">
        <w:trPr>
          <w:trHeight w:val="318"/>
        </w:trPr>
        <w:tc>
          <w:tcPr>
            <w:tcW w:w="6194" w:type="dxa"/>
          </w:tcPr>
          <w:p w14:paraId="018E1846" w14:textId="77777777" w:rsidR="00C22C37" w:rsidRPr="00C03D07" w:rsidRDefault="002800A5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345EA54" w14:textId="608AEB8B" w:rsidR="00C22C37" w:rsidRPr="00C03D07" w:rsidRDefault="007E0E5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Attachment</w:t>
            </w:r>
          </w:p>
        </w:tc>
      </w:tr>
      <w:tr w:rsidR="002949A0" w14:paraId="6424F141" w14:textId="77777777" w:rsidTr="00C22C37">
        <w:trPr>
          <w:trHeight w:val="303"/>
        </w:trPr>
        <w:tc>
          <w:tcPr>
            <w:tcW w:w="6194" w:type="dxa"/>
          </w:tcPr>
          <w:p w14:paraId="40FD9A6B" w14:textId="77777777" w:rsidR="00C22C37" w:rsidRPr="00C03D07" w:rsidRDefault="002800A5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5C19C845" w14:textId="3E3902B8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49A0" w14:paraId="6B748A2E" w14:textId="77777777" w:rsidTr="00C22C37">
        <w:trPr>
          <w:trHeight w:val="318"/>
        </w:trPr>
        <w:tc>
          <w:tcPr>
            <w:tcW w:w="6194" w:type="dxa"/>
          </w:tcPr>
          <w:p w14:paraId="784843EB" w14:textId="77777777" w:rsidR="00C22C37" w:rsidRPr="00C03D07" w:rsidRDefault="002800A5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7629180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49A0" w14:paraId="3C270953" w14:textId="77777777" w:rsidTr="00C22C37">
        <w:trPr>
          <w:trHeight w:val="303"/>
        </w:trPr>
        <w:tc>
          <w:tcPr>
            <w:tcW w:w="6194" w:type="dxa"/>
          </w:tcPr>
          <w:p w14:paraId="70E5E6C4" w14:textId="77777777" w:rsidR="00C22C37" w:rsidRPr="00C03D07" w:rsidRDefault="002800A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ED2E850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49A0" w14:paraId="29A013B8" w14:textId="77777777" w:rsidTr="00C22C37">
        <w:trPr>
          <w:trHeight w:val="318"/>
        </w:trPr>
        <w:tc>
          <w:tcPr>
            <w:tcW w:w="6194" w:type="dxa"/>
          </w:tcPr>
          <w:p w14:paraId="409D7AD6" w14:textId="77777777" w:rsidR="00C22C37" w:rsidRPr="00C03D07" w:rsidRDefault="002800A5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47E3ABB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49A0" w14:paraId="7F6B9078" w14:textId="77777777" w:rsidTr="00C22C37">
        <w:trPr>
          <w:trHeight w:val="318"/>
        </w:trPr>
        <w:tc>
          <w:tcPr>
            <w:tcW w:w="6194" w:type="dxa"/>
          </w:tcPr>
          <w:p w14:paraId="7D213003" w14:textId="77777777" w:rsidR="00C22C37" w:rsidRPr="00C03D07" w:rsidRDefault="002800A5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D3BEFC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49A0" w14:paraId="555A74B7" w14:textId="77777777" w:rsidTr="00C22C37">
        <w:trPr>
          <w:trHeight w:val="318"/>
        </w:trPr>
        <w:tc>
          <w:tcPr>
            <w:tcW w:w="6194" w:type="dxa"/>
          </w:tcPr>
          <w:p w14:paraId="5C923551" w14:textId="77777777" w:rsidR="00C22C37" w:rsidRPr="00C03D07" w:rsidRDefault="002800A5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01449A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49A0" w14:paraId="5C753415" w14:textId="77777777" w:rsidTr="00C22C37">
        <w:trPr>
          <w:trHeight w:val="318"/>
        </w:trPr>
        <w:tc>
          <w:tcPr>
            <w:tcW w:w="6194" w:type="dxa"/>
          </w:tcPr>
          <w:p w14:paraId="0A3C83CC" w14:textId="77777777" w:rsidR="00C22C37" w:rsidRPr="00C03D07" w:rsidRDefault="002800A5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E98F17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49A0" w14:paraId="72EB771B" w14:textId="77777777" w:rsidTr="00C22C37">
        <w:trPr>
          <w:trHeight w:val="318"/>
        </w:trPr>
        <w:tc>
          <w:tcPr>
            <w:tcW w:w="6194" w:type="dxa"/>
          </w:tcPr>
          <w:p w14:paraId="175BE425" w14:textId="77777777" w:rsidR="00C22C37" w:rsidRPr="00C03D07" w:rsidRDefault="002800A5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B4C231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49A0" w14:paraId="17A4E521" w14:textId="77777777" w:rsidTr="00C22C37">
        <w:trPr>
          <w:trHeight w:val="318"/>
        </w:trPr>
        <w:tc>
          <w:tcPr>
            <w:tcW w:w="6194" w:type="dxa"/>
          </w:tcPr>
          <w:p w14:paraId="4E453EC5" w14:textId="77777777" w:rsidR="00C22C37" w:rsidRPr="00C03D07" w:rsidRDefault="002800A5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185DE1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49A0" w14:paraId="48541974" w14:textId="77777777" w:rsidTr="00C22C37">
        <w:trPr>
          <w:trHeight w:val="318"/>
        </w:trPr>
        <w:tc>
          <w:tcPr>
            <w:tcW w:w="6194" w:type="dxa"/>
          </w:tcPr>
          <w:p w14:paraId="2BF6EA3F" w14:textId="77777777" w:rsidR="00C22C37" w:rsidRPr="00C03D07" w:rsidRDefault="002800A5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A8542C3" w14:textId="77777777" w:rsidR="00C22C37" w:rsidRPr="00C03D07" w:rsidRDefault="002800A5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55EFE7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49A0" w14:paraId="3267D2A5" w14:textId="77777777" w:rsidTr="00C22C37">
        <w:trPr>
          <w:trHeight w:val="318"/>
        </w:trPr>
        <w:tc>
          <w:tcPr>
            <w:tcW w:w="6194" w:type="dxa"/>
          </w:tcPr>
          <w:p w14:paraId="5D616043" w14:textId="77777777" w:rsidR="00C22C37" w:rsidRPr="00C03D07" w:rsidRDefault="002800A5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BB6E47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49A0" w14:paraId="2D49FC2F" w14:textId="77777777" w:rsidTr="00C22C37">
        <w:trPr>
          <w:trHeight w:val="318"/>
        </w:trPr>
        <w:tc>
          <w:tcPr>
            <w:tcW w:w="6194" w:type="dxa"/>
          </w:tcPr>
          <w:p w14:paraId="5408D1F1" w14:textId="77777777" w:rsidR="00C22C37" w:rsidRPr="00C03D07" w:rsidRDefault="002800A5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16AE7C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49A0" w14:paraId="718945D5" w14:textId="77777777" w:rsidTr="00C22C37">
        <w:trPr>
          <w:trHeight w:val="318"/>
        </w:trPr>
        <w:tc>
          <w:tcPr>
            <w:tcW w:w="6194" w:type="dxa"/>
          </w:tcPr>
          <w:p w14:paraId="0A5C508C" w14:textId="77777777" w:rsidR="00C22C37" w:rsidRPr="00C03D07" w:rsidRDefault="002800A5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28ACA8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49A0" w14:paraId="54576E0E" w14:textId="77777777" w:rsidTr="00C22C37">
        <w:trPr>
          <w:trHeight w:val="318"/>
        </w:trPr>
        <w:tc>
          <w:tcPr>
            <w:tcW w:w="6194" w:type="dxa"/>
          </w:tcPr>
          <w:p w14:paraId="3A48E893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A0F345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49A0" w14:paraId="6C096EED" w14:textId="77777777" w:rsidTr="00C22C37">
        <w:trPr>
          <w:trHeight w:val="318"/>
        </w:trPr>
        <w:tc>
          <w:tcPr>
            <w:tcW w:w="6194" w:type="dxa"/>
          </w:tcPr>
          <w:p w14:paraId="3925EC5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EE9D7D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49A0" w14:paraId="0B41F3E0" w14:textId="77777777" w:rsidTr="00C22C37">
        <w:trPr>
          <w:trHeight w:val="318"/>
        </w:trPr>
        <w:tc>
          <w:tcPr>
            <w:tcW w:w="6194" w:type="dxa"/>
          </w:tcPr>
          <w:p w14:paraId="40F159A2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0608661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49A0" w14:paraId="38879E74" w14:textId="77777777" w:rsidTr="00C22C37">
        <w:trPr>
          <w:trHeight w:val="318"/>
        </w:trPr>
        <w:tc>
          <w:tcPr>
            <w:tcW w:w="6194" w:type="dxa"/>
          </w:tcPr>
          <w:p w14:paraId="7C359896" w14:textId="77777777" w:rsidR="00B40DBB" w:rsidRPr="00C03D07" w:rsidRDefault="002800A5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F2BA5E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5D68954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949A0" w14:paraId="29B6F3EC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25F3667" w14:textId="77777777" w:rsidR="0087309D" w:rsidRPr="00C1676B" w:rsidRDefault="002800A5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2949A0" w14:paraId="09E2B04C" w14:textId="77777777" w:rsidTr="0087309D">
        <w:trPr>
          <w:trHeight w:val="269"/>
        </w:trPr>
        <w:tc>
          <w:tcPr>
            <w:tcW w:w="738" w:type="dxa"/>
          </w:tcPr>
          <w:p w14:paraId="6AB86ACA" w14:textId="77777777" w:rsidR="0087309D" w:rsidRPr="00C03D07" w:rsidRDefault="002800A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FE5C137" w14:textId="77777777" w:rsidR="0087309D" w:rsidRPr="00C03D07" w:rsidRDefault="002800A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C324228" w14:textId="77777777" w:rsidR="0087309D" w:rsidRPr="00C03D07" w:rsidRDefault="002800A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F20D6F0" w14:textId="77777777" w:rsidR="0087309D" w:rsidRPr="00C03D07" w:rsidRDefault="002800A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949A0" w14:paraId="74418D04" w14:textId="77777777" w:rsidTr="0087309D">
        <w:trPr>
          <w:trHeight w:val="269"/>
        </w:trPr>
        <w:tc>
          <w:tcPr>
            <w:tcW w:w="738" w:type="dxa"/>
          </w:tcPr>
          <w:p w14:paraId="589217CB" w14:textId="77777777" w:rsidR="0087309D" w:rsidRPr="00C03D07" w:rsidRDefault="002800A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7A7ABD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67798C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52C6C3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9A0" w14:paraId="3188DBBF" w14:textId="77777777" w:rsidTr="0087309D">
        <w:trPr>
          <w:trHeight w:val="269"/>
        </w:trPr>
        <w:tc>
          <w:tcPr>
            <w:tcW w:w="738" w:type="dxa"/>
          </w:tcPr>
          <w:p w14:paraId="11CBD462" w14:textId="77777777" w:rsidR="0087309D" w:rsidRPr="00C03D07" w:rsidRDefault="002800A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39F65E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5143E0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49BA15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9A0" w14:paraId="406BFB1C" w14:textId="77777777" w:rsidTr="0087309D">
        <w:trPr>
          <w:trHeight w:val="269"/>
        </w:trPr>
        <w:tc>
          <w:tcPr>
            <w:tcW w:w="738" w:type="dxa"/>
          </w:tcPr>
          <w:p w14:paraId="6A630C1F" w14:textId="77777777" w:rsidR="0087309D" w:rsidRPr="00C03D07" w:rsidRDefault="002800A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4D4E40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63C56B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3D7FF5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9A0" w14:paraId="211411E0" w14:textId="77777777" w:rsidTr="0087309D">
        <w:trPr>
          <w:trHeight w:val="269"/>
        </w:trPr>
        <w:tc>
          <w:tcPr>
            <w:tcW w:w="738" w:type="dxa"/>
          </w:tcPr>
          <w:p w14:paraId="098D2BBB" w14:textId="77777777" w:rsidR="0087309D" w:rsidRPr="00C03D07" w:rsidRDefault="002800A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7D34E2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069B78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2B2D14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9A0" w14:paraId="0ADC2A69" w14:textId="77777777" w:rsidTr="0087309D">
        <w:trPr>
          <w:trHeight w:val="269"/>
        </w:trPr>
        <w:tc>
          <w:tcPr>
            <w:tcW w:w="738" w:type="dxa"/>
          </w:tcPr>
          <w:p w14:paraId="19FE79E0" w14:textId="77777777" w:rsidR="0087309D" w:rsidRPr="00C03D07" w:rsidRDefault="002800A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296330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7309DA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F1C46F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9A0" w14:paraId="791966EC" w14:textId="77777777" w:rsidTr="0087309D">
        <w:trPr>
          <w:trHeight w:val="269"/>
        </w:trPr>
        <w:tc>
          <w:tcPr>
            <w:tcW w:w="738" w:type="dxa"/>
          </w:tcPr>
          <w:p w14:paraId="3B53B119" w14:textId="77777777" w:rsidR="0087309D" w:rsidRPr="00C03D07" w:rsidRDefault="002800A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4BDD35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161807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48ABA4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9A0" w14:paraId="155A4FC5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E8E54D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4B2F5DC" w14:textId="77777777" w:rsidR="005A2CD3" w:rsidRPr="005A2CD3" w:rsidRDefault="005A2CD3" w:rsidP="005A2CD3">
      <w:pPr>
        <w:rPr>
          <w:vanish/>
        </w:rPr>
      </w:pPr>
    </w:p>
    <w:p w14:paraId="208EC2BA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FD13031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7327A61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268DA605" w14:textId="77777777" w:rsidR="00C22C37" w:rsidRPr="00C03D07" w:rsidRDefault="002800A5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326CBEF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2949A0" w14:paraId="64FA6C3C" w14:textId="77777777" w:rsidTr="005B04A7">
        <w:trPr>
          <w:trHeight w:val="243"/>
        </w:trPr>
        <w:tc>
          <w:tcPr>
            <w:tcW w:w="9359" w:type="dxa"/>
            <w:gridSpan w:val="2"/>
          </w:tcPr>
          <w:p w14:paraId="226A598E" w14:textId="77777777" w:rsidR="005B04A7" w:rsidRDefault="002800A5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2949A0" w14:paraId="6ED4C053" w14:textId="77777777" w:rsidTr="005B04A7">
        <w:trPr>
          <w:trHeight w:val="243"/>
        </w:trPr>
        <w:tc>
          <w:tcPr>
            <w:tcW w:w="9359" w:type="dxa"/>
            <w:gridSpan w:val="2"/>
          </w:tcPr>
          <w:p w14:paraId="761716DB" w14:textId="77777777" w:rsidR="005B04A7" w:rsidRDefault="002800A5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2949A0" w14:paraId="6B3F6279" w14:textId="77777777" w:rsidTr="0003755F">
        <w:trPr>
          <w:trHeight w:val="243"/>
        </w:trPr>
        <w:tc>
          <w:tcPr>
            <w:tcW w:w="5400" w:type="dxa"/>
          </w:tcPr>
          <w:p w14:paraId="72E3183A" w14:textId="77777777" w:rsidR="00C22C37" w:rsidRPr="00C03D07" w:rsidRDefault="002800A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0D254E74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2949A0" w14:paraId="03598D07" w14:textId="77777777" w:rsidTr="0003755F">
        <w:trPr>
          <w:trHeight w:val="196"/>
        </w:trPr>
        <w:tc>
          <w:tcPr>
            <w:tcW w:w="5400" w:type="dxa"/>
          </w:tcPr>
          <w:p w14:paraId="79B1ADD8" w14:textId="77777777" w:rsidR="00C22C37" w:rsidRPr="00872D04" w:rsidRDefault="002800A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30673B45" w14:textId="77777777" w:rsidR="00C22C37" w:rsidRPr="00872D04" w:rsidRDefault="002800A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949A0" w14:paraId="58F3A808" w14:textId="77777777" w:rsidTr="0003755F">
        <w:trPr>
          <w:trHeight w:val="260"/>
        </w:trPr>
        <w:tc>
          <w:tcPr>
            <w:tcW w:w="5400" w:type="dxa"/>
          </w:tcPr>
          <w:p w14:paraId="1D83F98C" w14:textId="77777777" w:rsidR="00C22C37" w:rsidRPr="00C03D07" w:rsidRDefault="002800A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B092595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949A0" w14:paraId="1C9AFEFB" w14:textId="77777777" w:rsidTr="0003755F">
        <w:trPr>
          <w:trHeight w:val="196"/>
        </w:trPr>
        <w:tc>
          <w:tcPr>
            <w:tcW w:w="5400" w:type="dxa"/>
          </w:tcPr>
          <w:p w14:paraId="1682321F" w14:textId="77777777" w:rsidR="00C22C37" w:rsidRDefault="002800A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1BC9825E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2800A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2949A0" w14:paraId="306DE128" w14:textId="77777777" w:rsidTr="0003755F">
        <w:trPr>
          <w:trHeight w:val="196"/>
        </w:trPr>
        <w:tc>
          <w:tcPr>
            <w:tcW w:w="5400" w:type="dxa"/>
          </w:tcPr>
          <w:p w14:paraId="0134AAD2" w14:textId="77777777" w:rsidR="00C22C37" w:rsidRPr="00C03D07" w:rsidRDefault="002800A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5C89E047" w14:textId="77777777" w:rsidR="00C22C37" w:rsidRPr="00C03D07" w:rsidRDefault="002800A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2949A0" w14:paraId="65172291" w14:textId="77777777" w:rsidTr="0003755F">
        <w:trPr>
          <w:trHeight w:val="196"/>
        </w:trPr>
        <w:tc>
          <w:tcPr>
            <w:tcW w:w="5400" w:type="dxa"/>
          </w:tcPr>
          <w:p w14:paraId="026386EA" w14:textId="77777777" w:rsidR="00C22C37" w:rsidRPr="00C03D07" w:rsidRDefault="002800A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3F3B6825" w14:textId="77777777" w:rsidR="00C22C37" w:rsidRPr="00C03D07" w:rsidRDefault="002800A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2949A0" w14:paraId="04298D73" w14:textId="77777777" w:rsidTr="0003755F">
        <w:trPr>
          <w:trHeight w:val="243"/>
        </w:trPr>
        <w:tc>
          <w:tcPr>
            <w:tcW w:w="5400" w:type="dxa"/>
          </w:tcPr>
          <w:p w14:paraId="4395FE53" w14:textId="77777777" w:rsidR="00C22C37" w:rsidRPr="00C03D07" w:rsidRDefault="002800A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6C4A9456" w14:textId="77777777" w:rsidR="00C22C37" w:rsidRPr="00C03D07" w:rsidRDefault="002800A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2949A0" w14:paraId="5853DA77" w14:textId="77777777" w:rsidTr="0003755F">
        <w:trPr>
          <w:trHeight w:val="261"/>
        </w:trPr>
        <w:tc>
          <w:tcPr>
            <w:tcW w:w="5400" w:type="dxa"/>
          </w:tcPr>
          <w:p w14:paraId="49241EF6" w14:textId="77777777" w:rsidR="008F64D5" w:rsidRPr="00C22C37" w:rsidRDefault="002800A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9C4A753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949A0" w14:paraId="6D0A8CC8" w14:textId="77777777" w:rsidTr="0003755F">
        <w:trPr>
          <w:trHeight w:val="243"/>
        </w:trPr>
        <w:tc>
          <w:tcPr>
            <w:tcW w:w="5400" w:type="dxa"/>
          </w:tcPr>
          <w:p w14:paraId="23F0F3BB" w14:textId="77777777" w:rsidR="008F64D5" w:rsidRPr="008F64D5" w:rsidRDefault="002800A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6DC30102" w14:textId="77777777" w:rsidR="008F64D5" w:rsidRDefault="002800A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2949A0" w14:paraId="5CE85206" w14:textId="77777777" w:rsidTr="0003755F">
        <w:trPr>
          <w:trHeight w:val="243"/>
        </w:trPr>
        <w:tc>
          <w:tcPr>
            <w:tcW w:w="5400" w:type="dxa"/>
          </w:tcPr>
          <w:p w14:paraId="48C7B397" w14:textId="77777777" w:rsidR="008F64D5" w:rsidRPr="00C03D07" w:rsidRDefault="002800A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30418717" w14:textId="77777777" w:rsidR="008F64D5" w:rsidRPr="00C03D07" w:rsidRDefault="002800A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2949A0" w14:paraId="7D7A6195" w14:textId="77777777" w:rsidTr="0003755F">
        <w:trPr>
          <w:trHeight w:val="261"/>
        </w:trPr>
        <w:tc>
          <w:tcPr>
            <w:tcW w:w="5400" w:type="dxa"/>
          </w:tcPr>
          <w:p w14:paraId="579F93C2" w14:textId="77777777" w:rsidR="008F64D5" w:rsidRPr="00C03D07" w:rsidRDefault="002800A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1FF462AE" w14:textId="77777777" w:rsidR="008F64D5" w:rsidRPr="00C03D07" w:rsidRDefault="002800A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2949A0" w14:paraId="7DC42135" w14:textId="77777777" w:rsidTr="0003755F">
        <w:trPr>
          <w:trHeight w:val="261"/>
        </w:trPr>
        <w:tc>
          <w:tcPr>
            <w:tcW w:w="5400" w:type="dxa"/>
          </w:tcPr>
          <w:p w14:paraId="5AFE900E" w14:textId="77777777" w:rsidR="008F64D5" w:rsidRPr="00C22C37" w:rsidRDefault="002800A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72E95DE5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949A0" w14:paraId="058FDDAE" w14:textId="77777777" w:rsidTr="0003755F">
        <w:trPr>
          <w:trHeight w:val="261"/>
        </w:trPr>
        <w:tc>
          <w:tcPr>
            <w:tcW w:w="5400" w:type="dxa"/>
          </w:tcPr>
          <w:p w14:paraId="683AFABE" w14:textId="77777777" w:rsidR="008F64D5" w:rsidRPr="00C03D07" w:rsidRDefault="002800A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39B23B0B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7B381707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1D857F0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53B25758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BCDBDE8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EFB5F8D" w14:textId="77777777" w:rsidR="008B42F8" w:rsidRPr="00C03D07" w:rsidRDefault="002800A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2C8D57DA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56FFF71" w14:textId="77777777" w:rsidR="007C3BCC" w:rsidRPr="00C03D07" w:rsidRDefault="002800A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4A76332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4956A80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3239BBA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0819DF47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3975CD1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0D0AD56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20968A9F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F4980" w14:textId="77777777" w:rsidR="002800A5" w:rsidRDefault="002800A5">
      <w:r>
        <w:separator/>
      </w:r>
    </w:p>
  </w:endnote>
  <w:endnote w:type="continuationSeparator" w:id="0">
    <w:p w14:paraId="0797C99F" w14:textId="77777777" w:rsidR="002800A5" w:rsidRDefault="0028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9B530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4A8F410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0A7FB2E" w14:textId="77777777" w:rsidR="0064317E" w:rsidRPr="00A000E0" w:rsidRDefault="002800A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75BE6BC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6BAF77A9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458E8588" w14:textId="77777777" w:rsidR="0064317E" w:rsidRPr="002B2F01" w:rsidRDefault="002800A5" w:rsidP="00B23708">
    <w:pPr>
      <w:ind w:right="288"/>
      <w:jc w:val="center"/>
      <w:rPr>
        <w:sz w:val="22"/>
      </w:rPr>
    </w:pPr>
    <w:r>
      <w:rPr>
        <w:noProof/>
        <w:szCs w:val="16"/>
      </w:rPr>
      <w:pict w14:anchorId="0CFB439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9DFEA17" w14:textId="77777777" w:rsidR="0064317E" w:rsidRDefault="002800A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11EB6" w14:textId="77777777" w:rsidR="002800A5" w:rsidRDefault="002800A5">
      <w:r>
        <w:separator/>
      </w:r>
    </w:p>
  </w:footnote>
  <w:footnote w:type="continuationSeparator" w:id="0">
    <w:p w14:paraId="14A32102" w14:textId="77777777" w:rsidR="002800A5" w:rsidRDefault="00280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DDD88" w14:textId="77777777" w:rsidR="0064317E" w:rsidRDefault="0064317E">
    <w:pPr>
      <w:pStyle w:val="Header"/>
    </w:pPr>
  </w:p>
  <w:p w14:paraId="47B890FC" w14:textId="77777777" w:rsidR="0064317E" w:rsidRDefault="0064317E">
    <w:pPr>
      <w:pStyle w:val="Header"/>
    </w:pPr>
  </w:p>
  <w:p w14:paraId="0E9EE0A7" w14:textId="77777777" w:rsidR="0064317E" w:rsidRDefault="002800A5">
    <w:pPr>
      <w:pStyle w:val="Header"/>
    </w:pPr>
    <w:r>
      <w:rPr>
        <w:noProof/>
        <w:lang w:eastAsia="zh-TW"/>
      </w:rPr>
      <w:pict w14:anchorId="12F377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1491D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722A64E">
      <w:start w:val="1"/>
      <w:numFmt w:val="decimal"/>
      <w:lvlText w:val="%1."/>
      <w:lvlJc w:val="left"/>
      <w:pPr>
        <w:ind w:left="1440" w:hanging="360"/>
      </w:pPr>
    </w:lvl>
    <w:lvl w:ilvl="1" w:tplc="6BE00A54" w:tentative="1">
      <w:start w:val="1"/>
      <w:numFmt w:val="lowerLetter"/>
      <w:lvlText w:val="%2."/>
      <w:lvlJc w:val="left"/>
      <w:pPr>
        <w:ind w:left="2160" w:hanging="360"/>
      </w:pPr>
    </w:lvl>
    <w:lvl w:ilvl="2" w:tplc="A49C7D66" w:tentative="1">
      <w:start w:val="1"/>
      <w:numFmt w:val="lowerRoman"/>
      <w:lvlText w:val="%3."/>
      <w:lvlJc w:val="right"/>
      <w:pPr>
        <w:ind w:left="2880" w:hanging="180"/>
      </w:pPr>
    </w:lvl>
    <w:lvl w:ilvl="3" w:tplc="406A9BCE" w:tentative="1">
      <w:start w:val="1"/>
      <w:numFmt w:val="decimal"/>
      <w:lvlText w:val="%4."/>
      <w:lvlJc w:val="left"/>
      <w:pPr>
        <w:ind w:left="3600" w:hanging="360"/>
      </w:pPr>
    </w:lvl>
    <w:lvl w:ilvl="4" w:tplc="B31CEF76" w:tentative="1">
      <w:start w:val="1"/>
      <w:numFmt w:val="lowerLetter"/>
      <w:lvlText w:val="%5."/>
      <w:lvlJc w:val="left"/>
      <w:pPr>
        <w:ind w:left="4320" w:hanging="360"/>
      </w:pPr>
    </w:lvl>
    <w:lvl w:ilvl="5" w:tplc="3DA8A6EE" w:tentative="1">
      <w:start w:val="1"/>
      <w:numFmt w:val="lowerRoman"/>
      <w:lvlText w:val="%6."/>
      <w:lvlJc w:val="right"/>
      <w:pPr>
        <w:ind w:left="5040" w:hanging="180"/>
      </w:pPr>
    </w:lvl>
    <w:lvl w:ilvl="6" w:tplc="6A48B0B4" w:tentative="1">
      <w:start w:val="1"/>
      <w:numFmt w:val="decimal"/>
      <w:lvlText w:val="%7."/>
      <w:lvlJc w:val="left"/>
      <w:pPr>
        <w:ind w:left="5760" w:hanging="360"/>
      </w:pPr>
    </w:lvl>
    <w:lvl w:ilvl="7" w:tplc="7A62733C" w:tentative="1">
      <w:start w:val="1"/>
      <w:numFmt w:val="lowerLetter"/>
      <w:lvlText w:val="%8."/>
      <w:lvlJc w:val="left"/>
      <w:pPr>
        <w:ind w:left="6480" w:hanging="360"/>
      </w:pPr>
    </w:lvl>
    <w:lvl w:ilvl="8" w:tplc="4168B1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990A9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687B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1C2A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2E1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10A9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449B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B20F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485D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722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99ACF5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988E4A" w:tentative="1">
      <w:start w:val="1"/>
      <w:numFmt w:val="lowerLetter"/>
      <w:lvlText w:val="%2."/>
      <w:lvlJc w:val="left"/>
      <w:pPr>
        <w:ind w:left="1440" w:hanging="360"/>
      </w:pPr>
    </w:lvl>
    <w:lvl w:ilvl="2" w:tplc="3DDA2382" w:tentative="1">
      <w:start w:val="1"/>
      <w:numFmt w:val="lowerRoman"/>
      <w:lvlText w:val="%3."/>
      <w:lvlJc w:val="right"/>
      <w:pPr>
        <w:ind w:left="2160" w:hanging="180"/>
      </w:pPr>
    </w:lvl>
    <w:lvl w:ilvl="3" w:tplc="BE2E78A0" w:tentative="1">
      <w:start w:val="1"/>
      <w:numFmt w:val="decimal"/>
      <w:lvlText w:val="%4."/>
      <w:lvlJc w:val="left"/>
      <w:pPr>
        <w:ind w:left="2880" w:hanging="360"/>
      </w:pPr>
    </w:lvl>
    <w:lvl w:ilvl="4" w:tplc="F2682728" w:tentative="1">
      <w:start w:val="1"/>
      <w:numFmt w:val="lowerLetter"/>
      <w:lvlText w:val="%5."/>
      <w:lvlJc w:val="left"/>
      <w:pPr>
        <w:ind w:left="3600" w:hanging="360"/>
      </w:pPr>
    </w:lvl>
    <w:lvl w:ilvl="5" w:tplc="AF7CC688" w:tentative="1">
      <w:start w:val="1"/>
      <w:numFmt w:val="lowerRoman"/>
      <w:lvlText w:val="%6."/>
      <w:lvlJc w:val="right"/>
      <w:pPr>
        <w:ind w:left="4320" w:hanging="180"/>
      </w:pPr>
    </w:lvl>
    <w:lvl w:ilvl="6" w:tplc="DB283998" w:tentative="1">
      <w:start w:val="1"/>
      <w:numFmt w:val="decimal"/>
      <w:lvlText w:val="%7."/>
      <w:lvlJc w:val="left"/>
      <w:pPr>
        <w:ind w:left="5040" w:hanging="360"/>
      </w:pPr>
    </w:lvl>
    <w:lvl w:ilvl="7" w:tplc="F540625E" w:tentative="1">
      <w:start w:val="1"/>
      <w:numFmt w:val="lowerLetter"/>
      <w:lvlText w:val="%8."/>
      <w:lvlJc w:val="left"/>
      <w:pPr>
        <w:ind w:left="5760" w:hanging="360"/>
      </w:pPr>
    </w:lvl>
    <w:lvl w:ilvl="8" w:tplc="40DE06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E0800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95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200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EC2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D841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BC99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876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A41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ACE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4A6476C2">
      <w:start w:val="1"/>
      <w:numFmt w:val="decimal"/>
      <w:lvlText w:val="%1."/>
      <w:lvlJc w:val="left"/>
      <w:pPr>
        <w:ind w:left="1440" w:hanging="360"/>
      </w:pPr>
    </w:lvl>
    <w:lvl w:ilvl="1" w:tplc="88FE03AA" w:tentative="1">
      <w:start w:val="1"/>
      <w:numFmt w:val="lowerLetter"/>
      <w:lvlText w:val="%2."/>
      <w:lvlJc w:val="left"/>
      <w:pPr>
        <w:ind w:left="2160" w:hanging="360"/>
      </w:pPr>
    </w:lvl>
    <w:lvl w:ilvl="2" w:tplc="F370CF6C" w:tentative="1">
      <w:start w:val="1"/>
      <w:numFmt w:val="lowerRoman"/>
      <w:lvlText w:val="%3."/>
      <w:lvlJc w:val="right"/>
      <w:pPr>
        <w:ind w:left="2880" w:hanging="180"/>
      </w:pPr>
    </w:lvl>
    <w:lvl w:ilvl="3" w:tplc="E41490BC" w:tentative="1">
      <w:start w:val="1"/>
      <w:numFmt w:val="decimal"/>
      <w:lvlText w:val="%4."/>
      <w:lvlJc w:val="left"/>
      <w:pPr>
        <w:ind w:left="3600" w:hanging="360"/>
      </w:pPr>
    </w:lvl>
    <w:lvl w:ilvl="4" w:tplc="1598E616" w:tentative="1">
      <w:start w:val="1"/>
      <w:numFmt w:val="lowerLetter"/>
      <w:lvlText w:val="%5."/>
      <w:lvlJc w:val="left"/>
      <w:pPr>
        <w:ind w:left="4320" w:hanging="360"/>
      </w:pPr>
    </w:lvl>
    <w:lvl w:ilvl="5" w:tplc="5F90707C" w:tentative="1">
      <w:start w:val="1"/>
      <w:numFmt w:val="lowerRoman"/>
      <w:lvlText w:val="%6."/>
      <w:lvlJc w:val="right"/>
      <w:pPr>
        <w:ind w:left="5040" w:hanging="180"/>
      </w:pPr>
    </w:lvl>
    <w:lvl w:ilvl="6" w:tplc="B4AA8CC2" w:tentative="1">
      <w:start w:val="1"/>
      <w:numFmt w:val="decimal"/>
      <w:lvlText w:val="%7."/>
      <w:lvlJc w:val="left"/>
      <w:pPr>
        <w:ind w:left="5760" w:hanging="360"/>
      </w:pPr>
    </w:lvl>
    <w:lvl w:ilvl="7" w:tplc="70921D82" w:tentative="1">
      <w:start w:val="1"/>
      <w:numFmt w:val="lowerLetter"/>
      <w:lvlText w:val="%8."/>
      <w:lvlJc w:val="left"/>
      <w:pPr>
        <w:ind w:left="6480" w:hanging="360"/>
      </w:pPr>
    </w:lvl>
    <w:lvl w:ilvl="8" w:tplc="63A4EB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1F1CE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EEBC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18BB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852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A36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00B8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36CB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7420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4A18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E910A8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BF0B4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2A29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2E2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6AF3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A41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EBF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08C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50A0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3D160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9C9B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7467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C16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8FD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5E0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8CE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28C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6CC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0A8AAE8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DA27AA4" w:tentative="1">
      <w:start w:val="1"/>
      <w:numFmt w:val="lowerLetter"/>
      <w:lvlText w:val="%2."/>
      <w:lvlJc w:val="left"/>
      <w:pPr>
        <w:ind w:left="1440" w:hanging="360"/>
      </w:pPr>
    </w:lvl>
    <w:lvl w:ilvl="2" w:tplc="60087FB0" w:tentative="1">
      <w:start w:val="1"/>
      <w:numFmt w:val="lowerRoman"/>
      <w:lvlText w:val="%3."/>
      <w:lvlJc w:val="right"/>
      <w:pPr>
        <w:ind w:left="2160" w:hanging="180"/>
      </w:pPr>
    </w:lvl>
    <w:lvl w:ilvl="3" w:tplc="07A8F608" w:tentative="1">
      <w:start w:val="1"/>
      <w:numFmt w:val="decimal"/>
      <w:lvlText w:val="%4."/>
      <w:lvlJc w:val="left"/>
      <w:pPr>
        <w:ind w:left="2880" w:hanging="360"/>
      </w:pPr>
    </w:lvl>
    <w:lvl w:ilvl="4" w:tplc="56683C30" w:tentative="1">
      <w:start w:val="1"/>
      <w:numFmt w:val="lowerLetter"/>
      <w:lvlText w:val="%5."/>
      <w:lvlJc w:val="left"/>
      <w:pPr>
        <w:ind w:left="3600" w:hanging="360"/>
      </w:pPr>
    </w:lvl>
    <w:lvl w:ilvl="5" w:tplc="6A2C85C8" w:tentative="1">
      <w:start w:val="1"/>
      <w:numFmt w:val="lowerRoman"/>
      <w:lvlText w:val="%6."/>
      <w:lvlJc w:val="right"/>
      <w:pPr>
        <w:ind w:left="4320" w:hanging="180"/>
      </w:pPr>
    </w:lvl>
    <w:lvl w:ilvl="6" w:tplc="D79061D4" w:tentative="1">
      <w:start w:val="1"/>
      <w:numFmt w:val="decimal"/>
      <w:lvlText w:val="%7."/>
      <w:lvlJc w:val="left"/>
      <w:pPr>
        <w:ind w:left="5040" w:hanging="360"/>
      </w:pPr>
    </w:lvl>
    <w:lvl w:ilvl="7" w:tplc="6FF0EA4E" w:tentative="1">
      <w:start w:val="1"/>
      <w:numFmt w:val="lowerLetter"/>
      <w:lvlText w:val="%8."/>
      <w:lvlJc w:val="left"/>
      <w:pPr>
        <w:ind w:left="5760" w:hanging="360"/>
      </w:pPr>
    </w:lvl>
    <w:lvl w:ilvl="8" w:tplc="347E36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564AE3D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49AB720" w:tentative="1">
      <w:start w:val="1"/>
      <w:numFmt w:val="lowerLetter"/>
      <w:lvlText w:val="%2."/>
      <w:lvlJc w:val="left"/>
      <w:pPr>
        <w:ind w:left="1440" w:hanging="360"/>
      </w:pPr>
    </w:lvl>
    <w:lvl w:ilvl="2" w:tplc="E16A327E" w:tentative="1">
      <w:start w:val="1"/>
      <w:numFmt w:val="lowerRoman"/>
      <w:lvlText w:val="%3."/>
      <w:lvlJc w:val="right"/>
      <w:pPr>
        <w:ind w:left="2160" w:hanging="180"/>
      </w:pPr>
    </w:lvl>
    <w:lvl w:ilvl="3" w:tplc="902EA3D4" w:tentative="1">
      <w:start w:val="1"/>
      <w:numFmt w:val="decimal"/>
      <w:lvlText w:val="%4."/>
      <w:lvlJc w:val="left"/>
      <w:pPr>
        <w:ind w:left="2880" w:hanging="360"/>
      </w:pPr>
    </w:lvl>
    <w:lvl w:ilvl="4" w:tplc="9FC01B82" w:tentative="1">
      <w:start w:val="1"/>
      <w:numFmt w:val="lowerLetter"/>
      <w:lvlText w:val="%5."/>
      <w:lvlJc w:val="left"/>
      <w:pPr>
        <w:ind w:left="3600" w:hanging="360"/>
      </w:pPr>
    </w:lvl>
    <w:lvl w:ilvl="5" w:tplc="8AC65FF6" w:tentative="1">
      <w:start w:val="1"/>
      <w:numFmt w:val="lowerRoman"/>
      <w:lvlText w:val="%6."/>
      <w:lvlJc w:val="right"/>
      <w:pPr>
        <w:ind w:left="4320" w:hanging="180"/>
      </w:pPr>
    </w:lvl>
    <w:lvl w:ilvl="6" w:tplc="EDD832B2" w:tentative="1">
      <w:start w:val="1"/>
      <w:numFmt w:val="decimal"/>
      <w:lvlText w:val="%7."/>
      <w:lvlJc w:val="left"/>
      <w:pPr>
        <w:ind w:left="5040" w:hanging="360"/>
      </w:pPr>
    </w:lvl>
    <w:lvl w:ilvl="7" w:tplc="601EB3EE" w:tentative="1">
      <w:start w:val="1"/>
      <w:numFmt w:val="lowerLetter"/>
      <w:lvlText w:val="%8."/>
      <w:lvlJc w:val="left"/>
      <w:pPr>
        <w:ind w:left="5760" w:hanging="360"/>
      </w:pPr>
    </w:lvl>
    <w:lvl w:ilvl="8" w:tplc="22DEE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8BA83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6CEAFC" w:tentative="1">
      <w:start w:val="1"/>
      <w:numFmt w:val="lowerLetter"/>
      <w:lvlText w:val="%2."/>
      <w:lvlJc w:val="left"/>
      <w:pPr>
        <w:ind w:left="1440" w:hanging="360"/>
      </w:pPr>
    </w:lvl>
    <w:lvl w:ilvl="2" w:tplc="6C020D3C" w:tentative="1">
      <w:start w:val="1"/>
      <w:numFmt w:val="lowerRoman"/>
      <w:lvlText w:val="%3."/>
      <w:lvlJc w:val="right"/>
      <w:pPr>
        <w:ind w:left="2160" w:hanging="180"/>
      </w:pPr>
    </w:lvl>
    <w:lvl w:ilvl="3" w:tplc="FD009E90" w:tentative="1">
      <w:start w:val="1"/>
      <w:numFmt w:val="decimal"/>
      <w:lvlText w:val="%4."/>
      <w:lvlJc w:val="left"/>
      <w:pPr>
        <w:ind w:left="2880" w:hanging="360"/>
      </w:pPr>
    </w:lvl>
    <w:lvl w:ilvl="4" w:tplc="AAB46474" w:tentative="1">
      <w:start w:val="1"/>
      <w:numFmt w:val="lowerLetter"/>
      <w:lvlText w:val="%5."/>
      <w:lvlJc w:val="left"/>
      <w:pPr>
        <w:ind w:left="3600" w:hanging="360"/>
      </w:pPr>
    </w:lvl>
    <w:lvl w:ilvl="5" w:tplc="27788D5C" w:tentative="1">
      <w:start w:val="1"/>
      <w:numFmt w:val="lowerRoman"/>
      <w:lvlText w:val="%6."/>
      <w:lvlJc w:val="right"/>
      <w:pPr>
        <w:ind w:left="4320" w:hanging="180"/>
      </w:pPr>
    </w:lvl>
    <w:lvl w:ilvl="6" w:tplc="983A8782" w:tentative="1">
      <w:start w:val="1"/>
      <w:numFmt w:val="decimal"/>
      <w:lvlText w:val="%7."/>
      <w:lvlJc w:val="left"/>
      <w:pPr>
        <w:ind w:left="5040" w:hanging="360"/>
      </w:pPr>
    </w:lvl>
    <w:lvl w:ilvl="7" w:tplc="0EA676B4" w:tentative="1">
      <w:start w:val="1"/>
      <w:numFmt w:val="lowerLetter"/>
      <w:lvlText w:val="%8."/>
      <w:lvlJc w:val="left"/>
      <w:pPr>
        <w:ind w:left="5760" w:hanging="360"/>
      </w:pPr>
    </w:lvl>
    <w:lvl w:ilvl="8" w:tplc="64162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B9BE44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95013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2ADD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D60B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C832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B240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8C87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821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E89E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1756C1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7603AF8" w:tentative="1">
      <w:start w:val="1"/>
      <w:numFmt w:val="lowerLetter"/>
      <w:lvlText w:val="%2."/>
      <w:lvlJc w:val="left"/>
      <w:pPr>
        <w:ind w:left="1440" w:hanging="360"/>
      </w:pPr>
    </w:lvl>
    <w:lvl w:ilvl="2" w:tplc="9362B1F6" w:tentative="1">
      <w:start w:val="1"/>
      <w:numFmt w:val="lowerRoman"/>
      <w:lvlText w:val="%3."/>
      <w:lvlJc w:val="right"/>
      <w:pPr>
        <w:ind w:left="2160" w:hanging="180"/>
      </w:pPr>
    </w:lvl>
    <w:lvl w:ilvl="3" w:tplc="BB22862C" w:tentative="1">
      <w:start w:val="1"/>
      <w:numFmt w:val="decimal"/>
      <w:lvlText w:val="%4."/>
      <w:lvlJc w:val="left"/>
      <w:pPr>
        <w:ind w:left="2880" w:hanging="360"/>
      </w:pPr>
    </w:lvl>
    <w:lvl w:ilvl="4" w:tplc="E980702C" w:tentative="1">
      <w:start w:val="1"/>
      <w:numFmt w:val="lowerLetter"/>
      <w:lvlText w:val="%5."/>
      <w:lvlJc w:val="left"/>
      <w:pPr>
        <w:ind w:left="3600" w:hanging="360"/>
      </w:pPr>
    </w:lvl>
    <w:lvl w:ilvl="5" w:tplc="D3B2041C" w:tentative="1">
      <w:start w:val="1"/>
      <w:numFmt w:val="lowerRoman"/>
      <w:lvlText w:val="%6."/>
      <w:lvlJc w:val="right"/>
      <w:pPr>
        <w:ind w:left="4320" w:hanging="180"/>
      </w:pPr>
    </w:lvl>
    <w:lvl w:ilvl="6" w:tplc="FB42B8A0" w:tentative="1">
      <w:start w:val="1"/>
      <w:numFmt w:val="decimal"/>
      <w:lvlText w:val="%7."/>
      <w:lvlJc w:val="left"/>
      <w:pPr>
        <w:ind w:left="5040" w:hanging="360"/>
      </w:pPr>
    </w:lvl>
    <w:lvl w:ilvl="7" w:tplc="7F9A9D7C" w:tentative="1">
      <w:start w:val="1"/>
      <w:numFmt w:val="lowerLetter"/>
      <w:lvlText w:val="%8."/>
      <w:lvlJc w:val="left"/>
      <w:pPr>
        <w:ind w:left="5760" w:hanging="360"/>
      </w:pPr>
    </w:lvl>
    <w:lvl w:ilvl="8" w:tplc="390275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E0E0B00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DCA696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B4088B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BC8707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562B1E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DD6756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6FC46A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C420D0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FA2294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0A5"/>
    <w:rsid w:val="0028089E"/>
    <w:rsid w:val="00283094"/>
    <w:rsid w:val="002838FF"/>
    <w:rsid w:val="002949A0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0E5A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4C8F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476CC92"/>
  <w15:docId w15:val="{A368766E-41F1-464C-9D9D-CD9C9DD7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7E0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neethvishwas.s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84</TotalTime>
  <Pages>6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Vineeth Sripathi</cp:lastModifiedBy>
  <cp:revision>11</cp:revision>
  <cp:lastPrinted>2017-11-30T17:51:00Z</cp:lastPrinted>
  <dcterms:created xsi:type="dcterms:W3CDTF">2019-12-13T18:52:00Z</dcterms:created>
  <dcterms:modified xsi:type="dcterms:W3CDTF">2021-03-05T23:35:00Z</dcterms:modified>
</cp:coreProperties>
</file>