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40DF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C0899F2" w14:textId="77777777" w:rsidR="009439A7" w:rsidRPr="00C03D07" w:rsidRDefault="004B276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068AE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30B2C9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EBA5594" w14:textId="77777777" w:rsidR="009439A7" w:rsidRPr="00C03D07" w:rsidRDefault="004B276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D71D57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31854F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B27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B27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4B27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B27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B27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B276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780238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9DFDACB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BD9750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E1429" w14:paraId="1F591AA3" w14:textId="77777777" w:rsidTr="00B01C55">
        <w:tc>
          <w:tcPr>
            <w:tcW w:w="1188" w:type="dxa"/>
          </w:tcPr>
          <w:p w14:paraId="306BCB90" w14:textId="77777777" w:rsidR="002F14B9" w:rsidRPr="00B01C55" w:rsidRDefault="004B276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26D1F5E" w14:textId="4C5B5FB9" w:rsidR="002F14B9" w:rsidRPr="00B01C55" w:rsidRDefault="004B276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A054A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1E1429" w14:paraId="556610A4" w14:textId="77777777" w:rsidTr="00B01C55">
        <w:tc>
          <w:tcPr>
            <w:tcW w:w="1188" w:type="dxa"/>
          </w:tcPr>
          <w:p w14:paraId="385FAF9D" w14:textId="77777777" w:rsidR="002F14B9" w:rsidRPr="00B01C55" w:rsidRDefault="004B276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9E0F00D" w14:textId="7D8581A5" w:rsidR="002F14B9" w:rsidRPr="00B01C55" w:rsidRDefault="004B276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A054A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47994F5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F8504A2" w14:textId="77777777" w:rsidR="009439A7" w:rsidRPr="00C03D07" w:rsidRDefault="004B276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D0FA0C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0"/>
        <w:gridCol w:w="2459"/>
        <w:gridCol w:w="2332"/>
        <w:gridCol w:w="1335"/>
        <w:gridCol w:w="1210"/>
        <w:gridCol w:w="1260"/>
      </w:tblGrid>
      <w:tr w:rsidR="00A054AC" w14:paraId="0A26736D" w14:textId="77777777" w:rsidTr="00DA1387">
        <w:tc>
          <w:tcPr>
            <w:tcW w:w="2808" w:type="dxa"/>
          </w:tcPr>
          <w:p w14:paraId="2B96E727" w14:textId="77777777" w:rsidR="00ED0124" w:rsidRPr="00C1676B" w:rsidRDefault="004B27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72E913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B276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086DBB4" w14:textId="77777777" w:rsidR="00ED0124" w:rsidRPr="00C1676B" w:rsidRDefault="004B27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0A75C9C" w14:textId="77777777" w:rsidR="00ED0124" w:rsidRPr="00C1676B" w:rsidRDefault="004B27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6F98ACCD" w14:textId="77777777" w:rsidR="00ED0124" w:rsidRPr="00C1676B" w:rsidRDefault="004B27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F2A3666" w14:textId="77777777" w:rsidR="00110CC1" w:rsidRPr="00C1676B" w:rsidRDefault="004B27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175BFB2" w14:textId="77777777" w:rsidR="00ED0124" w:rsidRPr="00C1676B" w:rsidRDefault="004B27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D47E4EF" w14:textId="77777777" w:rsidR="00636620" w:rsidRPr="00C1676B" w:rsidRDefault="004B27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054AC" w14:paraId="1D3BDBD2" w14:textId="77777777" w:rsidTr="00DA1387">
        <w:tc>
          <w:tcPr>
            <w:tcW w:w="2808" w:type="dxa"/>
          </w:tcPr>
          <w:p w14:paraId="0026E4D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F2576C0" w14:textId="4DBF30F2" w:rsidR="00ED0124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Hiten</w:t>
            </w:r>
          </w:p>
        </w:tc>
        <w:tc>
          <w:tcPr>
            <w:tcW w:w="1530" w:type="dxa"/>
          </w:tcPr>
          <w:p w14:paraId="0B498683" w14:textId="1C0C829C" w:rsidR="00ED0124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Leela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Sravya</w:t>
            </w:r>
            <w:proofErr w:type="spellEnd"/>
          </w:p>
        </w:tc>
        <w:tc>
          <w:tcPr>
            <w:tcW w:w="1710" w:type="dxa"/>
          </w:tcPr>
          <w:p w14:paraId="1EB9FA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CCC3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785A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0C120D1D" w14:textId="77777777" w:rsidTr="00DA1387">
        <w:tc>
          <w:tcPr>
            <w:tcW w:w="2808" w:type="dxa"/>
          </w:tcPr>
          <w:p w14:paraId="1C6CBE8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2D57C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1293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A9AB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27B5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5DDD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38A6EEAA" w14:textId="77777777" w:rsidTr="00DA1387">
        <w:tc>
          <w:tcPr>
            <w:tcW w:w="2808" w:type="dxa"/>
          </w:tcPr>
          <w:p w14:paraId="2B8DC1A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84A7B94" w14:textId="50CB0F4C" w:rsidR="00ED0124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Ymcool</w:t>
            </w:r>
          </w:p>
        </w:tc>
        <w:tc>
          <w:tcPr>
            <w:tcW w:w="1530" w:type="dxa"/>
          </w:tcPr>
          <w:p w14:paraId="5C73D626" w14:textId="1EAE016E" w:rsidR="00ED0124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Vemanamanda</w:t>
            </w:r>
            <w:proofErr w:type="spellEnd"/>
          </w:p>
        </w:tc>
        <w:tc>
          <w:tcPr>
            <w:tcW w:w="1710" w:type="dxa"/>
          </w:tcPr>
          <w:p w14:paraId="62EB5388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F07F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59C9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7E7AD7D0" w14:textId="77777777" w:rsidTr="00DA1387">
        <w:tc>
          <w:tcPr>
            <w:tcW w:w="2808" w:type="dxa"/>
          </w:tcPr>
          <w:p w14:paraId="771EBDF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16B384C" w14:textId="40A3BC49" w:rsidR="00ED0124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700-21-5816</w:t>
            </w:r>
          </w:p>
        </w:tc>
        <w:tc>
          <w:tcPr>
            <w:tcW w:w="1530" w:type="dxa"/>
          </w:tcPr>
          <w:p w14:paraId="395BAE07" w14:textId="498CED58" w:rsidR="00ED0124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840-19-0003</w:t>
            </w:r>
          </w:p>
        </w:tc>
        <w:tc>
          <w:tcPr>
            <w:tcW w:w="1710" w:type="dxa"/>
          </w:tcPr>
          <w:p w14:paraId="0D3004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1A57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8F2B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0A82325C" w14:textId="77777777" w:rsidTr="00DA1387">
        <w:tc>
          <w:tcPr>
            <w:tcW w:w="2808" w:type="dxa"/>
          </w:tcPr>
          <w:p w14:paraId="49B6552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2ED861E" w14:textId="3B17A5AE" w:rsidR="00ED0124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12-25-92</w:t>
            </w:r>
          </w:p>
        </w:tc>
        <w:tc>
          <w:tcPr>
            <w:tcW w:w="1530" w:type="dxa"/>
          </w:tcPr>
          <w:p w14:paraId="1D3F1BA5" w14:textId="22B80CE1" w:rsidR="00ED0124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11-20-92</w:t>
            </w:r>
          </w:p>
        </w:tc>
        <w:tc>
          <w:tcPr>
            <w:tcW w:w="1710" w:type="dxa"/>
          </w:tcPr>
          <w:p w14:paraId="19144E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1087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2B41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77F51532" w14:textId="77777777" w:rsidTr="00DA1387">
        <w:tc>
          <w:tcPr>
            <w:tcW w:w="2808" w:type="dxa"/>
          </w:tcPr>
          <w:p w14:paraId="3FD2979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D0F319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EF03C4" w14:textId="2624FB01" w:rsidR="008A2139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14:paraId="5E7044B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097B3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C80F0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78ED106B" w14:textId="77777777" w:rsidTr="00DA1387">
        <w:tc>
          <w:tcPr>
            <w:tcW w:w="2808" w:type="dxa"/>
          </w:tcPr>
          <w:p w14:paraId="103B0BF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446AC51" w14:textId="1287E62B" w:rsidR="007B4551" w:rsidRPr="00C03D07" w:rsidRDefault="00A054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Mechanical Engineer</w:t>
            </w:r>
          </w:p>
        </w:tc>
        <w:tc>
          <w:tcPr>
            <w:tcW w:w="1530" w:type="dxa"/>
          </w:tcPr>
          <w:p w14:paraId="664D71FF" w14:textId="45F2B9C8" w:rsidR="007B4551" w:rsidRPr="00C03D07" w:rsidRDefault="00A054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441B23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3DD7D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8F564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7116156C" w14:textId="77777777" w:rsidTr="0002006F">
        <w:trPr>
          <w:trHeight w:val="1007"/>
        </w:trPr>
        <w:tc>
          <w:tcPr>
            <w:tcW w:w="2808" w:type="dxa"/>
          </w:tcPr>
          <w:p w14:paraId="399BCF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96250F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BC97650" w14:textId="0418666C" w:rsidR="00226740" w:rsidRPr="00C03D07" w:rsidRDefault="00A054A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2222 Highlander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Warsaw, IN. 46580</w:t>
            </w:r>
          </w:p>
        </w:tc>
        <w:tc>
          <w:tcPr>
            <w:tcW w:w="1530" w:type="dxa"/>
          </w:tcPr>
          <w:p w14:paraId="3ACCBFB1" w14:textId="154BC966" w:rsidR="007B4551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2222 Highlander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Warsaw, IN. 46580</w:t>
            </w:r>
          </w:p>
        </w:tc>
        <w:tc>
          <w:tcPr>
            <w:tcW w:w="1710" w:type="dxa"/>
          </w:tcPr>
          <w:p w14:paraId="5BE2C0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11B1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D359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0BDCC89C" w14:textId="77777777" w:rsidTr="00DA1387">
        <w:tc>
          <w:tcPr>
            <w:tcW w:w="2808" w:type="dxa"/>
          </w:tcPr>
          <w:p w14:paraId="7740B56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87B7933" w14:textId="1771CD47" w:rsidR="007B4551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586-248-2636</w:t>
            </w:r>
          </w:p>
        </w:tc>
        <w:tc>
          <w:tcPr>
            <w:tcW w:w="1530" w:type="dxa"/>
          </w:tcPr>
          <w:p w14:paraId="03E5521A" w14:textId="002CE7F1" w:rsidR="007B4551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412-482-4855</w:t>
            </w:r>
          </w:p>
        </w:tc>
        <w:tc>
          <w:tcPr>
            <w:tcW w:w="1710" w:type="dxa"/>
          </w:tcPr>
          <w:p w14:paraId="0F8B68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2AE0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E8D2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56275139" w14:textId="77777777" w:rsidTr="00DA1387">
        <w:tc>
          <w:tcPr>
            <w:tcW w:w="2808" w:type="dxa"/>
          </w:tcPr>
          <w:p w14:paraId="3008C0A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AD347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7326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8B64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9BAD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69BA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06F01868" w14:textId="77777777" w:rsidTr="00DA1387">
        <w:tc>
          <w:tcPr>
            <w:tcW w:w="2808" w:type="dxa"/>
          </w:tcPr>
          <w:p w14:paraId="3D63DDE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B4504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BEAF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6964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4C85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B8E3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58D951E2" w14:textId="77777777" w:rsidTr="00DA1387">
        <w:tc>
          <w:tcPr>
            <w:tcW w:w="2808" w:type="dxa"/>
          </w:tcPr>
          <w:p w14:paraId="43E5063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42BCA1D" w14:textId="0F23F470" w:rsidR="007B4551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66C2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Hitenymcool1225@gmail.com</w:t>
              </w:r>
            </w:hyperlink>
          </w:p>
        </w:tc>
        <w:tc>
          <w:tcPr>
            <w:tcW w:w="1530" w:type="dxa"/>
          </w:tcPr>
          <w:p w14:paraId="5EF5907A" w14:textId="4A27648C" w:rsidR="007B4551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966C2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Leela.sravya820@gmail.com</w:t>
              </w:r>
            </w:hyperlink>
          </w:p>
        </w:tc>
        <w:tc>
          <w:tcPr>
            <w:tcW w:w="1710" w:type="dxa"/>
          </w:tcPr>
          <w:p w14:paraId="0DB47F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8369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83D6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2774E0BB" w14:textId="77777777" w:rsidTr="00DA1387">
        <w:tc>
          <w:tcPr>
            <w:tcW w:w="2808" w:type="dxa"/>
          </w:tcPr>
          <w:p w14:paraId="24273AB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0057D98" w14:textId="7A3C0701" w:rsidR="007B4551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12/26/14</w:t>
            </w:r>
          </w:p>
        </w:tc>
        <w:tc>
          <w:tcPr>
            <w:tcW w:w="1530" w:type="dxa"/>
          </w:tcPr>
          <w:p w14:paraId="3DAFD948" w14:textId="2D0F8BD8" w:rsidR="007B4551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12/11/14</w:t>
            </w:r>
          </w:p>
        </w:tc>
        <w:tc>
          <w:tcPr>
            <w:tcW w:w="1710" w:type="dxa"/>
          </w:tcPr>
          <w:p w14:paraId="1E2F67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9B3E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C631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4B07EB20" w14:textId="77777777" w:rsidTr="00DA1387">
        <w:tc>
          <w:tcPr>
            <w:tcW w:w="2808" w:type="dxa"/>
          </w:tcPr>
          <w:p w14:paraId="49DE24C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A368F28" w14:textId="574AAC5C" w:rsidR="001A2598" w:rsidRPr="00C03D07" w:rsidRDefault="00A054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14:paraId="4A1EE4B2" w14:textId="33D08CA6" w:rsidR="001A2598" w:rsidRPr="00C03D07" w:rsidRDefault="00A054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710" w:type="dxa"/>
          </w:tcPr>
          <w:p w14:paraId="1E38617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002C8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B850F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7550D5FF" w14:textId="77777777" w:rsidTr="00DA1387">
        <w:tc>
          <w:tcPr>
            <w:tcW w:w="2808" w:type="dxa"/>
          </w:tcPr>
          <w:p w14:paraId="09D4161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85F9C83" w14:textId="024087E2" w:rsidR="00D92BD1" w:rsidRPr="00C03D07" w:rsidRDefault="00A054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14:paraId="77041D9C" w14:textId="2C09B4C7" w:rsidR="00D92BD1" w:rsidRPr="00C03D07" w:rsidRDefault="00A054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73F0E9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3D88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AFC6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57E9870B" w14:textId="77777777" w:rsidTr="00DA1387">
        <w:tc>
          <w:tcPr>
            <w:tcW w:w="2808" w:type="dxa"/>
          </w:tcPr>
          <w:p w14:paraId="392E9B1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BFF7F5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3C608B9" w14:textId="556D65C9" w:rsidR="00D92BD1" w:rsidRPr="00C03D07" w:rsidRDefault="00A054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F49774C" w14:textId="37E29FAB" w:rsidR="00D92BD1" w:rsidRPr="00C03D07" w:rsidRDefault="00A054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07293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156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BA58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749C5E38" w14:textId="77777777" w:rsidTr="00DA1387">
        <w:tc>
          <w:tcPr>
            <w:tcW w:w="2808" w:type="dxa"/>
          </w:tcPr>
          <w:p w14:paraId="34EE9DC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12844B2" w14:textId="013FE2C0" w:rsidR="00D92BD1" w:rsidRPr="00C03D07" w:rsidRDefault="00A054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12/12/2020</w:t>
            </w:r>
          </w:p>
        </w:tc>
        <w:tc>
          <w:tcPr>
            <w:tcW w:w="1530" w:type="dxa"/>
          </w:tcPr>
          <w:p w14:paraId="40E0333C" w14:textId="7E1E2DB5" w:rsidR="00D92BD1" w:rsidRPr="00C03D07" w:rsidRDefault="00A054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12/12/2020</w:t>
            </w:r>
          </w:p>
        </w:tc>
        <w:tc>
          <w:tcPr>
            <w:tcW w:w="1710" w:type="dxa"/>
          </w:tcPr>
          <w:p w14:paraId="741A65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499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ABC4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2CB6FE21" w14:textId="77777777" w:rsidTr="00DA1387">
        <w:tc>
          <w:tcPr>
            <w:tcW w:w="2808" w:type="dxa"/>
          </w:tcPr>
          <w:p w14:paraId="2DD7808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F69BFF0" w14:textId="728C1D56" w:rsidR="00D92BD1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6F52351" w14:textId="4E46D2FE" w:rsidR="00D92BD1" w:rsidRPr="00C03D07" w:rsidRDefault="00A054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558BF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A653C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E7DA8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76E805DC" w14:textId="77777777" w:rsidTr="00DA1387">
        <w:tc>
          <w:tcPr>
            <w:tcW w:w="2808" w:type="dxa"/>
          </w:tcPr>
          <w:p w14:paraId="033FFB5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89A6A7C" w14:textId="78AEC5AB" w:rsidR="00D92BD1" w:rsidRPr="00C03D07" w:rsidRDefault="00A054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6F3F921" w14:textId="76F5959F" w:rsidR="00D92BD1" w:rsidRPr="00C03D07" w:rsidRDefault="00A054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8A94E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453E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76BA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5E93BDED" w14:textId="77777777" w:rsidTr="00DA1387">
        <w:tc>
          <w:tcPr>
            <w:tcW w:w="2808" w:type="dxa"/>
          </w:tcPr>
          <w:p w14:paraId="3E35B12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CD9CBC2" w14:textId="47E424B5" w:rsidR="00D92BD1" w:rsidRPr="00C03D07" w:rsidRDefault="00A054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A6A99DC" w14:textId="21D7DFCB" w:rsidR="00D92BD1" w:rsidRPr="00C03D07" w:rsidRDefault="00A054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69D52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687B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67DC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54AC" w14:paraId="42B53C54" w14:textId="77777777" w:rsidTr="00DA1387">
        <w:tc>
          <w:tcPr>
            <w:tcW w:w="2808" w:type="dxa"/>
          </w:tcPr>
          <w:p w14:paraId="64EA05A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0E8191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1627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E98AD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8046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29FC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D8426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C7921B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E0F6CA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0C92B1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E1429" w14:paraId="55B10642" w14:textId="77777777" w:rsidTr="00797DEB">
        <w:tc>
          <w:tcPr>
            <w:tcW w:w="2203" w:type="dxa"/>
          </w:tcPr>
          <w:p w14:paraId="708645E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A348C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CF3864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5730E0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9EE4A9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E1429" w14:paraId="18B64F9A" w14:textId="77777777" w:rsidTr="00797DEB">
        <w:tc>
          <w:tcPr>
            <w:tcW w:w="2203" w:type="dxa"/>
          </w:tcPr>
          <w:p w14:paraId="0349E5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FCCD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5915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AB85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1C67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1429" w14:paraId="5514A661" w14:textId="77777777" w:rsidTr="00797DEB">
        <w:tc>
          <w:tcPr>
            <w:tcW w:w="2203" w:type="dxa"/>
          </w:tcPr>
          <w:p w14:paraId="251881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25C7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5075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5BCD2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DF1A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1429" w14:paraId="1A726C0B" w14:textId="77777777" w:rsidTr="00797DEB">
        <w:tc>
          <w:tcPr>
            <w:tcW w:w="2203" w:type="dxa"/>
          </w:tcPr>
          <w:p w14:paraId="143FCB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5BB1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A977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663B7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78E1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2A798D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29F6EC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96ADAF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35EC81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62EE11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7DF4D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25B80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E1429" w14:paraId="15F34281" w14:textId="77777777" w:rsidTr="00044B40">
        <w:trPr>
          <w:trHeight w:val="324"/>
        </w:trPr>
        <w:tc>
          <w:tcPr>
            <w:tcW w:w="7218" w:type="dxa"/>
            <w:gridSpan w:val="2"/>
          </w:tcPr>
          <w:p w14:paraId="08112CE0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E1429" w14:paraId="42D4B452" w14:textId="77777777" w:rsidTr="00044B40">
        <w:trPr>
          <w:trHeight w:val="314"/>
        </w:trPr>
        <w:tc>
          <w:tcPr>
            <w:tcW w:w="2412" w:type="dxa"/>
          </w:tcPr>
          <w:p w14:paraId="304AFA0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76683A2" w14:textId="3796A706" w:rsidR="00983210" w:rsidRPr="00C03D07" w:rsidRDefault="00A054A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1E1429" w14:paraId="725000EE" w14:textId="77777777" w:rsidTr="00044B40">
        <w:trPr>
          <w:trHeight w:val="324"/>
        </w:trPr>
        <w:tc>
          <w:tcPr>
            <w:tcW w:w="2412" w:type="dxa"/>
          </w:tcPr>
          <w:p w14:paraId="751678C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C5A2216" w14:textId="77777777" w:rsidR="00A054AC" w:rsidRPr="00A054AC" w:rsidRDefault="00A054AC" w:rsidP="00A054AC">
            <w:pPr>
              <w:numPr>
                <w:ilvl w:val="0"/>
                <w:numId w:val="17"/>
              </w:numPr>
              <w:shd w:val="clear" w:color="auto" w:fill="F3F3F3"/>
              <w:ind w:left="0"/>
              <w:rPr>
                <w:rFonts w:ascii="Verdana" w:hAnsi="Verdana"/>
                <w:color w:val="606265"/>
                <w:sz w:val="23"/>
                <w:szCs w:val="23"/>
              </w:rPr>
            </w:pPr>
            <w:r w:rsidRPr="00A054AC">
              <w:rPr>
                <w:rFonts w:ascii="Verdana" w:hAnsi="Verdana"/>
                <w:color w:val="606265"/>
                <w:sz w:val="23"/>
                <w:szCs w:val="23"/>
              </w:rPr>
              <w:t>111900659</w:t>
            </w:r>
          </w:p>
          <w:p w14:paraId="78DA6FDE" w14:textId="77777777" w:rsidR="00A054AC" w:rsidRPr="00A054AC" w:rsidRDefault="00A054AC" w:rsidP="00A054AC">
            <w:pPr>
              <w:numPr>
                <w:ilvl w:val="0"/>
                <w:numId w:val="17"/>
              </w:numPr>
              <w:shd w:val="clear" w:color="auto" w:fill="F3F3F3"/>
              <w:ind w:left="0"/>
              <w:rPr>
                <w:rFonts w:ascii="Verdana" w:hAnsi="Verdana"/>
                <w:color w:val="606265"/>
                <w:sz w:val="23"/>
                <w:szCs w:val="23"/>
              </w:rPr>
            </w:pPr>
          </w:p>
          <w:p w14:paraId="7A24D6C3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4E714B58" w14:textId="77777777" w:rsidTr="00044B40">
        <w:trPr>
          <w:trHeight w:val="324"/>
        </w:trPr>
        <w:tc>
          <w:tcPr>
            <w:tcW w:w="2412" w:type="dxa"/>
          </w:tcPr>
          <w:p w14:paraId="0240A1A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4871D07" w14:textId="1F1D8E79" w:rsidR="00983210" w:rsidRPr="00C03D07" w:rsidRDefault="00A054A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3092850720</w:t>
            </w:r>
          </w:p>
        </w:tc>
      </w:tr>
      <w:tr w:rsidR="001E1429" w14:paraId="6173624D" w14:textId="77777777" w:rsidTr="00044B40">
        <w:trPr>
          <w:trHeight w:val="340"/>
        </w:trPr>
        <w:tc>
          <w:tcPr>
            <w:tcW w:w="2412" w:type="dxa"/>
          </w:tcPr>
          <w:p w14:paraId="6B64497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16381B3" w14:textId="4BBC1368" w:rsidR="00983210" w:rsidRPr="00C03D07" w:rsidRDefault="00A054A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E1429" w14:paraId="3F70BE17" w14:textId="77777777" w:rsidTr="00044B40">
        <w:trPr>
          <w:trHeight w:val="340"/>
        </w:trPr>
        <w:tc>
          <w:tcPr>
            <w:tcW w:w="2412" w:type="dxa"/>
          </w:tcPr>
          <w:p w14:paraId="228F1F9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67BC575F" w14:textId="03C78EF1" w:rsidR="00983210" w:rsidRPr="00C03D07" w:rsidRDefault="00A054A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Hiten Ymcool</w:t>
            </w:r>
          </w:p>
        </w:tc>
      </w:tr>
    </w:tbl>
    <w:p w14:paraId="6339456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278FF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3CA44D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BF53E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402AB6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7714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5254B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88D7A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C6267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D91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8F03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7E39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6A00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9905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7E50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0FA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E3FB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2DFF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B211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5CF5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53B4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4C1A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A74E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689E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9B7D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2A9C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B15E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858AD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2CFDE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14770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28378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E69E3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5086F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56632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E1429" w14:paraId="53912829" w14:textId="77777777" w:rsidTr="001D05D6">
        <w:trPr>
          <w:trHeight w:val="398"/>
        </w:trPr>
        <w:tc>
          <w:tcPr>
            <w:tcW w:w="5148" w:type="dxa"/>
            <w:gridSpan w:val="4"/>
          </w:tcPr>
          <w:p w14:paraId="0427D76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77FF97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E1429" w14:paraId="66D6B640" w14:textId="77777777" w:rsidTr="001D05D6">
        <w:trPr>
          <w:trHeight w:val="383"/>
        </w:trPr>
        <w:tc>
          <w:tcPr>
            <w:tcW w:w="5148" w:type="dxa"/>
            <w:gridSpan w:val="4"/>
          </w:tcPr>
          <w:p w14:paraId="02BE8B0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2E7849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E1429" w14:paraId="6A6B0C2B" w14:textId="77777777" w:rsidTr="001D05D6">
        <w:trPr>
          <w:trHeight w:val="404"/>
        </w:trPr>
        <w:tc>
          <w:tcPr>
            <w:tcW w:w="918" w:type="dxa"/>
          </w:tcPr>
          <w:p w14:paraId="561AAF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8D85E8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FAEA3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9B5E7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28505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3C67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C531E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BD499E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620BF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15426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442AE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D27C9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E1429" w14:paraId="71DEFD06" w14:textId="77777777" w:rsidTr="001D05D6">
        <w:trPr>
          <w:trHeight w:val="622"/>
        </w:trPr>
        <w:tc>
          <w:tcPr>
            <w:tcW w:w="918" w:type="dxa"/>
          </w:tcPr>
          <w:p w14:paraId="27BEBC71" w14:textId="77777777" w:rsidR="008F53D7" w:rsidRPr="00C03D07" w:rsidRDefault="004B276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B500754" w14:textId="6523411C" w:rsidR="008F53D7" w:rsidRPr="00C03D07" w:rsidRDefault="00C128E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2835F7E9" w14:textId="35B16C2E" w:rsidR="008F53D7" w:rsidRPr="00C03D07" w:rsidRDefault="00C128E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397469AE" w14:textId="2FA93926" w:rsidR="008F53D7" w:rsidRPr="00C03D07" w:rsidRDefault="00C128E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11/30/20</w:t>
            </w:r>
          </w:p>
        </w:tc>
        <w:tc>
          <w:tcPr>
            <w:tcW w:w="900" w:type="dxa"/>
          </w:tcPr>
          <w:p w14:paraId="42070F5A" w14:textId="77777777" w:rsidR="008F53D7" w:rsidRPr="00C03D07" w:rsidRDefault="004B276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3E4D30D" w14:textId="0E6D0FD5" w:rsidR="008F53D7" w:rsidRPr="00C03D07" w:rsidRDefault="00C128E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530" w:type="dxa"/>
          </w:tcPr>
          <w:p w14:paraId="1C816E05" w14:textId="762CA691" w:rsidR="008F53D7" w:rsidRPr="00C03D07" w:rsidRDefault="00C128E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12/1/20</w:t>
            </w:r>
          </w:p>
        </w:tc>
        <w:tc>
          <w:tcPr>
            <w:tcW w:w="1980" w:type="dxa"/>
          </w:tcPr>
          <w:p w14:paraId="2C66768E" w14:textId="7DA7C4B0" w:rsidR="008F53D7" w:rsidRPr="00C03D07" w:rsidRDefault="00C128E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1E1429" w14:paraId="13FAB677" w14:textId="77777777" w:rsidTr="001D05D6">
        <w:trPr>
          <w:trHeight w:val="592"/>
        </w:trPr>
        <w:tc>
          <w:tcPr>
            <w:tcW w:w="918" w:type="dxa"/>
          </w:tcPr>
          <w:p w14:paraId="129DCE69" w14:textId="77777777" w:rsidR="008F53D7" w:rsidRPr="00C03D07" w:rsidRDefault="004B276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B04561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6819F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B999A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48BC51" w14:textId="77777777" w:rsidR="008F53D7" w:rsidRPr="00C03D07" w:rsidRDefault="004B276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346D421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8C93C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0E91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53BEDE09" w14:textId="77777777" w:rsidTr="001D05D6">
        <w:trPr>
          <w:trHeight w:val="592"/>
        </w:trPr>
        <w:tc>
          <w:tcPr>
            <w:tcW w:w="918" w:type="dxa"/>
          </w:tcPr>
          <w:p w14:paraId="1436B7CB" w14:textId="77777777" w:rsidR="008F53D7" w:rsidRPr="00C03D07" w:rsidRDefault="004B276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235A1F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92610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A2535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650B9A" w14:textId="77777777" w:rsidR="008F53D7" w:rsidRPr="00C03D07" w:rsidRDefault="004B276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57ACD3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20832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53B7C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C58D05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63D87F9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1964AA7" w14:textId="77777777" w:rsidR="00B95496" w:rsidRPr="00C1676B" w:rsidRDefault="004B276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E1429" w14:paraId="3561E8B0" w14:textId="77777777" w:rsidTr="004B23E9">
        <w:trPr>
          <w:trHeight w:val="825"/>
        </w:trPr>
        <w:tc>
          <w:tcPr>
            <w:tcW w:w="2538" w:type="dxa"/>
          </w:tcPr>
          <w:p w14:paraId="4DBAB16C" w14:textId="77777777" w:rsidR="00B95496" w:rsidRPr="00C03D07" w:rsidRDefault="004B276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E356463" w14:textId="77777777" w:rsidR="00B95496" w:rsidRPr="00C03D07" w:rsidRDefault="004B27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158EFE0" w14:textId="77777777" w:rsidR="00B95496" w:rsidRPr="00C03D07" w:rsidRDefault="004B27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BF729E9" w14:textId="77777777" w:rsidR="00B95496" w:rsidRPr="00C03D07" w:rsidRDefault="004B27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140F98B4" w14:textId="77777777" w:rsidR="00B95496" w:rsidRPr="00C03D07" w:rsidRDefault="004B27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E1429" w14:paraId="40CF09CE" w14:textId="77777777" w:rsidTr="004B23E9">
        <w:trPr>
          <w:trHeight w:val="275"/>
        </w:trPr>
        <w:tc>
          <w:tcPr>
            <w:tcW w:w="2538" w:type="dxa"/>
          </w:tcPr>
          <w:p w14:paraId="082883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523D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121E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2061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5332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1BB9AC5D" w14:textId="77777777" w:rsidTr="004B23E9">
        <w:trPr>
          <w:trHeight w:val="275"/>
        </w:trPr>
        <w:tc>
          <w:tcPr>
            <w:tcW w:w="2538" w:type="dxa"/>
          </w:tcPr>
          <w:p w14:paraId="61B7E8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66CB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A2A1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139F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CF74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15CB1956" w14:textId="77777777" w:rsidTr="004B23E9">
        <w:trPr>
          <w:trHeight w:val="292"/>
        </w:trPr>
        <w:tc>
          <w:tcPr>
            <w:tcW w:w="2538" w:type="dxa"/>
          </w:tcPr>
          <w:p w14:paraId="3D1633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B0FC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E1C29C" w14:textId="77777777" w:rsidR="00B95496" w:rsidRPr="00C1676B" w:rsidRDefault="004B276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EF3E571" w14:textId="77777777" w:rsidR="00B95496" w:rsidRPr="00C1676B" w:rsidRDefault="004B276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DB5E2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3A538DF2" w14:textId="77777777" w:rsidTr="00044B40">
        <w:trPr>
          <w:trHeight w:val="557"/>
        </w:trPr>
        <w:tc>
          <w:tcPr>
            <w:tcW w:w="2538" w:type="dxa"/>
          </w:tcPr>
          <w:p w14:paraId="2B97AE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10BE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6CF0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4473D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215F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76566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82123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79625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F87B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74476" w14:textId="77777777" w:rsidR="008A20BA" w:rsidRPr="00E059E1" w:rsidRDefault="004B276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7888C45">
          <v:roundrect id="_x0000_s1026" style="position:absolute;margin-left:-6.75pt;margin-top:1.3pt;width:549pt;height:67.3pt;z-index:1" arcsize="10923f">
            <v:textbox>
              <w:txbxContent>
                <w:p w14:paraId="279B57E0" w14:textId="77777777" w:rsidR="0064317E" w:rsidRPr="004A10AC" w:rsidRDefault="004B276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D86E387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AD35989" w14:textId="77777777" w:rsidR="0064317E" w:rsidRPr="004A10AC" w:rsidRDefault="004B276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A9A44C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E2F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F84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EA9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A6D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BC3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5A2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94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886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D62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22F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CB8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2A5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1F8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207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DAA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543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F55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0E7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DAC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55A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EBD09" w14:textId="77777777" w:rsidR="004F2E9A" w:rsidRDefault="004B276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C7A1F56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4111238">
          <v:roundrect id="_x0000_s1028" style="position:absolute;margin-left:244.5pt;margin-top:.35pt;width:63.75pt;height:15pt;z-index:2" arcsize="10923f"/>
        </w:pict>
      </w:r>
    </w:p>
    <w:p w14:paraId="6946EC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993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237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5B4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4AC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D04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9BC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481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904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DB4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720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E96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5D3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7C0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5C2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C6A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E54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E98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D8C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9F8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64F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1D2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D0F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929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45D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B70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B3E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A3E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F5E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AF9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8B6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CE3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098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352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966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B35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64F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898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85C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822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C75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0BB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150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1E1429" w14:paraId="18E247C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4FE3FCC" w14:textId="77777777" w:rsidR="008F53D7" w:rsidRPr="00C1676B" w:rsidRDefault="004B276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E1429" w14:paraId="797CCBB8" w14:textId="77777777" w:rsidTr="006565F7">
        <w:trPr>
          <w:trHeight w:val="533"/>
        </w:trPr>
        <w:tc>
          <w:tcPr>
            <w:tcW w:w="577" w:type="dxa"/>
          </w:tcPr>
          <w:p w14:paraId="3BE79E5D" w14:textId="77777777" w:rsidR="008F53D7" w:rsidRPr="00C03D07" w:rsidRDefault="004B27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FB33B2A" w14:textId="77777777" w:rsidR="008F53D7" w:rsidRPr="00C03D07" w:rsidRDefault="004B27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9F18AE1" w14:textId="77777777" w:rsidR="008F53D7" w:rsidRPr="00C03D07" w:rsidRDefault="004B27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269C4AA" w14:textId="77777777" w:rsidR="008F53D7" w:rsidRPr="00C03D07" w:rsidRDefault="004B27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EAA68F3" w14:textId="77777777" w:rsidR="008F53D7" w:rsidRPr="00C03D07" w:rsidRDefault="004B27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A891F25" w14:textId="77777777" w:rsidR="008F53D7" w:rsidRPr="00C03D07" w:rsidRDefault="004B27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E1429" w14:paraId="740D9740" w14:textId="77777777" w:rsidTr="006565F7">
        <w:trPr>
          <w:trHeight w:val="266"/>
        </w:trPr>
        <w:tc>
          <w:tcPr>
            <w:tcW w:w="577" w:type="dxa"/>
          </w:tcPr>
          <w:p w14:paraId="43A046A8" w14:textId="77777777" w:rsidR="008F53D7" w:rsidRPr="00C03D07" w:rsidRDefault="004B276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6C37B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46FD4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4301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8C4E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BA6AB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49639052" w14:textId="77777777" w:rsidTr="006565F7">
        <w:trPr>
          <w:trHeight w:val="266"/>
        </w:trPr>
        <w:tc>
          <w:tcPr>
            <w:tcW w:w="577" w:type="dxa"/>
          </w:tcPr>
          <w:p w14:paraId="48705EF9" w14:textId="77777777" w:rsidR="008F53D7" w:rsidRPr="00C03D07" w:rsidRDefault="004B276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9F83F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A962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42B0D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29FFF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1FFE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5FB0B66E" w14:textId="77777777" w:rsidTr="006565F7">
        <w:trPr>
          <w:trHeight w:val="266"/>
        </w:trPr>
        <w:tc>
          <w:tcPr>
            <w:tcW w:w="577" w:type="dxa"/>
          </w:tcPr>
          <w:p w14:paraId="0BA47D13" w14:textId="77777777" w:rsidR="008F53D7" w:rsidRPr="00C03D07" w:rsidRDefault="004B276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05EE8DE" w14:textId="77777777" w:rsidR="008F53D7" w:rsidRPr="00C03D07" w:rsidRDefault="004B276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41851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FBBF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E67C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4482B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31EC063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95374ED" w14:textId="77777777" w:rsidR="008F53D7" w:rsidRPr="00C03D07" w:rsidRDefault="004B276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1B96F35" w14:textId="77777777" w:rsidR="008F53D7" w:rsidRPr="00C03D07" w:rsidRDefault="004B276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6B659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99F2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CA1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829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012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207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F92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398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B7A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081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D609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DC028A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E1429" w14:paraId="3CF44E7B" w14:textId="77777777" w:rsidTr="004B23E9">
        <w:tc>
          <w:tcPr>
            <w:tcW w:w="9198" w:type="dxa"/>
          </w:tcPr>
          <w:p w14:paraId="3FE52CD2" w14:textId="77777777" w:rsidR="007706AD" w:rsidRPr="00C03D07" w:rsidRDefault="004B276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5F5421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E1429" w14:paraId="4180EC3B" w14:textId="77777777" w:rsidTr="004B23E9">
        <w:tc>
          <w:tcPr>
            <w:tcW w:w="9198" w:type="dxa"/>
          </w:tcPr>
          <w:p w14:paraId="0373A96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36199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E1429" w14:paraId="3ED0047E" w14:textId="77777777" w:rsidTr="004B23E9">
        <w:tc>
          <w:tcPr>
            <w:tcW w:w="9198" w:type="dxa"/>
          </w:tcPr>
          <w:p w14:paraId="09F3719F" w14:textId="77777777" w:rsidR="007706AD" w:rsidRPr="00C03D07" w:rsidRDefault="004B276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B5AA09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E1429" w14:paraId="242DEBB1" w14:textId="77777777" w:rsidTr="004B23E9">
        <w:tc>
          <w:tcPr>
            <w:tcW w:w="9198" w:type="dxa"/>
          </w:tcPr>
          <w:p w14:paraId="4D4939B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D387A40" w14:textId="77777777" w:rsidR="007706AD" w:rsidRPr="00C03D07" w:rsidRDefault="004B276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AB6AF6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D731D0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B79DB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F2A936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F66B8E7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D05CF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E8A806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6C32F4" w14:textId="77777777" w:rsidR="0064317E" w:rsidRPr="0064317E" w:rsidRDefault="004B276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BEB7E2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E1429" w14:paraId="5BE0DB44" w14:textId="77777777" w:rsidTr="004B23E9">
        <w:tc>
          <w:tcPr>
            <w:tcW w:w="1101" w:type="dxa"/>
            <w:shd w:val="clear" w:color="auto" w:fill="auto"/>
          </w:tcPr>
          <w:p w14:paraId="04536AE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F38AD0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C52DD9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20B502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70EDCC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037CA3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75605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A1A6E0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2FBD7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2765674" w14:textId="77777777" w:rsidR="00C27558" w:rsidRPr="004B23E9" w:rsidRDefault="004B27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0DF919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E1429" w14:paraId="75CAF539" w14:textId="77777777" w:rsidTr="004B23E9">
        <w:tc>
          <w:tcPr>
            <w:tcW w:w="1101" w:type="dxa"/>
            <w:shd w:val="clear" w:color="auto" w:fill="auto"/>
          </w:tcPr>
          <w:p w14:paraId="5C48AD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2B39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3C83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8438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7DD8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DFCA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79C9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3361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315C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C2C9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0E6C2D16" w14:textId="77777777" w:rsidTr="004B23E9">
        <w:tc>
          <w:tcPr>
            <w:tcW w:w="1101" w:type="dxa"/>
            <w:shd w:val="clear" w:color="auto" w:fill="auto"/>
          </w:tcPr>
          <w:p w14:paraId="062E8C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D13A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FB89A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17EA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9252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6666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6BB0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4D06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F60C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4F89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0A577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2CB66F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E1429" w14:paraId="4E86A34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0393A84" w14:textId="77777777" w:rsidR="00820F53" w:rsidRPr="00C1676B" w:rsidRDefault="004B276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E1429" w14:paraId="234AAF40" w14:textId="77777777" w:rsidTr="004B23E9">
        <w:trPr>
          <w:trHeight w:val="263"/>
        </w:trPr>
        <w:tc>
          <w:tcPr>
            <w:tcW w:w="6880" w:type="dxa"/>
          </w:tcPr>
          <w:p w14:paraId="1E33E0DF" w14:textId="77777777" w:rsidR="00820F53" w:rsidRPr="00C03D07" w:rsidRDefault="004B276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7469651" w14:textId="77777777" w:rsidR="00820F53" w:rsidRPr="00C03D07" w:rsidRDefault="004B27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A0169F4" w14:textId="77777777" w:rsidR="00820F53" w:rsidRPr="00C03D07" w:rsidRDefault="004B276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E1429" w14:paraId="227F0AC7" w14:textId="77777777" w:rsidTr="004B23E9">
        <w:trPr>
          <w:trHeight w:val="263"/>
        </w:trPr>
        <w:tc>
          <w:tcPr>
            <w:tcW w:w="6880" w:type="dxa"/>
          </w:tcPr>
          <w:p w14:paraId="0331FC9A" w14:textId="77777777" w:rsidR="00820F53" w:rsidRPr="00C03D07" w:rsidRDefault="004B27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FB444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C660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67933622" w14:textId="77777777" w:rsidTr="004B23E9">
        <w:trPr>
          <w:trHeight w:val="301"/>
        </w:trPr>
        <w:tc>
          <w:tcPr>
            <w:tcW w:w="6880" w:type="dxa"/>
          </w:tcPr>
          <w:p w14:paraId="7ECD3DDE" w14:textId="77777777" w:rsidR="00820F53" w:rsidRPr="00C03D07" w:rsidRDefault="004B27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2CB7C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643D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4700C2CA" w14:textId="77777777" w:rsidTr="004B23E9">
        <w:trPr>
          <w:trHeight w:val="263"/>
        </w:trPr>
        <w:tc>
          <w:tcPr>
            <w:tcW w:w="6880" w:type="dxa"/>
          </w:tcPr>
          <w:p w14:paraId="1590A147" w14:textId="77777777" w:rsidR="00820F53" w:rsidRPr="00C03D07" w:rsidRDefault="004B27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887DB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0F3F6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06C139E6" w14:textId="77777777" w:rsidTr="004B23E9">
        <w:trPr>
          <w:trHeight w:val="250"/>
        </w:trPr>
        <w:tc>
          <w:tcPr>
            <w:tcW w:w="6880" w:type="dxa"/>
          </w:tcPr>
          <w:p w14:paraId="033D8DD6" w14:textId="77777777" w:rsidR="00820F53" w:rsidRPr="00C03D07" w:rsidRDefault="004B27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B77050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0910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3F59F00D" w14:textId="77777777" w:rsidTr="004B23E9">
        <w:trPr>
          <w:trHeight w:val="263"/>
        </w:trPr>
        <w:tc>
          <w:tcPr>
            <w:tcW w:w="6880" w:type="dxa"/>
          </w:tcPr>
          <w:p w14:paraId="3DD6ED71" w14:textId="77777777" w:rsidR="00820F53" w:rsidRPr="00C03D07" w:rsidRDefault="004B27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95FED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2465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06FAFF3F" w14:textId="77777777" w:rsidTr="004B23E9">
        <w:trPr>
          <w:trHeight w:val="275"/>
        </w:trPr>
        <w:tc>
          <w:tcPr>
            <w:tcW w:w="6880" w:type="dxa"/>
          </w:tcPr>
          <w:p w14:paraId="785B045A" w14:textId="77777777" w:rsidR="00820F53" w:rsidRPr="00C03D07" w:rsidRDefault="004B27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6C2E4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C62E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34821B09" w14:textId="77777777" w:rsidTr="004B23E9">
        <w:trPr>
          <w:trHeight w:val="275"/>
        </w:trPr>
        <w:tc>
          <w:tcPr>
            <w:tcW w:w="6880" w:type="dxa"/>
          </w:tcPr>
          <w:p w14:paraId="661EC26A" w14:textId="77777777" w:rsidR="00820F53" w:rsidRPr="00C03D07" w:rsidRDefault="004B27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451554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6A71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53F64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61B9246" w14:textId="77777777" w:rsidR="004416C2" w:rsidRDefault="004B276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AC7862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E1429" w14:paraId="38CD7485" w14:textId="77777777" w:rsidTr="005A2CD3">
        <w:tc>
          <w:tcPr>
            <w:tcW w:w="7196" w:type="dxa"/>
            <w:shd w:val="clear" w:color="auto" w:fill="auto"/>
          </w:tcPr>
          <w:p w14:paraId="7371A62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A013F20" w14:textId="77777777" w:rsidR="004416C2" w:rsidRPr="005A2CD3" w:rsidRDefault="004B276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CDF97C0" w14:textId="77777777" w:rsidR="004416C2" w:rsidRPr="005A2CD3" w:rsidRDefault="004B276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E1429" w14:paraId="59E40016" w14:textId="77777777" w:rsidTr="005A2CD3">
        <w:tc>
          <w:tcPr>
            <w:tcW w:w="7196" w:type="dxa"/>
            <w:shd w:val="clear" w:color="auto" w:fill="auto"/>
          </w:tcPr>
          <w:p w14:paraId="3CFBEF01" w14:textId="77777777" w:rsidR="0087309D" w:rsidRPr="005A2CD3" w:rsidRDefault="004B276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80CC74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D46382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E1429" w14:paraId="676E25E5" w14:textId="77777777" w:rsidTr="005A2CD3">
        <w:tc>
          <w:tcPr>
            <w:tcW w:w="7196" w:type="dxa"/>
            <w:shd w:val="clear" w:color="auto" w:fill="auto"/>
          </w:tcPr>
          <w:p w14:paraId="1AE42B61" w14:textId="77777777" w:rsidR="0087309D" w:rsidRPr="005A2CD3" w:rsidRDefault="004B276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E60E47B" w14:textId="77777777" w:rsidR="0087309D" w:rsidRPr="005A2CD3" w:rsidRDefault="004B276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62A1E0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CE8FC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7B0BE4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280557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05BFF30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459B46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E1429" w14:paraId="468F23EC" w14:textId="77777777" w:rsidTr="00C22C37">
        <w:trPr>
          <w:trHeight w:val="318"/>
        </w:trPr>
        <w:tc>
          <w:tcPr>
            <w:tcW w:w="6194" w:type="dxa"/>
          </w:tcPr>
          <w:p w14:paraId="106B60D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26FB8A9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4B276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30BCB9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3E09C282" w14:textId="77777777" w:rsidTr="00C22C37">
        <w:trPr>
          <w:trHeight w:val="303"/>
        </w:trPr>
        <w:tc>
          <w:tcPr>
            <w:tcW w:w="6194" w:type="dxa"/>
          </w:tcPr>
          <w:p w14:paraId="7C61F610" w14:textId="77777777" w:rsidR="00C22C37" w:rsidRPr="00C03D07" w:rsidRDefault="004B276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529C22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38AE8A25" w14:textId="77777777" w:rsidTr="00C22C37">
        <w:trPr>
          <w:trHeight w:val="304"/>
        </w:trPr>
        <w:tc>
          <w:tcPr>
            <w:tcW w:w="6194" w:type="dxa"/>
          </w:tcPr>
          <w:p w14:paraId="1777D07E" w14:textId="77777777" w:rsidR="00C22C37" w:rsidRPr="00C03D07" w:rsidRDefault="004B276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A862E6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017C1AF8" w14:textId="77777777" w:rsidTr="00C22C37">
        <w:trPr>
          <w:trHeight w:val="318"/>
        </w:trPr>
        <w:tc>
          <w:tcPr>
            <w:tcW w:w="6194" w:type="dxa"/>
          </w:tcPr>
          <w:p w14:paraId="1AF682CA" w14:textId="77777777" w:rsidR="00C22C37" w:rsidRPr="00C03D07" w:rsidRDefault="004B276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E042E9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102ED9AB" w14:textId="77777777" w:rsidTr="00C22C37">
        <w:trPr>
          <w:trHeight w:val="303"/>
        </w:trPr>
        <w:tc>
          <w:tcPr>
            <w:tcW w:w="6194" w:type="dxa"/>
          </w:tcPr>
          <w:p w14:paraId="112353EB" w14:textId="77777777" w:rsidR="00C22C37" w:rsidRPr="00C03D07" w:rsidRDefault="004B276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3571E3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722516FA" w14:textId="77777777" w:rsidTr="00C22C37">
        <w:trPr>
          <w:trHeight w:val="318"/>
        </w:trPr>
        <w:tc>
          <w:tcPr>
            <w:tcW w:w="6194" w:type="dxa"/>
          </w:tcPr>
          <w:p w14:paraId="7061415C" w14:textId="77777777" w:rsidR="00C22C37" w:rsidRPr="00C03D07" w:rsidRDefault="004B276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E154C8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6F14BF88" w14:textId="77777777" w:rsidTr="00C22C37">
        <w:trPr>
          <w:trHeight w:val="303"/>
        </w:trPr>
        <w:tc>
          <w:tcPr>
            <w:tcW w:w="6194" w:type="dxa"/>
          </w:tcPr>
          <w:p w14:paraId="13EF6969" w14:textId="77777777" w:rsidR="00C22C37" w:rsidRPr="00C03D07" w:rsidRDefault="004B276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2ABACE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662810EE" w14:textId="77777777" w:rsidTr="00C22C37">
        <w:trPr>
          <w:trHeight w:val="318"/>
        </w:trPr>
        <w:tc>
          <w:tcPr>
            <w:tcW w:w="6194" w:type="dxa"/>
          </w:tcPr>
          <w:p w14:paraId="0A04A54B" w14:textId="77777777" w:rsidR="00C22C37" w:rsidRPr="00C03D07" w:rsidRDefault="004B276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F45DC7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31D821E8" w14:textId="77777777" w:rsidTr="00C22C37">
        <w:trPr>
          <w:trHeight w:val="318"/>
        </w:trPr>
        <w:tc>
          <w:tcPr>
            <w:tcW w:w="6194" w:type="dxa"/>
          </w:tcPr>
          <w:p w14:paraId="2A1E67C8" w14:textId="77777777" w:rsidR="00C22C37" w:rsidRPr="00C03D07" w:rsidRDefault="004B276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B803E0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70D0E9DA" w14:textId="77777777" w:rsidTr="00C22C37">
        <w:trPr>
          <w:trHeight w:val="318"/>
        </w:trPr>
        <w:tc>
          <w:tcPr>
            <w:tcW w:w="6194" w:type="dxa"/>
          </w:tcPr>
          <w:p w14:paraId="4B997DE6" w14:textId="77777777" w:rsidR="00C22C37" w:rsidRPr="00C03D07" w:rsidRDefault="004B276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A7FB8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2AC926EF" w14:textId="77777777" w:rsidTr="00C22C37">
        <w:trPr>
          <w:trHeight w:val="318"/>
        </w:trPr>
        <w:tc>
          <w:tcPr>
            <w:tcW w:w="6194" w:type="dxa"/>
          </w:tcPr>
          <w:p w14:paraId="19A84C21" w14:textId="77777777" w:rsidR="00C22C37" w:rsidRPr="00C03D07" w:rsidRDefault="004B276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87D523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330A1482" w14:textId="77777777" w:rsidTr="00C22C37">
        <w:trPr>
          <w:trHeight w:val="318"/>
        </w:trPr>
        <w:tc>
          <w:tcPr>
            <w:tcW w:w="6194" w:type="dxa"/>
          </w:tcPr>
          <w:p w14:paraId="01E775D2" w14:textId="77777777" w:rsidR="00C22C37" w:rsidRPr="00C03D07" w:rsidRDefault="004B276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79FA8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4A129060" w14:textId="77777777" w:rsidTr="00C22C37">
        <w:trPr>
          <w:trHeight w:val="318"/>
        </w:trPr>
        <w:tc>
          <w:tcPr>
            <w:tcW w:w="6194" w:type="dxa"/>
          </w:tcPr>
          <w:p w14:paraId="24C19638" w14:textId="77777777" w:rsidR="00C22C37" w:rsidRPr="00C03D07" w:rsidRDefault="004B276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1ACB7C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5BD94509" w14:textId="77777777" w:rsidTr="00C22C37">
        <w:trPr>
          <w:trHeight w:val="318"/>
        </w:trPr>
        <w:tc>
          <w:tcPr>
            <w:tcW w:w="6194" w:type="dxa"/>
          </w:tcPr>
          <w:p w14:paraId="4539993A" w14:textId="77777777" w:rsidR="00C22C37" w:rsidRPr="00C03D07" w:rsidRDefault="004B276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DB8248E" w14:textId="77777777" w:rsidR="00C22C37" w:rsidRPr="00C03D07" w:rsidRDefault="004B276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C5F374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6A62CFE9" w14:textId="77777777" w:rsidTr="00C22C37">
        <w:trPr>
          <w:trHeight w:val="318"/>
        </w:trPr>
        <w:tc>
          <w:tcPr>
            <w:tcW w:w="6194" w:type="dxa"/>
          </w:tcPr>
          <w:p w14:paraId="393A4FB9" w14:textId="77777777" w:rsidR="00C22C37" w:rsidRPr="00C03D07" w:rsidRDefault="004B276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D1143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5F441593" w14:textId="77777777" w:rsidTr="00C22C37">
        <w:trPr>
          <w:trHeight w:val="318"/>
        </w:trPr>
        <w:tc>
          <w:tcPr>
            <w:tcW w:w="6194" w:type="dxa"/>
          </w:tcPr>
          <w:p w14:paraId="6BCEFF93" w14:textId="77777777" w:rsidR="00C22C37" w:rsidRPr="00C03D07" w:rsidRDefault="004B276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F2F93B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5C0166FE" w14:textId="77777777" w:rsidTr="00C22C37">
        <w:trPr>
          <w:trHeight w:val="318"/>
        </w:trPr>
        <w:tc>
          <w:tcPr>
            <w:tcW w:w="6194" w:type="dxa"/>
          </w:tcPr>
          <w:p w14:paraId="51FC86BC" w14:textId="77777777" w:rsidR="00C22C37" w:rsidRPr="00C03D07" w:rsidRDefault="004B276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FC9CE6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6FE1BEC9" w14:textId="77777777" w:rsidTr="00C22C37">
        <w:trPr>
          <w:trHeight w:val="318"/>
        </w:trPr>
        <w:tc>
          <w:tcPr>
            <w:tcW w:w="6194" w:type="dxa"/>
          </w:tcPr>
          <w:p w14:paraId="3CD902F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540F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67A08CF0" w14:textId="77777777" w:rsidTr="00C22C37">
        <w:trPr>
          <w:trHeight w:val="318"/>
        </w:trPr>
        <w:tc>
          <w:tcPr>
            <w:tcW w:w="6194" w:type="dxa"/>
          </w:tcPr>
          <w:p w14:paraId="426129B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48A45B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6CF7CC87" w14:textId="77777777" w:rsidTr="00C22C37">
        <w:trPr>
          <w:trHeight w:val="318"/>
        </w:trPr>
        <w:tc>
          <w:tcPr>
            <w:tcW w:w="6194" w:type="dxa"/>
          </w:tcPr>
          <w:p w14:paraId="154BB3C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43C6B9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E1429" w14:paraId="7D378DE1" w14:textId="77777777" w:rsidTr="00C22C37">
        <w:trPr>
          <w:trHeight w:val="318"/>
        </w:trPr>
        <w:tc>
          <w:tcPr>
            <w:tcW w:w="6194" w:type="dxa"/>
          </w:tcPr>
          <w:p w14:paraId="796E46FC" w14:textId="77777777" w:rsidR="00B40DBB" w:rsidRPr="00C03D07" w:rsidRDefault="004B276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6A619C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74ADF7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E1429" w14:paraId="4E4C065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E6C5D81" w14:textId="77777777" w:rsidR="0087309D" w:rsidRPr="00C1676B" w:rsidRDefault="004B276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E1429" w14:paraId="67171C23" w14:textId="77777777" w:rsidTr="0087309D">
        <w:trPr>
          <w:trHeight w:val="269"/>
        </w:trPr>
        <w:tc>
          <w:tcPr>
            <w:tcW w:w="738" w:type="dxa"/>
          </w:tcPr>
          <w:p w14:paraId="559B0CFE" w14:textId="77777777" w:rsidR="0087309D" w:rsidRPr="00C03D07" w:rsidRDefault="004B27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84E55A0" w14:textId="77777777" w:rsidR="0087309D" w:rsidRPr="00C03D07" w:rsidRDefault="004B27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0379D70" w14:textId="77777777" w:rsidR="0087309D" w:rsidRPr="00C03D07" w:rsidRDefault="004B27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09FA202" w14:textId="77777777" w:rsidR="0087309D" w:rsidRPr="00C03D07" w:rsidRDefault="004B27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E1429" w14:paraId="66E68EB4" w14:textId="77777777" w:rsidTr="0087309D">
        <w:trPr>
          <w:trHeight w:val="269"/>
        </w:trPr>
        <w:tc>
          <w:tcPr>
            <w:tcW w:w="738" w:type="dxa"/>
          </w:tcPr>
          <w:p w14:paraId="7C9F5CC1" w14:textId="77777777" w:rsidR="0087309D" w:rsidRPr="00C03D07" w:rsidRDefault="004B27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8B643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47D1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2E93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1C93C87F" w14:textId="77777777" w:rsidTr="0087309D">
        <w:trPr>
          <w:trHeight w:val="269"/>
        </w:trPr>
        <w:tc>
          <w:tcPr>
            <w:tcW w:w="738" w:type="dxa"/>
          </w:tcPr>
          <w:p w14:paraId="35FD6F73" w14:textId="77777777" w:rsidR="0087309D" w:rsidRPr="00C03D07" w:rsidRDefault="004B27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6A963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5610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B562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20336C56" w14:textId="77777777" w:rsidTr="0087309D">
        <w:trPr>
          <w:trHeight w:val="269"/>
        </w:trPr>
        <w:tc>
          <w:tcPr>
            <w:tcW w:w="738" w:type="dxa"/>
          </w:tcPr>
          <w:p w14:paraId="6C7F6602" w14:textId="77777777" w:rsidR="0087309D" w:rsidRPr="00C03D07" w:rsidRDefault="004B27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E794B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54E8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739B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4AA3D9B3" w14:textId="77777777" w:rsidTr="0087309D">
        <w:trPr>
          <w:trHeight w:val="269"/>
        </w:trPr>
        <w:tc>
          <w:tcPr>
            <w:tcW w:w="738" w:type="dxa"/>
          </w:tcPr>
          <w:p w14:paraId="6FCFE0A7" w14:textId="77777777" w:rsidR="0087309D" w:rsidRPr="00C03D07" w:rsidRDefault="004B27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4EA56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03C7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F65EE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5A1C8EC2" w14:textId="77777777" w:rsidTr="0087309D">
        <w:trPr>
          <w:trHeight w:val="269"/>
        </w:trPr>
        <w:tc>
          <w:tcPr>
            <w:tcW w:w="738" w:type="dxa"/>
          </w:tcPr>
          <w:p w14:paraId="0AE385B1" w14:textId="77777777" w:rsidR="0087309D" w:rsidRPr="00C03D07" w:rsidRDefault="004B27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58C8C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FF82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422F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22272A31" w14:textId="77777777" w:rsidTr="0087309D">
        <w:trPr>
          <w:trHeight w:val="269"/>
        </w:trPr>
        <w:tc>
          <w:tcPr>
            <w:tcW w:w="738" w:type="dxa"/>
          </w:tcPr>
          <w:p w14:paraId="149D8BC2" w14:textId="77777777" w:rsidR="0087309D" w:rsidRPr="00C03D07" w:rsidRDefault="004B276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B075E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CCC9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6288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429" w14:paraId="00AE75D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38A6E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FEAD0BB" w14:textId="77777777" w:rsidR="005A2CD3" w:rsidRPr="005A2CD3" w:rsidRDefault="005A2CD3" w:rsidP="005A2CD3">
      <w:pPr>
        <w:rPr>
          <w:vanish/>
        </w:rPr>
      </w:pPr>
    </w:p>
    <w:p w14:paraId="2E566EC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4E57DB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315E8F8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A97511A" w14:textId="77777777" w:rsidR="00C22C37" w:rsidRPr="00C03D07" w:rsidRDefault="004B276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A0F389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E1429" w14:paraId="4C030D42" w14:textId="77777777" w:rsidTr="005B04A7">
        <w:trPr>
          <w:trHeight w:val="243"/>
        </w:trPr>
        <w:tc>
          <w:tcPr>
            <w:tcW w:w="9359" w:type="dxa"/>
            <w:gridSpan w:val="2"/>
          </w:tcPr>
          <w:p w14:paraId="44FA28FB" w14:textId="77777777" w:rsidR="005B04A7" w:rsidRDefault="004B276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E1429" w14:paraId="7632CDCF" w14:textId="77777777" w:rsidTr="005B04A7">
        <w:trPr>
          <w:trHeight w:val="243"/>
        </w:trPr>
        <w:tc>
          <w:tcPr>
            <w:tcW w:w="9359" w:type="dxa"/>
            <w:gridSpan w:val="2"/>
          </w:tcPr>
          <w:p w14:paraId="2C208248" w14:textId="77777777" w:rsidR="005B04A7" w:rsidRDefault="004B276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E1429" w14:paraId="0769DD87" w14:textId="77777777" w:rsidTr="0003755F">
        <w:trPr>
          <w:trHeight w:val="243"/>
        </w:trPr>
        <w:tc>
          <w:tcPr>
            <w:tcW w:w="5400" w:type="dxa"/>
          </w:tcPr>
          <w:p w14:paraId="160E6D3F" w14:textId="77777777" w:rsidR="00C22C37" w:rsidRPr="00C03D07" w:rsidRDefault="004B27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281C4DB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E1429" w14:paraId="48647386" w14:textId="77777777" w:rsidTr="0003755F">
        <w:trPr>
          <w:trHeight w:val="196"/>
        </w:trPr>
        <w:tc>
          <w:tcPr>
            <w:tcW w:w="5400" w:type="dxa"/>
          </w:tcPr>
          <w:p w14:paraId="036440F7" w14:textId="77777777" w:rsidR="00C22C37" w:rsidRPr="00872D04" w:rsidRDefault="004B27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81CEAB2" w14:textId="77777777" w:rsidR="00C22C37" w:rsidRPr="00872D04" w:rsidRDefault="004B276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E1429" w14:paraId="3DA3F558" w14:textId="77777777" w:rsidTr="0003755F">
        <w:trPr>
          <w:trHeight w:val="260"/>
        </w:trPr>
        <w:tc>
          <w:tcPr>
            <w:tcW w:w="5400" w:type="dxa"/>
          </w:tcPr>
          <w:p w14:paraId="50B0B2BF" w14:textId="77777777" w:rsidR="00C22C37" w:rsidRPr="00C03D07" w:rsidRDefault="004B27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5C625C6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E1429" w14:paraId="04E00199" w14:textId="77777777" w:rsidTr="0003755F">
        <w:trPr>
          <w:trHeight w:val="196"/>
        </w:trPr>
        <w:tc>
          <w:tcPr>
            <w:tcW w:w="5400" w:type="dxa"/>
          </w:tcPr>
          <w:p w14:paraId="560817B2" w14:textId="77777777" w:rsidR="00C22C37" w:rsidRDefault="004B27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F81E2A1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4B276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E1429" w14:paraId="7724EE8C" w14:textId="77777777" w:rsidTr="0003755F">
        <w:trPr>
          <w:trHeight w:val="196"/>
        </w:trPr>
        <w:tc>
          <w:tcPr>
            <w:tcW w:w="5400" w:type="dxa"/>
          </w:tcPr>
          <w:p w14:paraId="20AA0C85" w14:textId="77777777" w:rsidR="00C22C37" w:rsidRPr="00C03D07" w:rsidRDefault="004B27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6AF1E29" w14:textId="77777777" w:rsidR="00C22C37" w:rsidRPr="00C03D07" w:rsidRDefault="004B276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E1429" w14:paraId="039C7DB6" w14:textId="77777777" w:rsidTr="0003755F">
        <w:trPr>
          <w:trHeight w:val="196"/>
        </w:trPr>
        <w:tc>
          <w:tcPr>
            <w:tcW w:w="5400" w:type="dxa"/>
          </w:tcPr>
          <w:p w14:paraId="5EE06107" w14:textId="77777777" w:rsidR="00C22C37" w:rsidRPr="00C03D07" w:rsidRDefault="004B27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0F7203C" w14:textId="77777777" w:rsidR="00C22C37" w:rsidRPr="00C03D07" w:rsidRDefault="004B276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E1429" w14:paraId="70314A35" w14:textId="77777777" w:rsidTr="0003755F">
        <w:trPr>
          <w:trHeight w:val="243"/>
        </w:trPr>
        <w:tc>
          <w:tcPr>
            <w:tcW w:w="5400" w:type="dxa"/>
          </w:tcPr>
          <w:p w14:paraId="258F4F6A" w14:textId="77777777" w:rsidR="00C22C37" w:rsidRPr="00C03D07" w:rsidRDefault="004B27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05E65400" w14:textId="77777777" w:rsidR="00C22C37" w:rsidRPr="00C03D07" w:rsidRDefault="004B276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E1429" w14:paraId="248EF3AD" w14:textId="77777777" w:rsidTr="0003755F">
        <w:trPr>
          <w:trHeight w:val="261"/>
        </w:trPr>
        <w:tc>
          <w:tcPr>
            <w:tcW w:w="5400" w:type="dxa"/>
          </w:tcPr>
          <w:p w14:paraId="2DF8B4AA" w14:textId="77777777" w:rsidR="008F64D5" w:rsidRPr="00C22C37" w:rsidRDefault="004B276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937965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E1429" w14:paraId="5A5A39C6" w14:textId="77777777" w:rsidTr="0003755F">
        <w:trPr>
          <w:trHeight w:val="243"/>
        </w:trPr>
        <w:tc>
          <w:tcPr>
            <w:tcW w:w="5400" w:type="dxa"/>
          </w:tcPr>
          <w:p w14:paraId="1B27018D" w14:textId="77777777" w:rsidR="008F64D5" w:rsidRPr="008F64D5" w:rsidRDefault="004B276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2733F8F" w14:textId="77777777" w:rsidR="008F64D5" w:rsidRDefault="004B276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E1429" w14:paraId="5B7A8A19" w14:textId="77777777" w:rsidTr="0003755F">
        <w:trPr>
          <w:trHeight w:val="243"/>
        </w:trPr>
        <w:tc>
          <w:tcPr>
            <w:tcW w:w="5400" w:type="dxa"/>
          </w:tcPr>
          <w:p w14:paraId="52673F30" w14:textId="77777777" w:rsidR="008F64D5" w:rsidRPr="00C03D07" w:rsidRDefault="004B27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DF0019B" w14:textId="77777777" w:rsidR="008F64D5" w:rsidRPr="00C03D07" w:rsidRDefault="004B276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E1429" w14:paraId="1C8D74DE" w14:textId="77777777" w:rsidTr="0003755F">
        <w:trPr>
          <w:trHeight w:val="261"/>
        </w:trPr>
        <w:tc>
          <w:tcPr>
            <w:tcW w:w="5400" w:type="dxa"/>
          </w:tcPr>
          <w:p w14:paraId="0710C56A" w14:textId="77777777" w:rsidR="008F64D5" w:rsidRPr="00C03D07" w:rsidRDefault="004B27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9722F4D" w14:textId="77777777" w:rsidR="008F64D5" w:rsidRPr="00C03D07" w:rsidRDefault="004B276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E1429" w14:paraId="4172E877" w14:textId="77777777" w:rsidTr="0003755F">
        <w:trPr>
          <w:trHeight w:val="261"/>
        </w:trPr>
        <w:tc>
          <w:tcPr>
            <w:tcW w:w="5400" w:type="dxa"/>
          </w:tcPr>
          <w:p w14:paraId="79C91E98" w14:textId="77777777" w:rsidR="008F64D5" w:rsidRPr="00C22C37" w:rsidRDefault="004B276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3A7A50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E1429" w14:paraId="636D6ED1" w14:textId="77777777" w:rsidTr="0003755F">
        <w:trPr>
          <w:trHeight w:val="261"/>
        </w:trPr>
        <w:tc>
          <w:tcPr>
            <w:tcW w:w="5400" w:type="dxa"/>
          </w:tcPr>
          <w:p w14:paraId="704CFEC9" w14:textId="77777777" w:rsidR="008F64D5" w:rsidRPr="00C03D07" w:rsidRDefault="004B276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4D751E4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84143B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ACF534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EBB244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C6CD03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7D1FB5" w14:textId="77777777" w:rsidR="008B42F8" w:rsidRPr="00C03D07" w:rsidRDefault="004B276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C36261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4610BB0" w14:textId="77777777" w:rsidR="007C3BCC" w:rsidRPr="00C03D07" w:rsidRDefault="004B276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A0A410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66D2DB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5808C19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F8B45C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D0144C1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4B768F3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B41D4A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7B4D6" w14:textId="77777777" w:rsidR="004B2767" w:rsidRDefault="004B2767">
      <w:r>
        <w:separator/>
      </w:r>
    </w:p>
  </w:endnote>
  <w:endnote w:type="continuationSeparator" w:id="0">
    <w:p w14:paraId="121BEA81" w14:textId="77777777" w:rsidR="004B2767" w:rsidRDefault="004B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C5009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A07316E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0FFF95E" w14:textId="77777777" w:rsidR="0064317E" w:rsidRPr="00A000E0" w:rsidRDefault="004B276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70E4BA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A797B4C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17BD179" w14:textId="77777777" w:rsidR="0064317E" w:rsidRPr="002B2F01" w:rsidRDefault="004B2767" w:rsidP="00B23708">
    <w:pPr>
      <w:ind w:right="288"/>
      <w:jc w:val="center"/>
      <w:rPr>
        <w:sz w:val="22"/>
      </w:rPr>
    </w:pPr>
    <w:r>
      <w:rPr>
        <w:noProof/>
        <w:szCs w:val="16"/>
      </w:rPr>
      <w:pict w14:anchorId="1816392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C8AFEC2" w14:textId="77777777" w:rsidR="0064317E" w:rsidRDefault="004B276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3A44E" w14:textId="77777777" w:rsidR="004B2767" w:rsidRDefault="004B2767">
      <w:r>
        <w:separator/>
      </w:r>
    </w:p>
  </w:footnote>
  <w:footnote w:type="continuationSeparator" w:id="0">
    <w:p w14:paraId="414F2535" w14:textId="77777777" w:rsidR="004B2767" w:rsidRDefault="004B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CA2DF" w14:textId="77777777" w:rsidR="0064317E" w:rsidRDefault="0064317E">
    <w:pPr>
      <w:pStyle w:val="Header"/>
    </w:pPr>
  </w:p>
  <w:p w14:paraId="4F712E6F" w14:textId="77777777" w:rsidR="0064317E" w:rsidRDefault="0064317E">
    <w:pPr>
      <w:pStyle w:val="Header"/>
    </w:pPr>
  </w:p>
  <w:p w14:paraId="440F47F8" w14:textId="77777777" w:rsidR="0064317E" w:rsidRDefault="004B2767">
    <w:pPr>
      <w:pStyle w:val="Header"/>
    </w:pPr>
    <w:r>
      <w:rPr>
        <w:noProof/>
        <w:lang w:eastAsia="zh-TW"/>
      </w:rPr>
      <w:pict w14:anchorId="11CAE8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053C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1B0C62A">
      <w:start w:val="1"/>
      <w:numFmt w:val="decimal"/>
      <w:lvlText w:val="%1."/>
      <w:lvlJc w:val="left"/>
      <w:pPr>
        <w:ind w:left="1440" w:hanging="360"/>
      </w:pPr>
    </w:lvl>
    <w:lvl w:ilvl="1" w:tplc="F6EC4BB0" w:tentative="1">
      <w:start w:val="1"/>
      <w:numFmt w:val="lowerLetter"/>
      <w:lvlText w:val="%2."/>
      <w:lvlJc w:val="left"/>
      <w:pPr>
        <w:ind w:left="2160" w:hanging="360"/>
      </w:pPr>
    </w:lvl>
    <w:lvl w:ilvl="2" w:tplc="2B06EBC2" w:tentative="1">
      <w:start w:val="1"/>
      <w:numFmt w:val="lowerRoman"/>
      <w:lvlText w:val="%3."/>
      <w:lvlJc w:val="right"/>
      <w:pPr>
        <w:ind w:left="2880" w:hanging="180"/>
      </w:pPr>
    </w:lvl>
    <w:lvl w:ilvl="3" w:tplc="2B5CE91E" w:tentative="1">
      <w:start w:val="1"/>
      <w:numFmt w:val="decimal"/>
      <w:lvlText w:val="%4."/>
      <w:lvlJc w:val="left"/>
      <w:pPr>
        <w:ind w:left="3600" w:hanging="360"/>
      </w:pPr>
    </w:lvl>
    <w:lvl w:ilvl="4" w:tplc="AE14EB56" w:tentative="1">
      <w:start w:val="1"/>
      <w:numFmt w:val="lowerLetter"/>
      <w:lvlText w:val="%5."/>
      <w:lvlJc w:val="left"/>
      <w:pPr>
        <w:ind w:left="4320" w:hanging="360"/>
      </w:pPr>
    </w:lvl>
    <w:lvl w:ilvl="5" w:tplc="C106B9BE" w:tentative="1">
      <w:start w:val="1"/>
      <w:numFmt w:val="lowerRoman"/>
      <w:lvlText w:val="%6."/>
      <w:lvlJc w:val="right"/>
      <w:pPr>
        <w:ind w:left="5040" w:hanging="180"/>
      </w:pPr>
    </w:lvl>
    <w:lvl w:ilvl="6" w:tplc="2A4281FC" w:tentative="1">
      <w:start w:val="1"/>
      <w:numFmt w:val="decimal"/>
      <w:lvlText w:val="%7."/>
      <w:lvlJc w:val="left"/>
      <w:pPr>
        <w:ind w:left="5760" w:hanging="360"/>
      </w:pPr>
    </w:lvl>
    <w:lvl w:ilvl="7" w:tplc="2CF653E4" w:tentative="1">
      <w:start w:val="1"/>
      <w:numFmt w:val="lowerLetter"/>
      <w:lvlText w:val="%8."/>
      <w:lvlJc w:val="left"/>
      <w:pPr>
        <w:ind w:left="6480" w:hanging="360"/>
      </w:pPr>
    </w:lvl>
    <w:lvl w:ilvl="8" w:tplc="B9F819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7849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A00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361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525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C1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F85F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C6A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00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D00D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6276CB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E8D7A8" w:tentative="1">
      <w:start w:val="1"/>
      <w:numFmt w:val="lowerLetter"/>
      <w:lvlText w:val="%2."/>
      <w:lvlJc w:val="left"/>
      <w:pPr>
        <w:ind w:left="1440" w:hanging="360"/>
      </w:pPr>
    </w:lvl>
    <w:lvl w:ilvl="2" w:tplc="0632F9F2" w:tentative="1">
      <w:start w:val="1"/>
      <w:numFmt w:val="lowerRoman"/>
      <w:lvlText w:val="%3."/>
      <w:lvlJc w:val="right"/>
      <w:pPr>
        <w:ind w:left="2160" w:hanging="180"/>
      </w:pPr>
    </w:lvl>
    <w:lvl w:ilvl="3" w:tplc="6D48FB7E" w:tentative="1">
      <w:start w:val="1"/>
      <w:numFmt w:val="decimal"/>
      <w:lvlText w:val="%4."/>
      <w:lvlJc w:val="left"/>
      <w:pPr>
        <w:ind w:left="2880" w:hanging="360"/>
      </w:pPr>
    </w:lvl>
    <w:lvl w:ilvl="4" w:tplc="C038CB10" w:tentative="1">
      <w:start w:val="1"/>
      <w:numFmt w:val="lowerLetter"/>
      <w:lvlText w:val="%5."/>
      <w:lvlJc w:val="left"/>
      <w:pPr>
        <w:ind w:left="3600" w:hanging="360"/>
      </w:pPr>
    </w:lvl>
    <w:lvl w:ilvl="5" w:tplc="97EA7036" w:tentative="1">
      <w:start w:val="1"/>
      <w:numFmt w:val="lowerRoman"/>
      <w:lvlText w:val="%6."/>
      <w:lvlJc w:val="right"/>
      <w:pPr>
        <w:ind w:left="4320" w:hanging="180"/>
      </w:pPr>
    </w:lvl>
    <w:lvl w:ilvl="6" w:tplc="437C7042" w:tentative="1">
      <w:start w:val="1"/>
      <w:numFmt w:val="decimal"/>
      <w:lvlText w:val="%7."/>
      <w:lvlJc w:val="left"/>
      <w:pPr>
        <w:ind w:left="5040" w:hanging="360"/>
      </w:pPr>
    </w:lvl>
    <w:lvl w:ilvl="7" w:tplc="1DE421A4" w:tentative="1">
      <w:start w:val="1"/>
      <w:numFmt w:val="lowerLetter"/>
      <w:lvlText w:val="%8."/>
      <w:lvlJc w:val="left"/>
      <w:pPr>
        <w:ind w:left="5760" w:hanging="360"/>
      </w:pPr>
    </w:lvl>
    <w:lvl w:ilvl="8" w:tplc="13EA7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14381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E7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24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22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E8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F89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C0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44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B6B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F978FAD6">
      <w:start w:val="1"/>
      <w:numFmt w:val="decimal"/>
      <w:lvlText w:val="%1."/>
      <w:lvlJc w:val="left"/>
      <w:pPr>
        <w:ind w:left="1440" w:hanging="360"/>
      </w:pPr>
    </w:lvl>
    <w:lvl w:ilvl="1" w:tplc="7C32182E" w:tentative="1">
      <w:start w:val="1"/>
      <w:numFmt w:val="lowerLetter"/>
      <w:lvlText w:val="%2."/>
      <w:lvlJc w:val="left"/>
      <w:pPr>
        <w:ind w:left="2160" w:hanging="360"/>
      </w:pPr>
    </w:lvl>
    <w:lvl w:ilvl="2" w:tplc="EC284A30" w:tentative="1">
      <w:start w:val="1"/>
      <w:numFmt w:val="lowerRoman"/>
      <w:lvlText w:val="%3."/>
      <w:lvlJc w:val="right"/>
      <w:pPr>
        <w:ind w:left="2880" w:hanging="180"/>
      </w:pPr>
    </w:lvl>
    <w:lvl w:ilvl="3" w:tplc="8A52CDBA" w:tentative="1">
      <w:start w:val="1"/>
      <w:numFmt w:val="decimal"/>
      <w:lvlText w:val="%4."/>
      <w:lvlJc w:val="left"/>
      <w:pPr>
        <w:ind w:left="3600" w:hanging="360"/>
      </w:pPr>
    </w:lvl>
    <w:lvl w:ilvl="4" w:tplc="0F0EFECA" w:tentative="1">
      <w:start w:val="1"/>
      <w:numFmt w:val="lowerLetter"/>
      <w:lvlText w:val="%5."/>
      <w:lvlJc w:val="left"/>
      <w:pPr>
        <w:ind w:left="4320" w:hanging="360"/>
      </w:pPr>
    </w:lvl>
    <w:lvl w:ilvl="5" w:tplc="4552B570" w:tentative="1">
      <w:start w:val="1"/>
      <w:numFmt w:val="lowerRoman"/>
      <w:lvlText w:val="%6."/>
      <w:lvlJc w:val="right"/>
      <w:pPr>
        <w:ind w:left="5040" w:hanging="180"/>
      </w:pPr>
    </w:lvl>
    <w:lvl w:ilvl="6" w:tplc="15B64192" w:tentative="1">
      <w:start w:val="1"/>
      <w:numFmt w:val="decimal"/>
      <w:lvlText w:val="%7."/>
      <w:lvlJc w:val="left"/>
      <w:pPr>
        <w:ind w:left="5760" w:hanging="360"/>
      </w:pPr>
    </w:lvl>
    <w:lvl w:ilvl="7" w:tplc="FAFC4F0E" w:tentative="1">
      <w:start w:val="1"/>
      <w:numFmt w:val="lowerLetter"/>
      <w:lvlText w:val="%8."/>
      <w:lvlJc w:val="left"/>
      <w:pPr>
        <w:ind w:left="6480" w:hanging="360"/>
      </w:pPr>
    </w:lvl>
    <w:lvl w:ilvl="8" w:tplc="385ED6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14406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AA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43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89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2F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52FC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F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C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0C8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3190A6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83C0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36D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83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AB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102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AD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2A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EA5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F03E0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E7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C2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A9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E5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02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2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89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6FC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0487BE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21C5902" w:tentative="1">
      <w:start w:val="1"/>
      <w:numFmt w:val="lowerLetter"/>
      <w:lvlText w:val="%2."/>
      <w:lvlJc w:val="left"/>
      <w:pPr>
        <w:ind w:left="1440" w:hanging="360"/>
      </w:pPr>
    </w:lvl>
    <w:lvl w:ilvl="2" w:tplc="F81835A0" w:tentative="1">
      <w:start w:val="1"/>
      <w:numFmt w:val="lowerRoman"/>
      <w:lvlText w:val="%3."/>
      <w:lvlJc w:val="right"/>
      <w:pPr>
        <w:ind w:left="2160" w:hanging="180"/>
      </w:pPr>
    </w:lvl>
    <w:lvl w:ilvl="3" w:tplc="82D259B8" w:tentative="1">
      <w:start w:val="1"/>
      <w:numFmt w:val="decimal"/>
      <w:lvlText w:val="%4."/>
      <w:lvlJc w:val="left"/>
      <w:pPr>
        <w:ind w:left="2880" w:hanging="360"/>
      </w:pPr>
    </w:lvl>
    <w:lvl w:ilvl="4" w:tplc="4DAAC5BA" w:tentative="1">
      <w:start w:val="1"/>
      <w:numFmt w:val="lowerLetter"/>
      <w:lvlText w:val="%5."/>
      <w:lvlJc w:val="left"/>
      <w:pPr>
        <w:ind w:left="3600" w:hanging="360"/>
      </w:pPr>
    </w:lvl>
    <w:lvl w:ilvl="5" w:tplc="E6A6172A" w:tentative="1">
      <w:start w:val="1"/>
      <w:numFmt w:val="lowerRoman"/>
      <w:lvlText w:val="%6."/>
      <w:lvlJc w:val="right"/>
      <w:pPr>
        <w:ind w:left="4320" w:hanging="180"/>
      </w:pPr>
    </w:lvl>
    <w:lvl w:ilvl="6" w:tplc="1E004B66" w:tentative="1">
      <w:start w:val="1"/>
      <w:numFmt w:val="decimal"/>
      <w:lvlText w:val="%7."/>
      <w:lvlJc w:val="left"/>
      <w:pPr>
        <w:ind w:left="5040" w:hanging="360"/>
      </w:pPr>
    </w:lvl>
    <w:lvl w:ilvl="7" w:tplc="1CFE9344" w:tentative="1">
      <w:start w:val="1"/>
      <w:numFmt w:val="lowerLetter"/>
      <w:lvlText w:val="%8."/>
      <w:lvlJc w:val="left"/>
      <w:pPr>
        <w:ind w:left="5760" w:hanging="360"/>
      </w:pPr>
    </w:lvl>
    <w:lvl w:ilvl="8" w:tplc="2EE8F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A2D07F5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E14801C" w:tentative="1">
      <w:start w:val="1"/>
      <w:numFmt w:val="lowerLetter"/>
      <w:lvlText w:val="%2."/>
      <w:lvlJc w:val="left"/>
      <w:pPr>
        <w:ind w:left="1440" w:hanging="360"/>
      </w:pPr>
    </w:lvl>
    <w:lvl w:ilvl="2" w:tplc="4CBC28F8" w:tentative="1">
      <w:start w:val="1"/>
      <w:numFmt w:val="lowerRoman"/>
      <w:lvlText w:val="%3."/>
      <w:lvlJc w:val="right"/>
      <w:pPr>
        <w:ind w:left="2160" w:hanging="180"/>
      </w:pPr>
    </w:lvl>
    <w:lvl w:ilvl="3" w:tplc="0B36699C" w:tentative="1">
      <w:start w:val="1"/>
      <w:numFmt w:val="decimal"/>
      <w:lvlText w:val="%4."/>
      <w:lvlJc w:val="left"/>
      <w:pPr>
        <w:ind w:left="2880" w:hanging="360"/>
      </w:pPr>
    </w:lvl>
    <w:lvl w:ilvl="4" w:tplc="1610A1AA" w:tentative="1">
      <w:start w:val="1"/>
      <w:numFmt w:val="lowerLetter"/>
      <w:lvlText w:val="%5."/>
      <w:lvlJc w:val="left"/>
      <w:pPr>
        <w:ind w:left="3600" w:hanging="360"/>
      </w:pPr>
    </w:lvl>
    <w:lvl w:ilvl="5" w:tplc="78780148" w:tentative="1">
      <w:start w:val="1"/>
      <w:numFmt w:val="lowerRoman"/>
      <w:lvlText w:val="%6."/>
      <w:lvlJc w:val="right"/>
      <w:pPr>
        <w:ind w:left="4320" w:hanging="180"/>
      </w:pPr>
    </w:lvl>
    <w:lvl w:ilvl="6" w:tplc="9AFC6010" w:tentative="1">
      <w:start w:val="1"/>
      <w:numFmt w:val="decimal"/>
      <w:lvlText w:val="%7."/>
      <w:lvlJc w:val="left"/>
      <w:pPr>
        <w:ind w:left="5040" w:hanging="360"/>
      </w:pPr>
    </w:lvl>
    <w:lvl w:ilvl="7" w:tplc="DE1C52BC" w:tentative="1">
      <w:start w:val="1"/>
      <w:numFmt w:val="lowerLetter"/>
      <w:lvlText w:val="%8."/>
      <w:lvlJc w:val="left"/>
      <w:pPr>
        <w:ind w:left="5760" w:hanging="360"/>
      </w:pPr>
    </w:lvl>
    <w:lvl w:ilvl="8" w:tplc="7C006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2A02E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44123E" w:tentative="1">
      <w:start w:val="1"/>
      <w:numFmt w:val="lowerLetter"/>
      <w:lvlText w:val="%2."/>
      <w:lvlJc w:val="left"/>
      <w:pPr>
        <w:ind w:left="1440" w:hanging="360"/>
      </w:pPr>
    </w:lvl>
    <w:lvl w:ilvl="2" w:tplc="5C3E4358" w:tentative="1">
      <w:start w:val="1"/>
      <w:numFmt w:val="lowerRoman"/>
      <w:lvlText w:val="%3."/>
      <w:lvlJc w:val="right"/>
      <w:pPr>
        <w:ind w:left="2160" w:hanging="180"/>
      </w:pPr>
    </w:lvl>
    <w:lvl w:ilvl="3" w:tplc="FB824C84" w:tentative="1">
      <w:start w:val="1"/>
      <w:numFmt w:val="decimal"/>
      <w:lvlText w:val="%4."/>
      <w:lvlJc w:val="left"/>
      <w:pPr>
        <w:ind w:left="2880" w:hanging="360"/>
      </w:pPr>
    </w:lvl>
    <w:lvl w:ilvl="4" w:tplc="B8B447F8" w:tentative="1">
      <w:start w:val="1"/>
      <w:numFmt w:val="lowerLetter"/>
      <w:lvlText w:val="%5."/>
      <w:lvlJc w:val="left"/>
      <w:pPr>
        <w:ind w:left="3600" w:hanging="360"/>
      </w:pPr>
    </w:lvl>
    <w:lvl w:ilvl="5" w:tplc="7E421814" w:tentative="1">
      <w:start w:val="1"/>
      <w:numFmt w:val="lowerRoman"/>
      <w:lvlText w:val="%6."/>
      <w:lvlJc w:val="right"/>
      <w:pPr>
        <w:ind w:left="4320" w:hanging="180"/>
      </w:pPr>
    </w:lvl>
    <w:lvl w:ilvl="6" w:tplc="05FCF0F8" w:tentative="1">
      <w:start w:val="1"/>
      <w:numFmt w:val="decimal"/>
      <w:lvlText w:val="%7."/>
      <w:lvlJc w:val="left"/>
      <w:pPr>
        <w:ind w:left="5040" w:hanging="360"/>
      </w:pPr>
    </w:lvl>
    <w:lvl w:ilvl="7" w:tplc="0DF85E5A" w:tentative="1">
      <w:start w:val="1"/>
      <w:numFmt w:val="lowerLetter"/>
      <w:lvlText w:val="%8."/>
      <w:lvlJc w:val="left"/>
      <w:pPr>
        <w:ind w:left="5760" w:hanging="360"/>
      </w:pPr>
    </w:lvl>
    <w:lvl w:ilvl="8" w:tplc="06B48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1D6D0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0480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4F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887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88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88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65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D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C7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2829B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7A3F90" w:tentative="1">
      <w:start w:val="1"/>
      <w:numFmt w:val="lowerLetter"/>
      <w:lvlText w:val="%2."/>
      <w:lvlJc w:val="left"/>
      <w:pPr>
        <w:ind w:left="1440" w:hanging="360"/>
      </w:pPr>
    </w:lvl>
    <w:lvl w:ilvl="2" w:tplc="FDCC16A8" w:tentative="1">
      <w:start w:val="1"/>
      <w:numFmt w:val="lowerRoman"/>
      <w:lvlText w:val="%3."/>
      <w:lvlJc w:val="right"/>
      <w:pPr>
        <w:ind w:left="2160" w:hanging="180"/>
      </w:pPr>
    </w:lvl>
    <w:lvl w:ilvl="3" w:tplc="B2D4E66E" w:tentative="1">
      <w:start w:val="1"/>
      <w:numFmt w:val="decimal"/>
      <w:lvlText w:val="%4."/>
      <w:lvlJc w:val="left"/>
      <w:pPr>
        <w:ind w:left="2880" w:hanging="360"/>
      </w:pPr>
    </w:lvl>
    <w:lvl w:ilvl="4" w:tplc="AC445490" w:tentative="1">
      <w:start w:val="1"/>
      <w:numFmt w:val="lowerLetter"/>
      <w:lvlText w:val="%5."/>
      <w:lvlJc w:val="left"/>
      <w:pPr>
        <w:ind w:left="3600" w:hanging="360"/>
      </w:pPr>
    </w:lvl>
    <w:lvl w:ilvl="5" w:tplc="8966A946" w:tentative="1">
      <w:start w:val="1"/>
      <w:numFmt w:val="lowerRoman"/>
      <w:lvlText w:val="%6."/>
      <w:lvlJc w:val="right"/>
      <w:pPr>
        <w:ind w:left="4320" w:hanging="180"/>
      </w:pPr>
    </w:lvl>
    <w:lvl w:ilvl="6" w:tplc="614CF6D0" w:tentative="1">
      <w:start w:val="1"/>
      <w:numFmt w:val="decimal"/>
      <w:lvlText w:val="%7."/>
      <w:lvlJc w:val="left"/>
      <w:pPr>
        <w:ind w:left="5040" w:hanging="360"/>
      </w:pPr>
    </w:lvl>
    <w:lvl w:ilvl="7" w:tplc="3A0C3A70" w:tentative="1">
      <w:start w:val="1"/>
      <w:numFmt w:val="lowerLetter"/>
      <w:lvlText w:val="%8."/>
      <w:lvlJc w:val="left"/>
      <w:pPr>
        <w:ind w:left="5760" w:hanging="360"/>
      </w:pPr>
    </w:lvl>
    <w:lvl w:ilvl="8" w:tplc="30C66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8B0321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B86777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A8A684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6B24B0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2F624E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3E255C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76E6B9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E5A000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34A083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" w15:restartNumberingAfterBreak="0">
    <w:nsid w:val="7FA654E8"/>
    <w:multiLevelType w:val="multilevel"/>
    <w:tmpl w:val="FEE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1429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2767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4AC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28EA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4F789F"/>
  <w15:docId w15:val="{00CBB49C-1F6F-4490-A84E-ED726FFD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A054AC"/>
    <w:rPr>
      <w:color w:val="605E5C"/>
      <w:shd w:val="clear" w:color="auto" w:fill="E1DFDD"/>
    </w:rPr>
  </w:style>
  <w:style w:type="character" w:customStyle="1" w:styleId="routing-number">
    <w:name w:val="routing-number"/>
    <w:rsid w:val="00A0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eela.sravya82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tenymcool1225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85</TotalTime>
  <Pages>7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Hiten, Ymcool [DPYUS NON J&amp;J]</cp:lastModifiedBy>
  <cp:revision>11</cp:revision>
  <cp:lastPrinted>2017-11-30T17:51:00Z</cp:lastPrinted>
  <dcterms:created xsi:type="dcterms:W3CDTF">2019-12-13T18:52:00Z</dcterms:created>
  <dcterms:modified xsi:type="dcterms:W3CDTF">2021-03-08T20:07:00Z</dcterms:modified>
</cp:coreProperties>
</file>