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AF0" w:rsidRPr="00693BFE" w:rsidRDefault="00C86A81" w:rsidP="00016534">
      <w:pPr>
        <w:ind w:left="2880" w:firstLine="720"/>
        <w:outlineLvl w:val="0"/>
        <w:rPr>
          <w:rFonts w:ascii="Calibri" w:hAnsi="Calibri" w:cs="Calibri"/>
          <w:color w:val="943634" w:themeColor="accent2" w:themeShade="BF"/>
          <w:sz w:val="40"/>
          <w:szCs w:val="40"/>
          <w:u w:val="single"/>
        </w:rPr>
      </w:pPr>
      <w:r w:rsidRPr="00693BFE">
        <w:rPr>
          <w:rFonts w:ascii="Calibri" w:hAnsi="Calibri" w:cs="Calibri"/>
          <w:b/>
          <w:color w:val="943634" w:themeColor="accent2" w:themeShade="BF"/>
          <w:sz w:val="40"/>
          <w:szCs w:val="40"/>
          <w:u w:val="single"/>
        </w:rPr>
        <w:t>CLIENT TAX NOTES – TY201</w:t>
      </w:r>
      <w:r>
        <w:rPr>
          <w:rFonts w:ascii="Calibri" w:hAnsi="Calibri" w:cs="Calibri"/>
          <w:b/>
          <w:color w:val="943634" w:themeColor="accent2" w:themeShade="BF"/>
          <w:sz w:val="40"/>
          <w:szCs w:val="40"/>
          <w:u w:val="single"/>
        </w:rPr>
        <w:t>8</w:t>
      </w:r>
    </w:p>
    <w:p w:rsidR="007658AE" w:rsidRPr="00C03D07" w:rsidRDefault="007658AE" w:rsidP="003E2E35">
      <w:pPr>
        <w:ind w:right="-56"/>
        <w:rPr>
          <w:rFonts w:ascii="Calibri" w:eastAsia="Arial" w:hAnsi="Calibri" w:cs="Calibri"/>
          <w:color w:val="1F497D"/>
          <w:spacing w:val="-3"/>
          <w:w w:val="79"/>
          <w:position w:val="-1"/>
          <w:sz w:val="24"/>
          <w:szCs w:val="24"/>
          <w:u w:val="single"/>
        </w:rPr>
      </w:pPr>
    </w:p>
    <w:p w:rsidR="000C0B6B" w:rsidRDefault="000C0B6B" w:rsidP="003E2E35">
      <w:pPr>
        <w:ind w:right="-56"/>
        <w:rPr>
          <w:rFonts w:ascii="Calibri" w:eastAsia="Arial" w:hAnsi="Calibri" w:cs="Calibri"/>
          <w:color w:val="1F497D"/>
          <w:spacing w:val="-3"/>
          <w:w w:val="79"/>
          <w:position w:val="-1"/>
          <w:sz w:val="24"/>
          <w:szCs w:val="24"/>
        </w:rPr>
      </w:pPr>
    </w:p>
    <w:p w:rsidR="008F64D5" w:rsidRPr="00C03D07" w:rsidRDefault="008F64D5" w:rsidP="003E2E35">
      <w:pPr>
        <w:ind w:right="-56"/>
        <w:rPr>
          <w:rFonts w:ascii="Calibri" w:eastAsia="Arial" w:hAnsi="Calibri" w:cs="Calibri"/>
          <w:color w:val="1F497D"/>
          <w:spacing w:val="-3"/>
          <w:w w:val="79"/>
          <w:position w:val="-1"/>
          <w:sz w:val="24"/>
          <w:szCs w:val="24"/>
        </w:rPr>
      </w:pPr>
    </w:p>
    <w:p w:rsidR="009439A7" w:rsidRPr="00C03D07" w:rsidRDefault="00C86A81"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color w:val="1F497D"/>
          <w:spacing w:val="-3"/>
          <w:w w:val="79"/>
          <w:position w:val="-1"/>
          <w:sz w:val="24"/>
          <w:szCs w:val="24"/>
        </w:rPr>
        <w:t xml:space="preserve">DEAR </w:t>
      </w:r>
      <w:r>
        <w:rPr>
          <w:rFonts w:ascii="Calibri" w:eastAsia="Arial" w:hAnsi="Calibri" w:cs="Calibri"/>
          <w:color w:val="1F497D"/>
          <w:spacing w:val="-3"/>
          <w:w w:val="79"/>
          <w:position w:val="-1"/>
          <w:sz w:val="24"/>
          <w:szCs w:val="24"/>
        </w:rPr>
        <w:t>TAX PAYER</w:t>
      </w:r>
      <w:r w:rsidRPr="00C03D07">
        <w:rPr>
          <w:rFonts w:ascii="Calibri" w:eastAsia="Arial" w:hAnsi="Calibri" w:cs="Calibri"/>
          <w:color w:val="1F497D"/>
          <w:spacing w:val="-3"/>
          <w:w w:val="79"/>
          <w:position w:val="-1"/>
          <w:sz w:val="24"/>
          <w:szCs w:val="24"/>
        </w:rPr>
        <w:t>,</w:t>
      </w:r>
    </w:p>
    <w:p w:rsidR="009439A7" w:rsidRPr="00C03D07" w:rsidRDefault="009439A7" w:rsidP="003E2E35">
      <w:pPr>
        <w:ind w:right="-56"/>
        <w:rPr>
          <w:rFonts w:ascii="Calibri" w:eastAsia="Arial" w:hAnsi="Calibri" w:cs="Calibri"/>
          <w:color w:val="1F497D"/>
          <w:spacing w:val="-3"/>
          <w:w w:val="79"/>
          <w:position w:val="-1"/>
          <w:sz w:val="2"/>
          <w:szCs w:val="24"/>
        </w:rPr>
      </w:pPr>
    </w:p>
    <w:p w:rsidR="0065072C" w:rsidRPr="00EB73EA" w:rsidRDefault="0065072C" w:rsidP="00EB73EA">
      <w:pPr>
        <w:rPr>
          <w:rFonts w:eastAsia="Arial"/>
          <w:w w:val="79"/>
          <w:sz w:val="2"/>
        </w:rPr>
      </w:pPr>
    </w:p>
    <w:p w:rsidR="009439A7" w:rsidRPr="00C03D07" w:rsidRDefault="00C86A81" w:rsidP="00C82D37">
      <w:pPr>
        <w:ind w:right="-56"/>
        <w:outlineLvl w:val="0"/>
        <w:rPr>
          <w:rFonts w:ascii="Calibri" w:eastAsia="Arial" w:hAnsi="Calibri" w:cs="Calibri"/>
          <w:color w:val="1F497D"/>
          <w:spacing w:val="-3"/>
          <w:w w:val="79"/>
          <w:position w:val="-1"/>
          <w:sz w:val="24"/>
          <w:szCs w:val="24"/>
        </w:rPr>
      </w:pPr>
      <w:r w:rsidRPr="00C03D07">
        <w:rPr>
          <w:rFonts w:ascii="Calibri" w:eastAsia="Arial" w:hAnsi="Calibri" w:cs="Calibri"/>
          <w:color w:val="1F497D"/>
          <w:spacing w:val="-3"/>
          <w:w w:val="79"/>
          <w:position w:val="-1"/>
          <w:sz w:val="24"/>
          <w:szCs w:val="24"/>
        </w:rPr>
        <w:t>GREETINGS!</w:t>
      </w:r>
    </w:p>
    <w:p w:rsidR="009439A7" w:rsidRPr="00C03D07" w:rsidRDefault="009439A7" w:rsidP="003E2E35">
      <w:pPr>
        <w:ind w:right="-56"/>
        <w:rPr>
          <w:rFonts w:ascii="Calibri" w:eastAsia="Arial" w:hAnsi="Calibri" w:cs="Calibri"/>
          <w:color w:val="1F497D"/>
          <w:spacing w:val="-3"/>
          <w:w w:val="79"/>
          <w:position w:val="-1"/>
          <w:sz w:val="12"/>
          <w:szCs w:val="24"/>
        </w:rPr>
      </w:pPr>
    </w:p>
    <w:p w:rsidR="009439A7" w:rsidRPr="00C03D07" w:rsidRDefault="00C86A81" w:rsidP="00BC4B14">
      <w:pPr>
        <w:ind w:right="-56"/>
        <w:jc w:val="both"/>
        <w:rPr>
          <w:rFonts w:ascii="Calibri" w:eastAsia="Arial" w:hAnsi="Calibri" w:cs="Calibri"/>
          <w:color w:val="1F497D"/>
          <w:spacing w:val="-3"/>
          <w:w w:val="79"/>
          <w:position w:val="-1"/>
          <w:sz w:val="24"/>
          <w:szCs w:val="24"/>
        </w:rPr>
      </w:pPr>
      <w:r w:rsidRPr="00C03D07">
        <w:rPr>
          <w:rFonts w:ascii="Calibri" w:eastAsia="Arial" w:hAnsi="Calibri" w:cs="Calibri"/>
          <w:color w:val="1F497D"/>
          <w:spacing w:val="-3"/>
          <w:w w:val="79"/>
          <w:position w:val="-1"/>
          <w:sz w:val="24"/>
          <w:szCs w:val="24"/>
        </w:rPr>
        <w:t>PLEASE FILLTHE BELOW TAX ORGANIZER FORM AND UPLOAD IT IN YOUR SECURED LOGIN OR EVEN YOU CAN E-MAIL IT TO US AT</w:t>
      </w:r>
      <w:hyperlink r:id="rId8" w:history="1">
        <w:r w:rsidRPr="000A098A">
          <w:rPr>
            <w:rStyle w:val="Hyperlink"/>
            <w:rFonts w:ascii="Calibri" w:eastAsia="Arial" w:hAnsi="Calibri" w:cs="Calibri"/>
            <w:spacing w:val="-3"/>
            <w:w w:val="79"/>
            <w:position w:val="-1"/>
            <w:sz w:val="24"/>
            <w:szCs w:val="24"/>
          </w:rPr>
          <w:t>INFO@GTAXFILE.COM</w:t>
        </w:r>
      </w:hyperlink>
      <w:r w:rsidRPr="00C03D07">
        <w:rPr>
          <w:rFonts w:ascii="Calibri" w:eastAsia="Arial" w:hAnsi="Calibri" w:cs="Calibri"/>
          <w:color w:val="1F497D"/>
          <w:spacing w:val="-3"/>
          <w:w w:val="79"/>
          <w:position w:val="-1"/>
          <w:sz w:val="24"/>
          <w:szCs w:val="24"/>
        </w:rPr>
        <w:t>ALONG WITH YOUR FORM W2 &amp; ANY OTHER INCOME STATEMENT AND ANY OTHER RELEVANT DOCUMENTS TO PREPARE AND ANALYZE YOUR TAXES AND SHARE YOU A FREE TAX RETURN DRAFT COPY FOR TY201</w:t>
      </w:r>
      <w:r>
        <w:rPr>
          <w:rFonts w:ascii="Calibri" w:eastAsia="Arial" w:hAnsi="Calibri" w:cs="Calibri"/>
          <w:color w:val="1F497D"/>
          <w:spacing w:val="-3"/>
          <w:w w:val="79"/>
          <w:position w:val="-1"/>
          <w:sz w:val="24"/>
          <w:szCs w:val="24"/>
        </w:rPr>
        <w:t>7</w:t>
      </w:r>
      <w:r w:rsidRPr="00C03D07">
        <w:rPr>
          <w:rFonts w:ascii="Calibri" w:eastAsia="Arial" w:hAnsi="Calibri" w:cs="Calibri"/>
          <w:color w:val="1F497D"/>
          <w:spacing w:val="-3"/>
          <w:w w:val="79"/>
          <w:position w:val="-1"/>
          <w:sz w:val="24"/>
          <w:szCs w:val="24"/>
        </w:rPr>
        <w:t>.</w:t>
      </w:r>
    </w:p>
    <w:p w:rsidR="009439A7" w:rsidRPr="00EB73EA" w:rsidRDefault="009439A7" w:rsidP="003E2E35">
      <w:pPr>
        <w:ind w:right="-56"/>
        <w:rPr>
          <w:rFonts w:ascii="Calibri" w:eastAsia="Arial" w:hAnsi="Calibri" w:cs="Calibri"/>
          <w:color w:val="1F497D"/>
          <w:spacing w:val="-3"/>
          <w:w w:val="79"/>
          <w:position w:val="-1"/>
          <w:sz w:val="14"/>
          <w:szCs w:val="24"/>
        </w:rPr>
      </w:pPr>
    </w:p>
    <w:p w:rsidR="009439A7" w:rsidRPr="00C03D07" w:rsidRDefault="00C86A81" w:rsidP="00C82D37">
      <w:pPr>
        <w:ind w:right="-56"/>
        <w:outlineLvl w:val="0"/>
        <w:rPr>
          <w:rFonts w:ascii="Calibri" w:eastAsia="Arial" w:hAnsi="Calibri" w:cs="Calibri"/>
          <w:color w:val="1F497D"/>
          <w:spacing w:val="-3"/>
          <w:w w:val="79"/>
          <w:position w:val="-1"/>
          <w:sz w:val="24"/>
          <w:szCs w:val="24"/>
        </w:rPr>
      </w:pPr>
      <w:r w:rsidRPr="00C03D07">
        <w:rPr>
          <w:rFonts w:ascii="Calibri" w:eastAsia="Arial" w:hAnsi="Calibri" w:cs="Calibri"/>
          <w:b/>
          <w:color w:val="1F497D"/>
          <w:spacing w:val="-3"/>
          <w:w w:val="79"/>
          <w:position w:val="-1"/>
          <w:sz w:val="24"/>
          <w:szCs w:val="24"/>
          <w:u w:val="single"/>
        </w:rPr>
        <w:t>SIMPLE 5 STEPS TO FILE YOUR TAXES WITH IRS</w:t>
      </w:r>
      <w:r w:rsidRPr="00C03D07">
        <w:rPr>
          <w:rFonts w:ascii="Calibri" w:eastAsia="Arial" w:hAnsi="Calibri" w:cs="Calibri"/>
          <w:color w:val="1F497D"/>
          <w:spacing w:val="-3"/>
          <w:w w:val="79"/>
          <w:position w:val="-1"/>
          <w:sz w:val="24"/>
          <w:szCs w:val="24"/>
        </w:rPr>
        <w:t>.</w:t>
      </w:r>
    </w:p>
    <w:p w:rsidR="009439A7" w:rsidRPr="00C03D07" w:rsidRDefault="009439A7" w:rsidP="003E2E35">
      <w:pPr>
        <w:ind w:right="-56"/>
        <w:rPr>
          <w:rFonts w:ascii="Calibri" w:eastAsia="Arial" w:hAnsi="Calibri" w:cs="Calibri"/>
          <w:color w:val="1F497D"/>
          <w:spacing w:val="-3"/>
          <w:w w:val="79"/>
          <w:position w:val="-1"/>
          <w:sz w:val="2"/>
          <w:szCs w:val="24"/>
        </w:rPr>
      </w:pPr>
    </w:p>
    <w:p w:rsidR="009439A7" w:rsidRPr="00C03D07" w:rsidRDefault="00C86A81" w:rsidP="00C82D37">
      <w:pPr>
        <w:ind w:right="-56"/>
        <w:outlineLvl w:val="0"/>
        <w:rPr>
          <w:rFonts w:ascii="Calibri" w:eastAsia="Arial" w:hAnsi="Calibri" w:cs="Calibri"/>
          <w:color w:val="1F497D"/>
          <w:spacing w:val="-3"/>
          <w:w w:val="79"/>
          <w:position w:val="-1"/>
          <w:sz w:val="24"/>
          <w:szCs w:val="24"/>
        </w:rPr>
      </w:pPr>
      <w:r w:rsidRPr="00C03D07">
        <w:rPr>
          <w:rFonts w:ascii="Calibri" w:eastAsia="Arial" w:hAnsi="Calibri" w:cs="Calibri"/>
          <w:b/>
          <w:color w:val="00B050"/>
          <w:spacing w:val="-3"/>
          <w:w w:val="79"/>
          <w:position w:val="-1"/>
          <w:sz w:val="24"/>
          <w:szCs w:val="24"/>
        </w:rPr>
        <w:t>STEP 1</w:t>
      </w:r>
      <w:r w:rsidRPr="00C03D07">
        <w:rPr>
          <w:rFonts w:ascii="Calibri" w:eastAsia="Arial" w:hAnsi="Calibri" w:cs="Calibri"/>
          <w:color w:val="1F497D"/>
          <w:spacing w:val="-3"/>
          <w:w w:val="79"/>
          <w:position w:val="-1"/>
          <w:sz w:val="24"/>
          <w:szCs w:val="24"/>
        </w:rPr>
        <w:t xml:space="preserve">: FILL THIS TAX </w:t>
      </w:r>
      <w:r>
        <w:rPr>
          <w:rFonts w:ascii="Calibri" w:eastAsia="Arial" w:hAnsi="Calibri" w:cs="Calibri"/>
          <w:color w:val="1F497D"/>
          <w:spacing w:val="-3"/>
          <w:w w:val="79"/>
          <w:position w:val="-1"/>
          <w:sz w:val="24"/>
          <w:szCs w:val="24"/>
        </w:rPr>
        <w:t>NOTES</w:t>
      </w:r>
      <w:r w:rsidRPr="00C03D07">
        <w:rPr>
          <w:rFonts w:ascii="Calibri" w:eastAsia="Arial" w:hAnsi="Calibri" w:cs="Calibri"/>
          <w:color w:val="1F497D"/>
          <w:spacing w:val="-3"/>
          <w:w w:val="79"/>
          <w:position w:val="-1"/>
          <w:sz w:val="24"/>
          <w:szCs w:val="24"/>
        </w:rPr>
        <w:t xml:space="preserve"> FORM AND UPLOAD IT IN YOUR LOGIN OR EMAIL IT TO US</w:t>
      </w:r>
    </w:p>
    <w:p w:rsidR="009439A7" w:rsidRPr="00C03D07" w:rsidRDefault="00C86A81"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b/>
          <w:color w:val="E36C0A"/>
          <w:spacing w:val="-3"/>
          <w:w w:val="79"/>
          <w:position w:val="-1"/>
          <w:sz w:val="24"/>
          <w:szCs w:val="24"/>
        </w:rPr>
        <w:t>STEP 2</w:t>
      </w:r>
      <w:r w:rsidRPr="00C03D07">
        <w:rPr>
          <w:rFonts w:ascii="Calibri" w:eastAsia="Arial" w:hAnsi="Calibri" w:cs="Calibri"/>
          <w:color w:val="1F497D"/>
          <w:spacing w:val="-3"/>
          <w:w w:val="79"/>
          <w:position w:val="-1"/>
          <w:sz w:val="24"/>
          <w:szCs w:val="24"/>
        </w:rPr>
        <w:t>: UPLOAD ALL INCOME RELATED DOCUMENTS LIKE W2, 1099 INT, DIV, MISC, 1099 B, ETC…</w:t>
      </w:r>
    </w:p>
    <w:p w:rsidR="009439A7" w:rsidRPr="00C03D07" w:rsidRDefault="00C86A81"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b/>
          <w:color w:val="00B050"/>
          <w:spacing w:val="-3"/>
          <w:w w:val="79"/>
          <w:position w:val="-1"/>
          <w:sz w:val="24"/>
          <w:szCs w:val="24"/>
        </w:rPr>
        <w:t>STEP 3</w:t>
      </w:r>
      <w:r w:rsidRPr="00C03D07">
        <w:rPr>
          <w:rFonts w:ascii="Calibri" w:eastAsia="Arial" w:hAnsi="Calibri" w:cs="Calibri"/>
          <w:color w:val="1F497D"/>
          <w:spacing w:val="-3"/>
          <w:w w:val="79"/>
          <w:position w:val="-1"/>
          <w:sz w:val="24"/>
          <w:szCs w:val="24"/>
        </w:rPr>
        <w:t>: WE WILL PREPARE YOUR TAX RETURN ESTIMATION AND SEND YOU THE DOCUMENTS FOR YOUR REVIEW</w:t>
      </w:r>
    </w:p>
    <w:p w:rsidR="009439A7" w:rsidRPr="00C03D07" w:rsidRDefault="00C86A81"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b/>
          <w:color w:val="E36C0A"/>
          <w:spacing w:val="-3"/>
          <w:w w:val="79"/>
          <w:position w:val="-1"/>
          <w:sz w:val="24"/>
          <w:szCs w:val="24"/>
        </w:rPr>
        <w:t>STEP 4</w:t>
      </w:r>
      <w:r w:rsidRPr="00C03D07">
        <w:rPr>
          <w:rFonts w:ascii="Calibri" w:eastAsia="Arial" w:hAnsi="Calibri" w:cs="Calibri"/>
          <w:color w:val="1F497D"/>
          <w:spacing w:val="-3"/>
          <w:w w:val="79"/>
          <w:position w:val="-1"/>
          <w:sz w:val="24"/>
          <w:szCs w:val="24"/>
        </w:rPr>
        <w:t>: ONCE YOU REVIEW YOUR DOCUMENTS, YOU HAVE TO PAY OUR SERVICE CHARGES.</w:t>
      </w:r>
    </w:p>
    <w:p w:rsidR="009439A7" w:rsidRPr="00C03D07" w:rsidRDefault="00C86A81"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b/>
          <w:color w:val="00B050"/>
          <w:spacing w:val="-3"/>
          <w:w w:val="79"/>
          <w:position w:val="-1"/>
          <w:sz w:val="24"/>
          <w:szCs w:val="24"/>
        </w:rPr>
        <w:t>STEP 5</w:t>
      </w:r>
      <w:r w:rsidRPr="00C03D07">
        <w:rPr>
          <w:rFonts w:ascii="Calibri" w:eastAsia="Arial" w:hAnsi="Calibri" w:cs="Calibri"/>
          <w:color w:val="1F497D"/>
          <w:spacing w:val="-3"/>
          <w:w w:val="79"/>
          <w:position w:val="-1"/>
          <w:sz w:val="24"/>
          <w:szCs w:val="24"/>
        </w:rPr>
        <w:t xml:space="preserve">: GIVE CONFIRMATION TO FILE YOUR TAXES.                                                             </w:t>
      </w:r>
    </w:p>
    <w:p w:rsidR="009439A7" w:rsidRPr="00C03D07" w:rsidRDefault="009439A7" w:rsidP="003E2E35">
      <w:pPr>
        <w:ind w:right="-56"/>
        <w:rPr>
          <w:rFonts w:ascii="Calibri" w:eastAsia="Arial" w:hAnsi="Calibri" w:cs="Calibri"/>
          <w:color w:val="1F497D"/>
          <w:spacing w:val="-3"/>
          <w:w w:val="79"/>
          <w:position w:val="-1"/>
          <w:sz w:val="24"/>
          <w:szCs w:val="24"/>
        </w:rPr>
      </w:pPr>
    </w:p>
    <w:p w:rsidR="002E4C5B" w:rsidRPr="00C1676B" w:rsidRDefault="00C86A81" w:rsidP="00C82D37">
      <w:pPr>
        <w:ind w:left="2880" w:right="-56" w:firstLine="720"/>
        <w:outlineLvl w:val="0"/>
        <w:rPr>
          <w:rFonts w:ascii="Calibri" w:eastAsia="Arial" w:hAnsi="Calibri" w:cs="Calibri"/>
          <w:b/>
          <w:color w:val="000000" w:themeColor="text1"/>
          <w:spacing w:val="-3"/>
          <w:w w:val="79"/>
          <w:position w:val="-1"/>
          <w:sz w:val="28"/>
          <w:szCs w:val="28"/>
        </w:rPr>
      </w:pPr>
      <w:r w:rsidRPr="002E4C5B">
        <w:rPr>
          <w:rFonts w:ascii="Calibri" w:eastAsia="Arial" w:hAnsi="Calibri" w:cs="Calibri"/>
          <w:b/>
          <w:color w:val="000000" w:themeColor="text1"/>
          <w:spacing w:val="-3"/>
          <w:w w:val="79"/>
          <w:position w:val="-1"/>
          <w:sz w:val="40"/>
          <w:szCs w:val="40"/>
        </w:rPr>
        <w:t>PERSONA</w:t>
      </w:r>
      <w:r w:rsidRPr="002E4C5B">
        <w:rPr>
          <w:rFonts w:ascii="Calibri" w:eastAsia="Arial" w:hAnsi="Calibri" w:cs="Calibri"/>
          <w:b/>
          <w:color w:val="000000" w:themeColor="text1"/>
          <w:w w:val="79"/>
          <w:position w:val="-1"/>
          <w:sz w:val="40"/>
          <w:szCs w:val="40"/>
        </w:rPr>
        <w:t>L</w:t>
      </w:r>
      <w:r w:rsidRPr="002E4C5B">
        <w:rPr>
          <w:rFonts w:ascii="Calibri" w:eastAsia="Arial" w:hAnsi="Calibri" w:cs="Calibri"/>
          <w:b/>
          <w:color w:val="000000" w:themeColor="text1"/>
          <w:spacing w:val="-3"/>
          <w:w w:val="79"/>
          <w:position w:val="-1"/>
          <w:sz w:val="40"/>
          <w:szCs w:val="40"/>
        </w:rPr>
        <w:t>INFORM</w:t>
      </w:r>
      <w:r w:rsidRPr="002E4C5B">
        <w:rPr>
          <w:rFonts w:ascii="Calibri" w:eastAsia="Arial" w:hAnsi="Calibri" w:cs="Calibri"/>
          <w:b/>
          <w:color w:val="000000" w:themeColor="text1"/>
          <w:spacing w:val="-21"/>
          <w:w w:val="79"/>
          <w:position w:val="-1"/>
          <w:sz w:val="40"/>
          <w:szCs w:val="40"/>
        </w:rPr>
        <w:t>A</w:t>
      </w:r>
      <w:r w:rsidRPr="002E4C5B">
        <w:rPr>
          <w:rFonts w:ascii="Calibri" w:eastAsia="Arial" w:hAnsi="Calibri" w:cs="Calibri"/>
          <w:b/>
          <w:color w:val="000000" w:themeColor="text1"/>
          <w:spacing w:val="-3"/>
          <w:w w:val="79"/>
          <w:position w:val="-1"/>
          <w:sz w:val="40"/>
          <w:szCs w:val="40"/>
        </w:rPr>
        <w:t>TIO</w:t>
      </w:r>
      <w:r w:rsidRPr="002E4C5B">
        <w:rPr>
          <w:rFonts w:ascii="Calibri" w:eastAsia="Arial" w:hAnsi="Calibri" w:cs="Calibri"/>
          <w:b/>
          <w:color w:val="000000" w:themeColor="text1"/>
          <w:w w:val="79"/>
          <w:position w:val="-1"/>
          <w:sz w:val="40"/>
          <w:szCs w:val="40"/>
        </w:rPr>
        <w:t>N</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422"/>
        <w:gridCol w:w="2088"/>
        <w:gridCol w:w="2560"/>
        <w:gridCol w:w="1383"/>
        <w:gridCol w:w="1256"/>
        <w:gridCol w:w="1307"/>
      </w:tblGrid>
      <w:tr w:rsidR="007B4551" w:rsidRPr="00C03D07" w:rsidTr="00DA1387">
        <w:tc>
          <w:tcPr>
            <w:tcW w:w="2808" w:type="dxa"/>
          </w:tcPr>
          <w:p w:rsidR="00ED0124" w:rsidRPr="00C1676B" w:rsidRDefault="00C86A81"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PARTICULARS</w:t>
            </w:r>
          </w:p>
        </w:tc>
        <w:tc>
          <w:tcPr>
            <w:tcW w:w="1980" w:type="dxa"/>
          </w:tcPr>
          <w:p w:rsidR="00ED0124" w:rsidRPr="00C1676B" w:rsidRDefault="00C86A81"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PRIMARY TAXPAYER</w:t>
            </w:r>
          </w:p>
        </w:tc>
        <w:tc>
          <w:tcPr>
            <w:tcW w:w="1530" w:type="dxa"/>
          </w:tcPr>
          <w:p w:rsidR="00ED0124" w:rsidRPr="00C1676B" w:rsidRDefault="00C86A81"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SPOUSE</w:t>
            </w:r>
          </w:p>
        </w:tc>
        <w:tc>
          <w:tcPr>
            <w:tcW w:w="1710" w:type="dxa"/>
          </w:tcPr>
          <w:p w:rsidR="00ED0124" w:rsidRPr="00C1676B" w:rsidRDefault="00C86A81"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DEPENDENT 1      (CHILD1)</w:t>
            </w:r>
          </w:p>
        </w:tc>
        <w:tc>
          <w:tcPr>
            <w:tcW w:w="1440" w:type="dxa"/>
          </w:tcPr>
          <w:p w:rsidR="00ED0124" w:rsidRPr="00C1676B" w:rsidRDefault="00C86A81"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DEPENDENT 2</w:t>
            </w:r>
          </w:p>
          <w:p w:rsidR="00110CC1" w:rsidRPr="00C1676B" w:rsidRDefault="00C86A81"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(CHILD -2)</w:t>
            </w:r>
          </w:p>
        </w:tc>
        <w:tc>
          <w:tcPr>
            <w:tcW w:w="1548" w:type="dxa"/>
          </w:tcPr>
          <w:p w:rsidR="00ED0124" w:rsidRPr="00C1676B" w:rsidRDefault="00C86A81"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DEPENDENT 3</w:t>
            </w:r>
          </w:p>
          <w:p w:rsidR="00636620" w:rsidRPr="00C1676B" w:rsidRDefault="00C86A81"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(OTHER DEPENDENT PERSON)</w:t>
            </w:r>
          </w:p>
        </w:tc>
      </w:tr>
      <w:tr w:rsidR="00F247E3" w:rsidRPr="00C03D07" w:rsidTr="00DA1387">
        <w:tc>
          <w:tcPr>
            <w:tcW w:w="2808" w:type="dxa"/>
          </w:tcPr>
          <w:p w:rsidR="00ED0124" w:rsidRPr="00C03D07" w:rsidRDefault="00C86A81"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FIRST NAME (PER SSN/ITIN)</w:t>
            </w:r>
          </w:p>
        </w:tc>
        <w:tc>
          <w:tcPr>
            <w:tcW w:w="1980" w:type="dxa"/>
          </w:tcPr>
          <w:p w:rsidR="00ED0124" w:rsidRPr="00C03D07" w:rsidRDefault="00C86A81"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RAMANATHAN</w:t>
            </w:r>
          </w:p>
        </w:tc>
        <w:tc>
          <w:tcPr>
            <w:tcW w:w="1530" w:type="dxa"/>
          </w:tcPr>
          <w:p w:rsidR="00ED0124" w:rsidRPr="00C03D07" w:rsidRDefault="00C86A81"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NITHYAKALYANI</w:t>
            </w:r>
          </w:p>
        </w:tc>
        <w:tc>
          <w:tcPr>
            <w:tcW w:w="171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44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247E3" w:rsidRPr="00C03D07" w:rsidTr="00DA1387">
        <w:tc>
          <w:tcPr>
            <w:tcW w:w="2808" w:type="dxa"/>
          </w:tcPr>
          <w:p w:rsidR="00ED0124" w:rsidRPr="00C03D07" w:rsidRDefault="00C86A81"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MIDDLE NAME (PER SSN/ITIN)</w:t>
            </w:r>
          </w:p>
        </w:tc>
        <w:tc>
          <w:tcPr>
            <w:tcW w:w="198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3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71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44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247E3" w:rsidRPr="00C03D07" w:rsidTr="00DA1387">
        <w:tc>
          <w:tcPr>
            <w:tcW w:w="2808" w:type="dxa"/>
          </w:tcPr>
          <w:p w:rsidR="00ED0124" w:rsidRPr="00C03D07" w:rsidRDefault="00C86A81"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LAST NAME (PER SSN/ITIN)</w:t>
            </w:r>
          </w:p>
        </w:tc>
        <w:tc>
          <w:tcPr>
            <w:tcW w:w="1980" w:type="dxa"/>
          </w:tcPr>
          <w:p w:rsidR="00ED0124" w:rsidRPr="00C03D07" w:rsidRDefault="00C86A81"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VEERAPPAN</w:t>
            </w:r>
          </w:p>
        </w:tc>
        <w:tc>
          <w:tcPr>
            <w:tcW w:w="1530" w:type="dxa"/>
          </w:tcPr>
          <w:p w:rsidR="00ED0124" w:rsidRPr="00C03D07" w:rsidRDefault="00C86A81"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MURUGAPPAN</w:t>
            </w:r>
          </w:p>
        </w:tc>
        <w:tc>
          <w:tcPr>
            <w:tcW w:w="171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44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bookmarkStart w:id="0" w:name="_GoBack"/>
        <w:bookmarkEnd w:id="0"/>
      </w:tr>
      <w:tr w:rsidR="00F247E3" w:rsidRPr="00C03D07" w:rsidTr="00DA1387">
        <w:tc>
          <w:tcPr>
            <w:tcW w:w="2808" w:type="dxa"/>
          </w:tcPr>
          <w:p w:rsidR="00ED0124" w:rsidRPr="00C03D07" w:rsidRDefault="00C86A81"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SSN/ITIN NUMBER</w:t>
            </w:r>
          </w:p>
        </w:tc>
        <w:tc>
          <w:tcPr>
            <w:tcW w:w="1980" w:type="dxa"/>
          </w:tcPr>
          <w:p w:rsidR="00ED0124" w:rsidRPr="00C03D07" w:rsidRDefault="00C86A81"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732-46-5474</w:t>
            </w:r>
          </w:p>
        </w:tc>
        <w:tc>
          <w:tcPr>
            <w:tcW w:w="1530" w:type="dxa"/>
          </w:tcPr>
          <w:p w:rsidR="00ED0124" w:rsidRPr="00C03D07" w:rsidRDefault="00C86A81" w:rsidP="003E2E35">
            <w:pPr>
              <w:ind w:right="-56"/>
              <w:rPr>
                <w:rFonts w:ascii="Calibri" w:eastAsia="Arial" w:hAnsi="Calibri" w:cs="Calibri"/>
                <w:b/>
                <w:color w:val="000000"/>
                <w:spacing w:val="-3"/>
                <w:w w:val="79"/>
                <w:position w:val="-1"/>
                <w:sz w:val="24"/>
                <w:szCs w:val="24"/>
              </w:rPr>
            </w:pPr>
            <w:r w:rsidRPr="00505F00">
              <w:rPr>
                <w:rFonts w:ascii="Calibri" w:eastAsia="Arial" w:hAnsi="Calibri" w:cs="Calibri"/>
                <w:b/>
                <w:color w:val="000000"/>
                <w:spacing w:val="-3"/>
                <w:w w:val="79"/>
                <w:position w:val="-1"/>
                <w:sz w:val="24"/>
                <w:szCs w:val="24"/>
              </w:rPr>
              <w:t>967-99-9002</w:t>
            </w:r>
          </w:p>
        </w:tc>
        <w:tc>
          <w:tcPr>
            <w:tcW w:w="171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44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247E3" w:rsidRPr="00C03D07" w:rsidTr="00DA1387">
        <w:tc>
          <w:tcPr>
            <w:tcW w:w="2808" w:type="dxa"/>
          </w:tcPr>
          <w:p w:rsidR="00ED0124" w:rsidRPr="00C03D07" w:rsidRDefault="00C86A81"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DATE OF BIRTH (MM/DD/YY)</w:t>
            </w:r>
          </w:p>
        </w:tc>
        <w:tc>
          <w:tcPr>
            <w:tcW w:w="1980" w:type="dxa"/>
          </w:tcPr>
          <w:p w:rsidR="00ED0124" w:rsidRPr="00C03D07" w:rsidRDefault="00C86A81"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05/03/1990</w:t>
            </w:r>
          </w:p>
        </w:tc>
        <w:tc>
          <w:tcPr>
            <w:tcW w:w="1530" w:type="dxa"/>
          </w:tcPr>
          <w:p w:rsidR="00ED0124" w:rsidRPr="00C03D07" w:rsidRDefault="00C86A81"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05/12/1993</w:t>
            </w:r>
          </w:p>
        </w:tc>
        <w:tc>
          <w:tcPr>
            <w:tcW w:w="171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44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8A2139" w:rsidRPr="00C03D07" w:rsidTr="00DA1387">
        <w:tc>
          <w:tcPr>
            <w:tcW w:w="2808" w:type="dxa"/>
          </w:tcPr>
          <w:p w:rsidR="008A2139" w:rsidRPr="00C03D07" w:rsidRDefault="00C86A81"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RELATIONSHIP WITH PRIMARY TAXPAYER</w:t>
            </w:r>
          </w:p>
        </w:tc>
        <w:tc>
          <w:tcPr>
            <w:tcW w:w="1980" w:type="dxa"/>
          </w:tcPr>
          <w:p w:rsidR="008A2139" w:rsidRPr="00C03D07" w:rsidRDefault="00C86A81"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SELF</w:t>
            </w:r>
          </w:p>
        </w:tc>
        <w:tc>
          <w:tcPr>
            <w:tcW w:w="1530" w:type="dxa"/>
          </w:tcPr>
          <w:p w:rsidR="008A2139" w:rsidRPr="00C03D07" w:rsidRDefault="00C86A81"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HUSBAND</w:t>
            </w:r>
          </w:p>
        </w:tc>
        <w:tc>
          <w:tcPr>
            <w:tcW w:w="1710" w:type="dxa"/>
          </w:tcPr>
          <w:p w:rsidR="008A2139" w:rsidRPr="00C03D07" w:rsidRDefault="008A2139" w:rsidP="003E2E35">
            <w:pPr>
              <w:ind w:right="-56"/>
              <w:rPr>
                <w:rFonts w:ascii="Calibri" w:eastAsia="Arial" w:hAnsi="Calibri" w:cs="Calibri"/>
                <w:b/>
                <w:color w:val="000000"/>
                <w:spacing w:val="-3"/>
                <w:w w:val="79"/>
                <w:position w:val="-1"/>
                <w:sz w:val="24"/>
                <w:szCs w:val="24"/>
              </w:rPr>
            </w:pPr>
          </w:p>
        </w:tc>
        <w:tc>
          <w:tcPr>
            <w:tcW w:w="1440" w:type="dxa"/>
          </w:tcPr>
          <w:p w:rsidR="008A2139" w:rsidRPr="00C03D07" w:rsidRDefault="008A2139" w:rsidP="003E2E35">
            <w:pPr>
              <w:ind w:right="-56"/>
              <w:rPr>
                <w:rFonts w:ascii="Calibri" w:eastAsia="Arial" w:hAnsi="Calibri" w:cs="Calibri"/>
                <w:b/>
                <w:color w:val="000000"/>
                <w:spacing w:val="-3"/>
                <w:w w:val="79"/>
                <w:position w:val="-1"/>
                <w:sz w:val="24"/>
                <w:szCs w:val="24"/>
              </w:rPr>
            </w:pPr>
          </w:p>
        </w:tc>
        <w:tc>
          <w:tcPr>
            <w:tcW w:w="1548" w:type="dxa"/>
          </w:tcPr>
          <w:p w:rsidR="008A2139" w:rsidRPr="00C03D07" w:rsidRDefault="008A2139" w:rsidP="003E2E35">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C86A81"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OCCUPATION</w:t>
            </w:r>
          </w:p>
        </w:tc>
        <w:tc>
          <w:tcPr>
            <w:tcW w:w="1980" w:type="dxa"/>
          </w:tcPr>
          <w:p w:rsidR="007B4551" w:rsidRPr="00C03D07" w:rsidRDefault="00C86A81"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COMPUTER PROGRAMMER</w:t>
            </w:r>
          </w:p>
        </w:tc>
        <w:tc>
          <w:tcPr>
            <w:tcW w:w="1530" w:type="dxa"/>
          </w:tcPr>
          <w:p w:rsidR="007B4551" w:rsidRPr="00C03D07" w:rsidRDefault="00C86A81"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HOME MAKER</w:t>
            </w:r>
          </w:p>
        </w:tc>
        <w:tc>
          <w:tcPr>
            <w:tcW w:w="1710" w:type="dxa"/>
          </w:tcPr>
          <w:p w:rsidR="007B4551" w:rsidRPr="00C03D07" w:rsidRDefault="007B4551" w:rsidP="00203F9F">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203F9F">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203F9F">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7B4551" w:rsidP="003E2E35">
            <w:pPr>
              <w:ind w:right="-56"/>
              <w:rPr>
                <w:rFonts w:ascii="Calibri" w:eastAsia="Arial" w:hAnsi="Calibri" w:cs="Calibri"/>
                <w:b/>
                <w:spacing w:val="-3"/>
                <w:w w:val="79"/>
                <w:position w:val="-1"/>
                <w:sz w:val="2"/>
                <w:szCs w:val="24"/>
              </w:rPr>
            </w:pPr>
          </w:p>
          <w:p w:rsidR="007B4551" w:rsidRPr="00C03D07" w:rsidRDefault="00C86A81"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CURRENT ADDRESS</w:t>
            </w:r>
          </w:p>
        </w:tc>
        <w:tc>
          <w:tcPr>
            <w:tcW w:w="1980" w:type="dxa"/>
          </w:tcPr>
          <w:p w:rsidR="007B4551" w:rsidRPr="00C03D07" w:rsidRDefault="007B4551" w:rsidP="003E2E35">
            <w:pPr>
              <w:ind w:right="-56"/>
              <w:rPr>
                <w:rFonts w:ascii="Calibri" w:eastAsia="Arial" w:hAnsi="Calibri" w:cs="Calibri"/>
                <w:b/>
                <w:color w:val="000000"/>
                <w:spacing w:val="-3"/>
                <w:w w:val="79"/>
                <w:position w:val="-1"/>
                <w:sz w:val="24"/>
                <w:szCs w:val="24"/>
              </w:rPr>
            </w:pPr>
          </w:p>
          <w:p w:rsidR="007B4551" w:rsidRPr="00C03D07" w:rsidRDefault="00C86A81"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4783 NORSTAR BLVD, LIVERPOOL, NY,13088</w:t>
            </w:r>
          </w:p>
          <w:p w:rsidR="007B4551" w:rsidRPr="00C03D07" w:rsidRDefault="007B4551" w:rsidP="003E2E35">
            <w:pPr>
              <w:ind w:right="-56"/>
              <w:rPr>
                <w:rFonts w:ascii="Calibri" w:eastAsia="Arial" w:hAnsi="Calibri" w:cs="Calibri"/>
                <w:b/>
                <w:color w:val="000000"/>
                <w:spacing w:val="-3"/>
                <w:w w:val="79"/>
                <w:position w:val="-1"/>
                <w:sz w:val="24"/>
                <w:szCs w:val="24"/>
              </w:rPr>
            </w:pPr>
          </w:p>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30" w:type="dxa"/>
          </w:tcPr>
          <w:p w:rsidR="00256FB1" w:rsidRPr="00C03D07" w:rsidRDefault="00C86A81" w:rsidP="00256FB1">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4783 NORSTAR BLVD, LIVERPOOL, NY,13088</w:t>
            </w:r>
          </w:p>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C86A81"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CELL NUMBER</w:t>
            </w:r>
          </w:p>
        </w:tc>
        <w:tc>
          <w:tcPr>
            <w:tcW w:w="1980" w:type="dxa"/>
          </w:tcPr>
          <w:p w:rsidR="007B4551" w:rsidRPr="00C03D07" w:rsidRDefault="00C86A81"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3158071599</w:t>
            </w:r>
          </w:p>
        </w:tc>
        <w:tc>
          <w:tcPr>
            <w:tcW w:w="1530" w:type="dxa"/>
          </w:tcPr>
          <w:p w:rsidR="007B4551" w:rsidRPr="00C03D07" w:rsidRDefault="00C86A81"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NA</w:t>
            </w: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C86A81"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ALTERNATIVE NUMBER (HOME)</w:t>
            </w:r>
          </w:p>
        </w:tc>
        <w:tc>
          <w:tcPr>
            <w:tcW w:w="1980" w:type="dxa"/>
          </w:tcPr>
          <w:p w:rsidR="007B4551" w:rsidRPr="00C03D07" w:rsidRDefault="00C86A81"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NA</w:t>
            </w:r>
          </w:p>
        </w:tc>
        <w:tc>
          <w:tcPr>
            <w:tcW w:w="1530" w:type="dxa"/>
          </w:tcPr>
          <w:p w:rsidR="007B4551" w:rsidRPr="00C03D07" w:rsidRDefault="00C86A81"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NA</w:t>
            </w: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C86A81"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lastRenderedPageBreak/>
              <w:t>WORK NUMBER (WITH EXTENSION)</w:t>
            </w:r>
          </w:p>
        </w:tc>
        <w:tc>
          <w:tcPr>
            <w:tcW w:w="1980" w:type="dxa"/>
          </w:tcPr>
          <w:p w:rsidR="007B4551" w:rsidRPr="00C03D07" w:rsidRDefault="00C86A81"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3154772161</w:t>
            </w:r>
          </w:p>
        </w:tc>
        <w:tc>
          <w:tcPr>
            <w:tcW w:w="1530" w:type="dxa"/>
          </w:tcPr>
          <w:p w:rsidR="007B4551" w:rsidRPr="00C03D07" w:rsidRDefault="00C86A81"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NA</w:t>
            </w: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C86A81"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EMAIL ADDRESS</w:t>
            </w:r>
          </w:p>
        </w:tc>
        <w:tc>
          <w:tcPr>
            <w:tcW w:w="1980" w:type="dxa"/>
          </w:tcPr>
          <w:p w:rsidR="007B4551" w:rsidRPr="00C03D07" w:rsidRDefault="00046361" w:rsidP="003E2E35">
            <w:pPr>
              <w:ind w:right="-56"/>
              <w:rPr>
                <w:rFonts w:ascii="Calibri" w:eastAsia="Arial" w:hAnsi="Calibri" w:cs="Calibri"/>
                <w:b/>
                <w:color w:val="000000"/>
                <w:spacing w:val="-3"/>
                <w:w w:val="79"/>
                <w:position w:val="-1"/>
                <w:sz w:val="24"/>
                <w:szCs w:val="24"/>
              </w:rPr>
            </w:pPr>
            <w:hyperlink r:id="rId9" w:history="1">
              <w:r w:rsidR="00C86A81" w:rsidRPr="00F24C89">
                <w:rPr>
                  <w:rStyle w:val="Hyperlink"/>
                  <w:rFonts w:ascii="Calibri" w:eastAsia="Arial" w:hAnsi="Calibri" w:cs="Calibri"/>
                  <w:b/>
                  <w:spacing w:val="-3"/>
                  <w:w w:val="79"/>
                  <w:position w:val="-1"/>
                  <w:sz w:val="24"/>
                  <w:szCs w:val="24"/>
                </w:rPr>
                <w:t>RAMAHBK@GMAIL.COM</w:t>
              </w:r>
            </w:hyperlink>
          </w:p>
        </w:tc>
        <w:tc>
          <w:tcPr>
            <w:tcW w:w="1530" w:type="dxa"/>
          </w:tcPr>
          <w:p w:rsidR="007B4551" w:rsidRPr="00C03D07" w:rsidRDefault="00C86A81"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RAMHBKNITHYA@GMAIL.COM</w:t>
            </w: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C86A81"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FIRST PORT OF ENTRY DATE      (MM/DD/YY)</w:t>
            </w:r>
          </w:p>
        </w:tc>
        <w:tc>
          <w:tcPr>
            <w:tcW w:w="1980" w:type="dxa"/>
          </w:tcPr>
          <w:p w:rsidR="007B4551" w:rsidRPr="00C03D07" w:rsidRDefault="00C86A81"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1016/2015</w:t>
            </w:r>
          </w:p>
        </w:tc>
        <w:tc>
          <w:tcPr>
            <w:tcW w:w="1530" w:type="dxa"/>
          </w:tcPr>
          <w:p w:rsidR="007B4551" w:rsidRPr="00C03D07" w:rsidRDefault="00C86A81"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03/14/2018</w:t>
            </w: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1A2598" w:rsidRPr="00C03D07" w:rsidTr="00DA1387">
        <w:tc>
          <w:tcPr>
            <w:tcW w:w="2808" w:type="dxa"/>
          </w:tcPr>
          <w:p w:rsidR="001A2598" w:rsidRPr="00C03D07" w:rsidRDefault="00C86A81"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VISA STATUS ON 31</w:t>
            </w:r>
            <w:r w:rsidRPr="00C03D07">
              <w:rPr>
                <w:rFonts w:ascii="Calibri" w:eastAsia="Arial" w:hAnsi="Calibri" w:cs="Calibri"/>
                <w:b/>
                <w:spacing w:val="-3"/>
                <w:w w:val="79"/>
                <w:position w:val="-1"/>
                <w:sz w:val="24"/>
                <w:szCs w:val="24"/>
                <w:vertAlign w:val="superscript"/>
              </w:rPr>
              <w:t>ST</w:t>
            </w:r>
            <w:r w:rsidRPr="00C03D07">
              <w:rPr>
                <w:rFonts w:ascii="Calibri" w:eastAsia="Arial" w:hAnsi="Calibri" w:cs="Calibri"/>
                <w:b/>
                <w:spacing w:val="-3"/>
                <w:w w:val="79"/>
                <w:position w:val="-1"/>
                <w:sz w:val="24"/>
                <w:szCs w:val="24"/>
              </w:rPr>
              <w:t xml:space="preserve"> DEC 201</w:t>
            </w:r>
            <w:r>
              <w:rPr>
                <w:rFonts w:ascii="Calibri" w:eastAsia="Arial" w:hAnsi="Calibri" w:cs="Calibri"/>
                <w:b/>
                <w:spacing w:val="-3"/>
                <w:w w:val="79"/>
                <w:position w:val="-1"/>
                <w:sz w:val="24"/>
                <w:szCs w:val="24"/>
              </w:rPr>
              <w:t>8</w:t>
            </w:r>
          </w:p>
        </w:tc>
        <w:tc>
          <w:tcPr>
            <w:tcW w:w="1980" w:type="dxa"/>
          </w:tcPr>
          <w:p w:rsidR="001A2598" w:rsidRPr="00C03D07" w:rsidRDefault="00C86A81"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VALID</w:t>
            </w:r>
          </w:p>
        </w:tc>
        <w:tc>
          <w:tcPr>
            <w:tcW w:w="1530" w:type="dxa"/>
          </w:tcPr>
          <w:p w:rsidR="001A2598" w:rsidRPr="00C03D07" w:rsidRDefault="00C86A81"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VALID</w:t>
            </w:r>
          </w:p>
        </w:tc>
        <w:tc>
          <w:tcPr>
            <w:tcW w:w="1710" w:type="dxa"/>
          </w:tcPr>
          <w:p w:rsidR="001A2598" w:rsidRPr="00C03D07" w:rsidRDefault="001A2598" w:rsidP="00203F9F">
            <w:pPr>
              <w:ind w:right="-56"/>
              <w:rPr>
                <w:rFonts w:ascii="Calibri" w:eastAsia="Arial" w:hAnsi="Calibri" w:cs="Calibri"/>
                <w:b/>
                <w:color w:val="000000"/>
                <w:spacing w:val="-3"/>
                <w:w w:val="79"/>
                <w:position w:val="-1"/>
                <w:sz w:val="24"/>
                <w:szCs w:val="24"/>
              </w:rPr>
            </w:pPr>
          </w:p>
        </w:tc>
        <w:tc>
          <w:tcPr>
            <w:tcW w:w="1440" w:type="dxa"/>
          </w:tcPr>
          <w:p w:rsidR="001A2598" w:rsidRPr="00C03D07" w:rsidRDefault="001A2598" w:rsidP="00203F9F">
            <w:pPr>
              <w:ind w:right="-56"/>
              <w:rPr>
                <w:rFonts w:ascii="Calibri" w:eastAsia="Arial" w:hAnsi="Calibri" w:cs="Calibri"/>
                <w:b/>
                <w:color w:val="000000"/>
                <w:spacing w:val="-3"/>
                <w:w w:val="79"/>
                <w:position w:val="-1"/>
                <w:sz w:val="24"/>
                <w:szCs w:val="24"/>
              </w:rPr>
            </w:pPr>
          </w:p>
        </w:tc>
        <w:tc>
          <w:tcPr>
            <w:tcW w:w="1548" w:type="dxa"/>
          </w:tcPr>
          <w:p w:rsidR="001A2598" w:rsidRPr="00C03D07" w:rsidRDefault="001A2598" w:rsidP="00203F9F">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C86A81"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 xml:space="preserve">ANY CHANGE IN VISA STATUS DURING THE YEAR </w:t>
            </w:r>
            <w:r>
              <w:rPr>
                <w:rFonts w:ascii="Calibri" w:eastAsia="Arial" w:hAnsi="Calibri" w:cs="Calibri"/>
                <w:b/>
                <w:spacing w:val="-3"/>
                <w:w w:val="79"/>
                <w:position w:val="-1"/>
                <w:sz w:val="24"/>
                <w:szCs w:val="24"/>
              </w:rPr>
              <w:t>2018</w:t>
            </w:r>
            <w:r w:rsidRPr="00C03D07">
              <w:rPr>
                <w:rFonts w:ascii="Calibri" w:eastAsia="Arial" w:hAnsi="Calibri" w:cs="Calibri"/>
                <w:b/>
                <w:spacing w:val="-3"/>
                <w:w w:val="79"/>
                <w:position w:val="-1"/>
                <w:sz w:val="24"/>
                <w:szCs w:val="24"/>
              </w:rPr>
              <w:t xml:space="preserve"> (IF YES PLS. SPECIFY)</w:t>
            </w:r>
          </w:p>
        </w:tc>
        <w:tc>
          <w:tcPr>
            <w:tcW w:w="1980" w:type="dxa"/>
          </w:tcPr>
          <w:p w:rsidR="00D92BD1" w:rsidRPr="00C03D07" w:rsidRDefault="00C86A81"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NO</w:t>
            </w:r>
          </w:p>
        </w:tc>
        <w:tc>
          <w:tcPr>
            <w:tcW w:w="1530" w:type="dxa"/>
          </w:tcPr>
          <w:p w:rsidR="00D92BD1" w:rsidRPr="00C03D07" w:rsidRDefault="00C86A81"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NO</w:t>
            </w: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636620" w:rsidRPr="00C03D07" w:rsidRDefault="00C86A81"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 xml:space="preserve">MARITAL STATUS AS ON   </w:t>
            </w:r>
          </w:p>
          <w:p w:rsidR="00D92BD1" w:rsidRPr="00C03D07" w:rsidRDefault="00C86A81"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DEC 31,</w:t>
            </w:r>
            <w:r>
              <w:rPr>
                <w:rFonts w:ascii="Calibri" w:eastAsia="Arial" w:hAnsi="Calibri" w:cs="Calibri"/>
                <w:b/>
                <w:spacing w:val="-3"/>
                <w:w w:val="79"/>
                <w:position w:val="-1"/>
                <w:sz w:val="24"/>
                <w:szCs w:val="24"/>
              </w:rPr>
              <w:t>2018</w:t>
            </w:r>
          </w:p>
        </w:tc>
        <w:tc>
          <w:tcPr>
            <w:tcW w:w="1980" w:type="dxa"/>
          </w:tcPr>
          <w:p w:rsidR="00D92BD1" w:rsidRPr="00C03D07" w:rsidRDefault="00C86A81"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MARRIED</w:t>
            </w:r>
          </w:p>
        </w:tc>
        <w:tc>
          <w:tcPr>
            <w:tcW w:w="1530" w:type="dxa"/>
          </w:tcPr>
          <w:p w:rsidR="00D92BD1" w:rsidRPr="00C03D07" w:rsidRDefault="00C86A81"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MARRIED</w:t>
            </w: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C86A81"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DATE OF MARRIAGE (IF APPLICABLE)</w:t>
            </w:r>
          </w:p>
        </w:tc>
        <w:tc>
          <w:tcPr>
            <w:tcW w:w="1980" w:type="dxa"/>
          </w:tcPr>
          <w:p w:rsidR="00D92BD1" w:rsidRPr="00C03D07" w:rsidRDefault="00C86A81"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02/05/2018</w:t>
            </w:r>
          </w:p>
        </w:tc>
        <w:tc>
          <w:tcPr>
            <w:tcW w:w="1530" w:type="dxa"/>
          </w:tcPr>
          <w:p w:rsidR="00D92BD1" w:rsidRPr="00C03D07" w:rsidRDefault="00C86A81"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02/05/2018</w:t>
            </w: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C86A81"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FILING STATUS (SINGLE/MARRIED/HEAD OF HOUSEHOLD)</w:t>
            </w:r>
          </w:p>
        </w:tc>
        <w:tc>
          <w:tcPr>
            <w:tcW w:w="1980" w:type="dxa"/>
          </w:tcPr>
          <w:p w:rsidR="00D92BD1" w:rsidRPr="00C03D07" w:rsidRDefault="00C86A81"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MARRIED</w:t>
            </w:r>
          </w:p>
        </w:tc>
        <w:tc>
          <w:tcPr>
            <w:tcW w:w="1530" w:type="dxa"/>
          </w:tcPr>
          <w:p w:rsidR="00D92BD1" w:rsidRPr="00C03D07" w:rsidRDefault="00C86A81"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MARRIED</w:t>
            </w:r>
          </w:p>
        </w:tc>
        <w:tc>
          <w:tcPr>
            <w:tcW w:w="171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3E2E35">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C86A81"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 xml:space="preserve">NO.OF MONTHS STAYED IN US DURING </w:t>
            </w:r>
            <w:r>
              <w:rPr>
                <w:rFonts w:ascii="Calibri" w:eastAsia="Arial" w:hAnsi="Calibri" w:cs="Calibri"/>
                <w:b/>
                <w:spacing w:val="-3"/>
                <w:w w:val="79"/>
                <w:position w:val="-1"/>
                <w:sz w:val="24"/>
                <w:szCs w:val="24"/>
              </w:rPr>
              <w:t>2018</w:t>
            </w:r>
          </w:p>
        </w:tc>
        <w:tc>
          <w:tcPr>
            <w:tcW w:w="1980" w:type="dxa"/>
          </w:tcPr>
          <w:p w:rsidR="00D92BD1" w:rsidRPr="00C03D07" w:rsidRDefault="00C86A81"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10.2</w:t>
            </w:r>
          </w:p>
        </w:tc>
        <w:tc>
          <w:tcPr>
            <w:tcW w:w="1530" w:type="dxa"/>
          </w:tcPr>
          <w:p w:rsidR="00D92BD1" w:rsidRPr="00C03D07" w:rsidRDefault="00C86A81"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9.5</w:t>
            </w: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C86A81"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WILL YOU STAY IN US FOR</w:t>
            </w:r>
            <w:r>
              <w:rPr>
                <w:rFonts w:ascii="Calibri" w:eastAsia="Arial" w:hAnsi="Calibri" w:cs="Calibri"/>
                <w:b/>
                <w:spacing w:val="-3"/>
                <w:w w:val="79"/>
                <w:position w:val="-1"/>
                <w:sz w:val="24"/>
                <w:szCs w:val="24"/>
              </w:rPr>
              <w:t xml:space="preserve"> MORE THAN 183 DAYS IN YEAR 2019</w:t>
            </w:r>
            <w:r w:rsidRPr="00C03D07">
              <w:rPr>
                <w:rFonts w:ascii="Calibri" w:eastAsia="Arial" w:hAnsi="Calibri" w:cs="Calibri"/>
                <w:b/>
                <w:spacing w:val="-3"/>
                <w:w w:val="79"/>
                <w:position w:val="-1"/>
                <w:sz w:val="24"/>
                <w:szCs w:val="24"/>
              </w:rPr>
              <w:t xml:space="preserve"> – (YES OR NO)</w:t>
            </w:r>
          </w:p>
        </w:tc>
        <w:tc>
          <w:tcPr>
            <w:tcW w:w="1980" w:type="dxa"/>
          </w:tcPr>
          <w:p w:rsidR="00D92BD1" w:rsidRPr="00C03D07" w:rsidRDefault="00C86A81"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YES</w:t>
            </w:r>
          </w:p>
        </w:tc>
        <w:tc>
          <w:tcPr>
            <w:tcW w:w="1530" w:type="dxa"/>
          </w:tcPr>
          <w:p w:rsidR="00D92BD1" w:rsidRPr="00C03D07" w:rsidRDefault="00C86A81"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YES</w:t>
            </w: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C86A81"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IF ANY OTHER INFORMATION</w:t>
            </w:r>
          </w:p>
        </w:tc>
        <w:tc>
          <w:tcPr>
            <w:tcW w:w="198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53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3E2E35">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D92BD1" w:rsidP="00203F9F">
            <w:pPr>
              <w:ind w:right="-56"/>
              <w:rPr>
                <w:rFonts w:ascii="Calibri" w:eastAsia="Arial" w:hAnsi="Calibri" w:cs="Calibri"/>
                <w:b/>
                <w:spacing w:val="-3"/>
                <w:w w:val="79"/>
                <w:position w:val="-1"/>
                <w:sz w:val="24"/>
                <w:szCs w:val="24"/>
              </w:rPr>
            </w:pPr>
          </w:p>
        </w:tc>
        <w:tc>
          <w:tcPr>
            <w:tcW w:w="198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3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bl>
    <w:p w:rsidR="00A7596B" w:rsidRPr="00EB73EA" w:rsidRDefault="00A7596B" w:rsidP="003E2E35">
      <w:pPr>
        <w:ind w:right="-56"/>
        <w:rPr>
          <w:rFonts w:ascii="Calibri" w:hAnsi="Calibri" w:cs="Calibri"/>
          <w:b/>
          <w:color w:val="00B050"/>
          <w:sz w:val="12"/>
          <w:szCs w:val="24"/>
        </w:rPr>
      </w:pPr>
    </w:p>
    <w:p w:rsidR="00D92BD1" w:rsidRPr="00EB73EA" w:rsidRDefault="00C86A81" w:rsidP="0065072C">
      <w:pPr>
        <w:ind w:right="-56"/>
        <w:rPr>
          <w:rFonts w:ascii="Calibri" w:hAnsi="Calibri" w:cs="Calibri"/>
          <w:b/>
          <w:color w:val="00B0F0"/>
          <w:sz w:val="24"/>
          <w:szCs w:val="24"/>
          <w:u w:val="single"/>
        </w:rPr>
      </w:pPr>
      <w:r w:rsidRPr="00EB73EA">
        <w:rPr>
          <w:rFonts w:ascii="Calibri" w:hAnsi="Calibri" w:cs="Calibri"/>
          <w:b/>
          <w:sz w:val="24"/>
          <w:szCs w:val="24"/>
        </w:rPr>
        <w:t>NOTE: IF YOU DO NOT HAVE AN SSN FOR YOUR SPOUSE/DEPENDENTS WE CAN APPLY FOR ITIN. FOR ITIN APPLICATION PROCESSING PLEASE REACH US ON</w:t>
      </w:r>
      <w:r>
        <w:rPr>
          <w:rFonts w:ascii="Calibri" w:hAnsi="Calibri" w:cs="Calibri"/>
          <w:b/>
          <w:sz w:val="24"/>
          <w:szCs w:val="24"/>
        </w:rPr>
        <w:t>(415)-373-1661</w:t>
      </w:r>
      <w:r w:rsidRPr="00EB73EA">
        <w:rPr>
          <w:rFonts w:ascii="Calibri" w:hAnsi="Calibri" w:cs="Calibri"/>
          <w:b/>
          <w:sz w:val="24"/>
          <w:szCs w:val="24"/>
        </w:rPr>
        <w:t xml:space="preserve">OR WRITE TO </w:t>
      </w:r>
      <w:r>
        <w:rPr>
          <w:rFonts w:ascii="Calibri" w:hAnsi="Calibri" w:cs="Calibri"/>
          <w:b/>
          <w:sz w:val="24"/>
          <w:szCs w:val="24"/>
        </w:rPr>
        <w:t>ITIN</w:t>
      </w:r>
      <w:r w:rsidRPr="00EB73EA">
        <w:rPr>
          <w:rFonts w:ascii="Calibri" w:hAnsi="Calibri" w:cs="Calibri"/>
          <w:b/>
          <w:sz w:val="24"/>
          <w:szCs w:val="24"/>
        </w:rPr>
        <w:t>@</w:t>
      </w:r>
      <w:r>
        <w:rPr>
          <w:rFonts w:ascii="Calibri" w:hAnsi="Calibri" w:cs="Calibri"/>
          <w:b/>
          <w:sz w:val="24"/>
          <w:szCs w:val="24"/>
        </w:rPr>
        <w:t>GTAXFILE</w:t>
      </w:r>
      <w:r w:rsidRPr="00EB73EA">
        <w:rPr>
          <w:rFonts w:ascii="Calibri" w:hAnsi="Calibri" w:cs="Calibri"/>
          <w:b/>
          <w:sz w:val="24"/>
          <w:szCs w:val="24"/>
        </w:rPr>
        <w:t>.COM</w:t>
      </w:r>
    </w:p>
    <w:p w:rsidR="0065072C" w:rsidRPr="00C03D07" w:rsidRDefault="0065072C" w:rsidP="006A0462">
      <w:pPr>
        <w:ind w:right="-56"/>
        <w:rPr>
          <w:rFonts w:ascii="Calibri" w:hAnsi="Calibri" w:cs="Calibri"/>
          <w:b/>
          <w:color w:val="00B0F0"/>
          <w:sz w:val="24"/>
          <w:szCs w:val="24"/>
          <w:u w:val="single"/>
        </w:rPr>
      </w:pPr>
    </w:p>
    <w:p w:rsidR="00ED0124" w:rsidRPr="00C1676B" w:rsidRDefault="00C86A81" w:rsidP="00C82D37">
      <w:pPr>
        <w:ind w:left="2160" w:right="-56" w:firstLine="720"/>
        <w:outlineLvl w:val="0"/>
        <w:rPr>
          <w:rFonts w:ascii="Calibri" w:hAnsi="Calibri" w:cs="Calibri"/>
          <w:b/>
          <w:color w:val="002060"/>
          <w:sz w:val="24"/>
          <w:szCs w:val="24"/>
        </w:rPr>
      </w:pPr>
      <w:r w:rsidRPr="00C1676B">
        <w:rPr>
          <w:rFonts w:ascii="Calibri" w:hAnsi="Calibri" w:cs="Calibri"/>
          <w:b/>
          <w:color w:val="002060"/>
          <w:sz w:val="24"/>
          <w:szCs w:val="24"/>
          <w:u w:val="single"/>
        </w:rPr>
        <w:t>CHILD AND DEPENDENT CARE EXPENSES PROVIDER DETAILS</w:t>
      </w:r>
      <w:r w:rsidRPr="00C1676B">
        <w:rPr>
          <w:rFonts w:ascii="Calibri" w:hAnsi="Calibri" w:cs="Calibri"/>
          <w:b/>
          <w:color w:val="002060"/>
          <w:sz w:val="24"/>
          <w:szCs w:val="24"/>
        </w:rPr>
        <w:t xml:space="preserve"> -</w:t>
      </w:r>
    </w:p>
    <w:tbl>
      <w:tblPr>
        <w:tblpPr w:leftFromText="180" w:rightFromText="180" w:vertAnchor="text" w:horzAnchor="margin" w:tblpY="7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203"/>
        <w:gridCol w:w="2203"/>
        <w:gridCol w:w="2203"/>
        <w:gridCol w:w="2859"/>
        <w:gridCol w:w="1548"/>
      </w:tblGrid>
      <w:tr w:rsidR="006D1F7A" w:rsidRPr="00C03D07" w:rsidTr="00797DEB">
        <w:tc>
          <w:tcPr>
            <w:tcW w:w="2203" w:type="dxa"/>
          </w:tcPr>
          <w:p w:rsidR="006D1F7A" w:rsidRPr="00C03D07" w:rsidRDefault="00C86A81"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DEPENDENT NAME</w:t>
            </w:r>
          </w:p>
        </w:tc>
        <w:tc>
          <w:tcPr>
            <w:tcW w:w="2203" w:type="dxa"/>
          </w:tcPr>
          <w:p w:rsidR="006D1F7A" w:rsidRPr="00C03D07" w:rsidRDefault="00C86A81"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NAME OF THE ORGANIZATION</w:t>
            </w:r>
          </w:p>
        </w:tc>
        <w:tc>
          <w:tcPr>
            <w:tcW w:w="2203" w:type="dxa"/>
          </w:tcPr>
          <w:p w:rsidR="006D1F7A" w:rsidRPr="00C03D07" w:rsidRDefault="00C86A81"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ADDRESS WITH PHONE NUMBER</w:t>
            </w:r>
          </w:p>
        </w:tc>
        <w:tc>
          <w:tcPr>
            <w:tcW w:w="2859" w:type="dxa"/>
          </w:tcPr>
          <w:p w:rsidR="006D1F7A" w:rsidRPr="00C03D07" w:rsidRDefault="00C86A81"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FEDERAL ID NUMBER (EIN / SSN) OF THE ORGANIZATION / PERSON WHO PROVIDED THE CARE.</w:t>
            </w:r>
          </w:p>
        </w:tc>
        <w:tc>
          <w:tcPr>
            <w:tcW w:w="1548" w:type="dxa"/>
          </w:tcPr>
          <w:p w:rsidR="006D1F7A" w:rsidRPr="00C03D07" w:rsidRDefault="00C86A81"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AMOUNT PAID</w:t>
            </w:r>
          </w:p>
        </w:tc>
      </w:tr>
      <w:tr w:rsidR="006D1F7A" w:rsidRPr="00C03D07" w:rsidTr="00797DEB">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859" w:type="dxa"/>
          </w:tcPr>
          <w:p w:rsidR="006D1F7A" w:rsidRPr="00C03D07" w:rsidRDefault="006D1F7A" w:rsidP="003E2E35">
            <w:pPr>
              <w:ind w:right="-56"/>
              <w:rPr>
                <w:rFonts w:ascii="Calibri" w:eastAsia="Arial" w:hAnsi="Calibri" w:cs="Calibri"/>
                <w:b/>
                <w:spacing w:val="-3"/>
                <w:w w:val="79"/>
                <w:position w:val="-1"/>
                <w:sz w:val="24"/>
                <w:szCs w:val="24"/>
              </w:rPr>
            </w:pPr>
          </w:p>
        </w:tc>
        <w:tc>
          <w:tcPr>
            <w:tcW w:w="1548" w:type="dxa"/>
          </w:tcPr>
          <w:p w:rsidR="006D1F7A" w:rsidRPr="00C03D07" w:rsidRDefault="006D1F7A" w:rsidP="003E2E35">
            <w:pPr>
              <w:ind w:right="-56"/>
              <w:rPr>
                <w:rFonts w:ascii="Calibri" w:eastAsia="Arial" w:hAnsi="Calibri" w:cs="Calibri"/>
                <w:b/>
                <w:spacing w:val="-3"/>
                <w:w w:val="79"/>
                <w:position w:val="-1"/>
                <w:sz w:val="24"/>
                <w:szCs w:val="24"/>
              </w:rPr>
            </w:pPr>
          </w:p>
        </w:tc>
      </w:tr>
      <w:tr w:rsidR="006D1F7A" w:rsidRPr="00C03D07" w:rsidTr="00797DEB">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859" w:type="dxa"/>
          </w:tcPr>
          <w:p w:rsidR="006D1F7A" w:rsidRPr="00C03D07" w:rsidRDefault="006D1F7A" w:rsidP="003E2E35">
            <w:pPr>
              <w:ind w:right="-56"/>
              <w:rPr>
                <w:rFonts w:ascii="Calibri" w:eastAsia="Arial" w:hAnsi="Calibri" w:cs="Calibri"/>
                <w:b/>
                <w:spacing w:val="-3"/>
                <w:w w:val="79"/>
                <w:position w:val="-1"/>
                <w:sz w:val="24"/>
                <w:szCs w:val="24"/>
              </w:rPr>
            </w:pPr>
          </w:p>
        </w:tc>
        <w:tc>
          <w:tcPr>
            <w:tcW w:w="1548" w:type="dxa"/>
          </w:tcPr>
          <w:p w:rsidR="006D1F7A" w:rsidRPr="00C03D07" w:rsidRDefault="006D1F7A" w:rsidP="003E2E35">
            <w:pPr>
              <w:ind w:right="-56"/>
              <w:rPr>
                <w:rFonts w:ascii="Calibri" w:eastAsia="Arial" w:hAnsi="Calibri" w:cs="Calibri"/>
                <w:b/>
                <w:spacing w:val="-3"/>
                <w:w w:val="79"/>
                <w:position w:val="-1"/>
                <w:sz w:val="24"/>
                <w:szCs w:val="24"/>
              </w:rPr>
            </w:pPr>
          </w:p>
        </w:tc>
      </w:tr>
      <w:tr w:rsidR="006D1F7A" w:rsidRPr="00C03D07" w:rsidTr="00797DEB">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859" w:type="dxa"/>
          </w:tcPr>
          <w:p w:rsidR="006D1F7A" w:rsidRPr="00C03D07" w:rsidRDefault="006D1F7A" w:rsidP="003E2E35">
            <w:pPr>
              <w:ind w:right="-56"/>
              <w:rPr>
                <w:rFonts w:ascii="Calibri" w:eastAsia="Arial" w:hAnsi="Calibri" w:cs="Calibri"/>
                <w:b/>
                <w:spacing w:val="-3"/>
                <w:w w:val="79"/>
                <w:position w:val="-1"/>
                <w:sz w:val="24"/>
                <w:szCs w:val="24"/>
              </w:rPr>
            </w:pPr>
          </w:p>
        </w:tc>
        <w:tc>
          <w:tcPr>
            <w:tcW w:w="1548" w:type="dxa"/>
          </w:tcPr>
          <w:p w:rsidR="006D1F7A" w:rsidRPr="00C03D07" w:rsidRDefault="006D1F7A" w:rsidP="003E2E35">
            <w:pPr>
              <w:ind w:right="-56"/>
              <w:rPr>
                <w:rFonts w:ascii="Calibri" w:eastAsia="Arial" w:hAnsi="Calibri" w:cs="Calibri"/>
                <w:b/>
                <w:spacing w:val="-3"/>
                <w:w w:val="79"/>
                <w:position w:val="-1"/>
                <w:sz w:val="24"/>
                <w:szCs w:val="24"/>
              </w:rPr>
            </w:pPr>
          </w:p>
        </w:tc>
      </w:tr>
    </w:tbl>
    <w:p w:rsidR="002E4C5B" w:rsidRDefault="002E4C5B" w:rsidP="000B3F28">
      <w:pPr>
        <w:spacing w:before="24"/>
        <w:rPr>
          <w:rFonts w:ascii="Calibri" w:eastAsia="Arial" w:hAnsi="Calibri" w:cs="Calibri"/>
          <w:b/>
          <w:color w:val="FF0000"/>
          <w:spacing w:val="3"/>
          <w:w w:val="82"/>
          <w:position w:val="-1"/>
          <w:sz w:val="24"/>
          <w:szCs w:val="24"/>
        </w:rPr>
      </w:pPr>
    </w:p>
    <w:p w:rsidR="00C17A08" w:rsidRPr="000B3F28" w:rsidRDefault="00C86A81" w:rsidP="000B3F28">
      <w:pPr>
        <w:spacing w:before="24"/>
        <w:rPr>
          <w:rFonts w:ascii="Calibri" w:eastAsia="Arial" w:hAnsi="Calibri" w:cs="Calibri"/>
          <w:b/>
          <w:color w:val="FF0000"/>
          <w:spacing w:val="3"/>
          <w:w w:val="82"/>
          <w:position w:val="-1"/>
          <w:sz w:val="24"/>
          <w:szCs w:val="24"/>
        </w:rPr>
      </w:pPr>
      <w:r>
        <w:rPr>
          <w:rFonts w:ascii="Calibri" w:eastAsia="Arial" w:hAnsi="Calibri" w:cs="Calibri"/>
          <w:b/>
          <w:color w:val="FF0000"/>
          <w:spacing w:val="3"/>
          <w:w w:val="82"/>
          <w:position w:val="-1"/>
          <w:sz w:val="24"/>
          <w:szCs w:val="24"/>
        </w:rPr>
        <w:t xml:space="preserve">1. </w:t>
      </w:r>
      <w:r w:rsidRPr="000B3F28">
        <w:rPr>
          <w:rFonts w:ascii="Calibri" w:eastAsia="Arial" w:hAnsi="Calibri" w:cs="Calibri"/>
          <w:b/>
          <w:color w:val="FF0000"/>
          <w:spacing w:val="3"/>
          <w:w w:val="82"/>
          <w:position w:val="-1"/>
          <w:sz w:val="24"/>
          <w:szCs w:val="24"/>
        </w:rPr>
        <w:t>DEPENDENTS UNDER AGE 24 WITH UNEARNED INCOME (E.G. INTEREST OR DIVIDENDS EARNED, STOCK SALE PROCEEDS) GREATER THAN $950 MAY NEED TO FILE A RETURN.</w:t>
      </w:r>
    </w:p>
    <w:p w:rsidR="000B3F28" w:rsidRPr="00C03D07" w:rsidRDefault="00C86A81" w:rsidP="000B3F28">
      <w:pPr>
        <w:spacing w:before="10"/>
        <w:rPr>
          <w:rFonts w:ascii="Calibri" w:eastAsia="Arial" w:hAnsi="Calibri" w:cs="Calibri"/>
          <w:b/>
          <w:color w:val="FF0000"/>
          <w:sz w:val="24"/>
          <w:szCs w:val="24"/>
        </w:rPr>
      </w:pPr>
      <w:r>
        <w:rPr>
          <w:rFonts w:ascii="Calibri" w:eastAsia="Arial" w:hAnsi="Calibri" w:cs="Calibri"/>
          <w:b/>
          <w:color w:val="FF0000"/>
          <w:spacing w:val="3"/>
          <w:w w:val="82"/>
          <w:sz w:val="24"/>
          <w:szCs w:val="24"/>
          <w:u w:val="single" w:color="414041"/>
        </w:rPr>
        <w:t>NOTE</w:t>
      </w:r>
      <w:r w:rsidRPr="000B3F28">
        <w:rPr>
          <w:rFonts w:ascii="Calibri" w:eastAsia="Arial" w:hAnsi="Calibri" w:cs="Calibri"/>
          <w:b/>
          <w:color w:val="FF0000"/>
          <w:sz w:val="24"/>
          <w:szCs w:val="24"/>
        </w:rPr>
        <w:t>:</w:t>
      </w:r>
      <w:r w:rsidRPr="000B3F28">
        <w:rPr>
          <w:rFonts w:ascii="Calibri" w:eastAsia="Arial" w:hAnsi="Calibri" w:cs="Calibri"/>
          <w:b/>
          <w:color w:val="FF0000"/>
          <w:spacing w:val="3"/>
          <w:w w:val="82"/>
          <w:position w:val="-1"/>
          <w:sz w:val="24"/>
          <w:szCs w:val="24"/>
        </w:rPr>
        <w:t>DEPENDENTS WITH UNEARNED INCOME GREATER THAN $1,900 ARE SUBJECT TO THEIR PARENT’S TAX RATE. COORDINATION OF RETURNS BETWEEN PARENT AND CHILD IS VERY IMPORTANT.</w:t>
      </w:r>
    </w:p>
    <w:p w:rsidR="00596A8D" w:rsidRPr="00C03D07" w:rsidRDefault="00C86A81" w:rsidP="000B3F28">
      <w:pPr>
        <w:spacing w:before="9"/>
        <w:rPr>
          <w:rFonts w:ascii="Calibri" w:eastAsia="Arial" w:hAnsi="Calibri" w:cs="Calibri"/>
          <w:b/>
          <w:color w:val="FF0000"/>
          <w:spacing w:val="3"/>
          <w:w w:val="82"/>
          <w:position w:val="-1"/>
          <w:sz w:val="24"/>
          <w:szCs w:val="24"/>
        </w:rPr>
      </w:pPr>
      <w:r>
        <w:rPr>
          <w:rFonts w:ascii="Calibri" w:eastAsia="Arial" w:hAnsi="Calibri" w:cs="Calibri"/>
          <w:b/>
          <w:color w:val="FF0000"/>
          <w:spacing w:val="3"/>
          <w:w w:val="82"/>
          <w:position w:val="-1"/>
          <w:sz w:val="24"/>
          <w:szCs w:val="24"/>
        </w:rPr>
        <w:t xml:space="preserve">2. </w:t>
      </w:r>
      <w:r w:rsidRPr="00C03D07">
        <w:rPr>
          <w:rFonts w:ascii="Calibri" w:eastAsia="Arial" w:hAnsi="Calibri" w:cs="Calibri"/>
          <w:b/>
          <w:color w:val="FF0000"/>
          <w:spacing w:val="3"/>
          <w:w w:val="82"/>
          <w:position w:val="-1"/>
          <w:sz w:val="24"/>
          <w:szCs w:val="24"/>
        </w:rPr>
        <w:t>PLEASECOMPLETECHILDCAREEXPENSESSECTION</w:t>
      </w:r>
      <w:r w:rsidRPr="00C03D07">
        <w:rPr>
          <w:rFonts w:ascii="Calibri" w:eastAsia="Arial" w:hAnsi="Calibri" w:cs="Calibri"/>
          <w:b/>
          <w:color w:val="FF0000"/>
          <w:spacing w:val="9"/>
          <w:w w:val="82"/>
          <w:position w:val="-1"/>
          <w:sz w:val="24"/>
          <w:szCs w:val="24"/>
        </w:rPr>
        <w:t xml:space="preserve">ONLY </w:t>
      </w:r>
      <w:r w:rsidRPr="00C03D07">
        <w:rPr>
          <w:rFonts w:ascii="Calibri" w:eastAsia="Arial" w:hAnsi="Calibri" w:cs="Calibri"/>
          <w:b/>
          <w:color w:val="FF0000"/>
          <w:spacing w:val="3"/>
          <w:w w:val="82"/>
          <w:position w:val="-1"/>
          <w:sz w:val="24"/>
          <w:szCs w:val="24"/>
        </w:rPr>
        <w:t>IF BOTH TAXPAYER &amp; SPOUSE ARE WORKING.</w:t>
      </w:r>
    </w:p>
    <w:p w:rsidR="003E2E35" w:rsidRPr="00C03D07" w:rsidRDefault="003E2E35" w:rsidP="003E2E35">
      <w:pPr>
        <w:spacing w:before="9"/>
        <w:rPr>
          <w:rFonts w:ascii="Calibri" w:hAnsi="Calibri" w:cs="Calibri"/>
          <w:sz w:val="24"/>
          <w:szCs w:val="24"/>
        </w:rPr>
      </w:pPr>
    </w:p>
    <w:p w:rsidR="004B1028" w:rsidRPr="00C03D07" w:rsidRDefault="004B1028" w:rsidP="003E2E35">
      <w:pPr>
        <w:spacing w:before="9"/>
        <w:rPr>
          <w:rFonts w:ascii="Calibri" w:hAnsi="Calibri" w:cs="Calibri"/>
          <w:sz w:val="2"/>
          <w:szCs w:val="24"/>
        </w:rPr>
      </w:pPr>
    </w:p>
    <w:p w:rsidR="003E2E35" w:rsidRPr="00EB73EA" w:rsidRDefault="00C86A81" w:rsidP="00C82D37">
      <w:pPr>
        <w:spacing w:before="9"/>
        <w:ind w:left="1440"/>
        <w:outlineLvl w:val="0"/>
        <w:rPr>
          <w:rFonts w:ascii="Calibri" w:eastAsia="Arial" w:hAnsi="Calibri" w:cs="Calibri"/>
          <w:b/>
          <w:color w:val="002060"/>
          <w:spacing w:val="-3"/>
          <w:w w:val="79"/>
          <w:position w:val="-1"/>
          <w:sz w:val="24"/>
          <w:szCs w:val="24"/>
        </w:rPr>
      </w:pPr>
      <w:r w:rsidRPr="00EB73EA">
        <w:rPr>
          <w:rFonts w:ascii="Calibri" w:eastAsia="Arial" w:hAnsi="Calibri" w:cs="Calibri"/>
          <w:b/>
          <w:color w:val="002060"/>
          <w:spacing w:val="-3"/>
          <w:w w:val="79"/>
          <w:position w:val="-1"/>
          <w:sz w:val="24"/>
          <w:szCs w:val="24"/>
        </w:rPr>
        <w:t>BANK ACCOUNT DETAILS</w:t>
      </w:r>
    </w:p>
    <w:tbl>
      <w:tblPr>
        <w:tblpPr w:leftFromText="180" w:rightFromText="180" w:vertAnchor="text" w:horzAnchor="margin" w:tblpX="1746" w:tblpY="110"/>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412"/>
        <w:gridCol w:w="4806"/>
      </w:tblGrid>
      <w:tr w:rsidR="00983210" w:rsidRPr="00C03D07" w:rsidTr="00693BFE">
        <w:trPr>
          <w:trHeight w:val="324"/>
        </w:trPr>
        <w:tc>
          <w:tcPr>
            <w:tcW w:w="7218" w:type="dxa"/>
            <w:gridSpan w:val="2"/>
          </w:tcPr>
          <w:p w:rsidR="00983210" w:rsidRPr="00C03D07" w:rsidRDefault="00C86A81" w:rsidP="00693BFE">
            <w:pPr>
              <w:ind w:right="-56"/>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BANK DETAILS FOR DIRECT DEPOSIT OF REFUND AMOUNT/AUTO WITHDRAWAL OF OWE AMOUNT</w:t>
            </w:r>
            <w:r>
              <w:rPr>
                <w:rFonts w:ascii="Calibri" w:eastAsia="Arial" w:hAnsi="Calibri" w:cs="Calibri"/>
                <w:b/>
                <w:color w:val="002060"/>
                <w:spacing w:val="-3"/>
                <w:w w:val="79"/>
                <w:position w:val="-1"/>
                <w:sz w:val="24"/>
                <w:szCs w:val="24"/>
              </w:rPr>
              <w:t>(OPTIONAL)</w:t>
            </w:r>
          </w:p>
        </w:tc>
      </w:tr>
      <w:tr w:rsidR="00983210" w:rsidRPr="00C03D07" w:rsidTr="00693BFE">
        <w:trPr>
          <w:trHeight w:val="314"/>
        </w:trPr>
        <w:tc>
          <w:tcPr>
            <w:tcW w:w="2412" w:type="dxa"/>
          </w:tcPr>
          <w:p w:rsidR="00983210" w:rsidRPr="00C03D07" w:rsidRDefault="00C86A81"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BANK NAME</w:t>
            </w:r>
          </w:p>
        </w:tc>
        <w:tc>
          <w:tcPr>
            <w:tcW w:w="4806" w:type="dxa"/>
          </w:tcPr>
          <w:p w:rsidR="00983210" w:rsidRPr="00C03D07" w:rsidRDefault="00C86A81" w:rsidP="00693BFE">
            <w:pPr>
              <w:spacing w:before="9"/>
              <w:rPr>
                <w:rFonts w:ascii="Calibri" w:hAnsi="Calibri" w:cs="Calibri"/>
                <w:sz w:val="24"/>
                <w:szCs w:val="24"/>
              </w:rPr>
            </w:pPr>
            <w:r>
              <w:rPr>
                <w:rFonts w:ascii="Calibri" w:hAnsi="Calibri" w:cs="Calibri"/>
                <w:sz w:val="24"/>
                <w:szCs w:val="24"/>
              </w:rPr>
              <w:t>BANK OF AMERICA</w:t>
            </w:r>
          </w:p>
        </w:tc>
      </w:tr>
      <w:tr w:rsidR="00983210" w:rsidRPr="00C03D07" w:rsidTr="00693BFE">
        <w:trPr>
          <w:trHeight w:val="324"/>
        </w:trPr>
        <w:tc>
          <w:tcPr>
            <w:tcW w:w="2412" w:type="dxa"/>
          </w:tcPr>
          <w:p w:rsidR="00983210" w:rsidRPr="00C03D07" w:rsidRDefault="00C86A81"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BANK ROUTING NUMBER (PAPER OR ELECTRONIC)</w:t>
            </w:r>
          </w:p>
        </w:tc>
        <w:tc>
          <w:tcPr>
            <w:tcW w:w="4806" w:type="dxa"/>
          </w:tcPr>
          <w:p w:rsidR="00983210" w:rsidRPr="00C03D07" w:rsidRDefault="00C86A81" w:rsidP="00693BFE">
            <w:pPr>
              <w:spacing w:before="9"/>
              <w:rPr>
                <w:rFonts w:ascii="Calibri" w:hAnsi="Calibri" w:cs="Calibri"/>
                <w:sz w:val="24"/>
                <w:szCs w:val="24"/>
              </w:rPr>
            </w:pPr>
            <w:r>
              <w:t>021000322</w:t>
            </w:r>
          </w:p>
        </w:tc>
      </w:tr>
      <w:tr w:rsidR="00983210" w:rsidRPr="00C03D07" w:rsidTr="00693BFE">
        <w:trPr>
          <w:trHeight w:val="324"/>
        </w:trPr>
        <w:tc>
          <w:tcPr>
            <w:tcW w:w="2412" w:type="dxa"/>
          </w:tcPr>
          <w:p w:rsidR="00983210" w:rsidRPr="00C03D07" w:rsidRDefault="00C86A81"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BANK ACCOUNT NUMBER</w:t>
            </w:r>
          </w:p>
        </w:tc>
        <w:tc>
          <w:tcPr>
            <w:tcW w:w="4806" w:type="dxa"/>
          </w:tcPr>
          <w:p w:rsidR="00983210" w:rsidRPr="00C03D07" w:rsidRDefault="00C86A81" w:rsidP="00693BFE">
            <w:pPr>
              <w:spacing w:before="9"/>
              <w:rPr>
                <w:rFonts w:ascii="Calibri" w:hAnsi="Calibri" w:cs="Calibri"/>
                <w:sz w:val="24"/>
                <w:szCs w:val="24"/>
              </w:rPr>
            </w:pPr>
            <w:r>
              <w:t>483056067096</w:t>
            </w:r>
          </w:p>
        </w:tc>
      </w:tr>
      <w:tr w:rsidR="00983210" w:rsidRPr="00C03D07" w:rsidTr="00693BFE">
        <w:trPr>
          <w:trHeight w:val="340"/>
        </w:trPr>
        <w:tc>
          <w:tcPr>
            <w:tcW w:w="2412" w:type="dxa"/>
          </w:tcPr>
          <w:p w:rsidR="00983210" w:rsidRPr="00C03D07" w:rsidRDefault="00C86A81"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CHECKING / SAVING ACCOUNT</w:t>
            </w:r>
          </w:p>
        </w:tc>
        <w:tc>
          <w:tcPr>
            <w:tcW w:w="4806" w:type="dxa"/>
          </w:tcPr>
          <w:p w:rsidR="00983210" w:rsidRPr="00C03D07" w:rsidRDefault="00C86A81" w:rsidP="00693BFE">
            <w:pPr>
              <w:spacing w:before="9"/>
              <w:rPr>
                <w:rFonts w:ascii="Calibri" w:hAnsi="Calibri" w:cs="Calibri"/>
                <w:sz w:val="24"/>
                <w:szCs w:val="24"/>
              </w:rPr>
            </w:pPr>
            <w:r>
              <w:rPr>
                <w:rFonts w:ascii="Calibri" w:hAnsi="Calibri" w:cs="Calibri"/>
                <w:sz w:val="24"/>
                <w:szCs w:val="24"/>
              </w:rPr>
              <w:t>CHECKING</w:t>
            </w:r>
          </w:p>
        </w:tc>
      </w:tr>
      <w:tr w:rsidR="00983210" w:rsidRPr="00C03D07" w:rsidTr="00693BFE">
        <w:trPr>
          <w:trHeight w:val="340"/>
        </w:trPr>
        <w:tc>
          <w:tcPr>
            <w:tcW w:w="2412" w:type="dxa"/>
          </w:tcPr>
          <w:p w:rsidR="00983210" w:rsidRPr="00C03D07" w:rsidRDefault="00C86A81"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ACCOUNT HOLDER NAME</w:t>
            </w:r>
          </w:p>
        </w:tc>
        <w:tc>
          <w:tcPr>
            <w:tcW w:w="4806" w:type="dxa"/>
          </w:tcPr>
          <w:p w:rsidR="00983210" w:rsidRPr="00C03D07" w:rsidRDefault="00C86A81" w:rsidP="00693BFE">
            <w:pPr>
              <w:spacing w:before="9"/>
              <w:rPr>
                <w:rFonts w:ascii="Calibri" w:hAnsi="Calibri" w:cs="Calibri"/>
                <w:sz w:val="24"/>
                <w:szCs w:val="24"/>
              </w:rPr>
            </w:pPr>
            <w:r>
              <w:rPr>
                <w:rFonts w:ascii="Calibri" w:hAnsi="Calibri" w:cs="Calibri"/>
                <w:sz w:val="24"/>
                <w:szCs w:val="24"/>
              </w:rPr>
              <w:t>RAMANATHAN VEERAPPAN</w:t>
            </w:r>
          </w:p>
        </w:tc>
      </w:tr>
    </w:tbl>
    <w:p w:rsidR="003E2E35" w:rsidRPr="00C03D07" w:rsidRDefault="003E2E35" w:rsidP="003E2E35">
      <w:pPr>
        <w:spacing w:before="9"/>
        <w:rPr>
          <w:rFonts w:ascii="Calibri" w:hAnsi="Calibri" w:cs="Calibri"/>
          <w:sz w:val="24"/>
          <w:szCs w:val="24"/>
        </w:rPr>
      </w:pPr>
    </w:p>
    <w:p w:rsidR="0066522E" w:rsidRPr="00C03D07" w:rsidRDefault="00C86A81" w:rsidP="00983210">
      <w:pPr>
        <w:tabs>
          <w:tab w:val="left" w:pos="602"/>
        </w:tabs>
        <w:spacing w:before="9"/>
        <w:rPr>
          <w:rFonts w:ascii="Calibri" w:hAnsi="Calibri" w:cs="Calibri"/>
          <w:sz w:val="24"/>
          <w:szCs w:val="24"/>
        </w:rPr>
      </w:pPr>
      <w:r w:rsidRPr="00C03D07">
        <w:rPr>
          <w:rFonts w:ascii="Calibri" w:hAnsi="Calibri" w:cs="Calibri"/>
          <w:sz w:val="24"/>
          <w:szCs w:val="24"/>
        </w:rPr>
        <w:tab/>
      </w:r>
    </w:p>
    <w:p w:rsidR="0066522E" w:rsidRPr="00C03D07" w:rsidRDefault="0066522E" w:rsidP="003E2E35">
      <w:pPr>
        <w:spacing w:before="9"/>
        <w:rPr>
          <w:rFonts w:ascii="Calibri" w:hAnsi="Calibri" w:cs="Calibri"/>
          <w:sz w:val="24"/>
          <w:szCs w:val="24"/>
        </w:rPr>
      </w:pPr>
    </w:p>
    <w:p w:rsidR="00756A2E" w:rsidRPr="00C03D07" w:rsidRDefault="00756A2E" w:rsidP="003E2E35">
      <w:pPr>
        <w:rPr>
          <w:rFonts w:ascii="Calibri" w:hAnsi="Calibri" w:cs="Calibri"/>
          <w:sz w:val="24"/>
          <w:szCs w:val="24"/>
        </w:rPr>
      </w:pPr>
    </w:p>
    <w:p w:rsidR="00F30137" w:rsidRPr="00C03D07" w:rsidRDefault="00F30137" w:rsidP="003E2E35">
      <w:pPr>
        <w:spacing w:before="9"/>
        <w:rPr>
          <w:rFonts w:ascii="Calibri" w:hAnsi="Calibri" w:cs="Calibri"/>
          <w:sz w:val="24"/>
          <w:szCs w:val="24"/>
        </w:rPr>
      </w:pPr>
    </w:p>
    <w:p w:rsidR="0066522E" w:rsidRPr="00C03D07" w:rsidRDefault="0066522E" w:rsidP="003E2E35">
      <w:pPr>
        <w:spacing w:before="9"/>
        <w:rPr>
          <w:rFonts w:ascii="Calibri" w:hAnsi="Calibri" w:cs="Calibri"/>
          <w:sz w:val="24"/>
          <w:szCs w:val="24"/>
        </w:rPr>
      </w:pPr>
    </w:p>
    <w:p w:rsidR="0066522E" w:rsidRPr="00C03D07" w:rsidRDefault="0066522E" w:rsidP="003E2E35">
      <w:pPr>
        <w:spacing w:before="9"/>
        <w:rPr>
          <w:rFonts w:ascii="Calibri" w:hAnsi="Calibri" w:cs="Calibri"/>
          <w:sz w:val="24"/>
          <w:szCs w:val="24"/>
        </w:rPr>
      </w:pPr>
    </w:p>
    <w:p w:rsidR="0066522E" w:rsidRPr="00C03D07" w:rsidRDefault="0066522E" w:rsidP="003E2E35">
      <w:pPr>
        <w:spacing w:before="9"/>
        <w:rPr>
          <w:rFonts w:ascii="Calibri" w:hAnsi="Calibri" w:cs="Calibri"/>
          <w:sz w:val="24"/>
          <w:szCs w:val="24"/>
        </w:rPr>
      </w:pPr>
    </w:p>
    <w:p w:rsidR="0066522E" w:rsidRDefault="0066522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Pr="00EB73EA"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b/>
          <w:sz w:val="24"/>
          <w:szCs w:val="24"/>
        </w:rPr>
      </w:pPr>
    </w:p>
    <w:p w:rsidR="004E30DC" w:rsidRPr="00C03D07" w:rsidRDefault="00C86A81" w:rsidP="00C82D37">
      <w:pPr>
        <w:spacing w:before="9"/>
        <w:outlineLvl w:val="0"/>
        <w:rPr>
          <w:rFonts w:ascii="Calibri" w:hAnsi="Calibri" w:cs="Calibri"/>
          <w:b/>
          <w:sz w:val="24"/>
          <w:szCs w:val="24"/>
        </w:rPr>
      </w:pPr>
      <w:r w:rsidRPr="00C03D07">
        <w:rPr>
          <w:rFonts w:ascii="Calibri" w:hAnsi="Calibri" w:cs="Calibri"/>
          <w:b/>
          <w:sz w:val="24"/>
          <w:szCs w:val="24"/>
        </w:rPr>
        <w:t>R</w:t>
      </w:r>
      <w:r>
        <w:rPr>
          <w:rFonts w:ascii="Calibri" w:hAnsi="Calibri" w:cs="Calibri"/>
          <w:b/>
          <w:sz w:val="24"/>
          <w:szCs w:val="24"/>
        </w:rPr>
        <w:t>ESIDENCY DETAILS</w:t>
      </w:r>
      <w:r w:rsidRPr="00C03D07">
        <w:rPr>
          <w:rFonts w:ascii="Calibri" w:hAnsi="Calibri" w:cs="Calibri"/>
          <w:b/>
          <w:sz w:val="24"/>
          <w:szCs w:val="24"/>
        </w:rPr>
        <w:t>:</w:t>
      </w:r>
    </w:p>
    <w:tbl>
      <w:tblPr>
        <w:tblpPr w:leftFromText="180" w:rightFromText="180" w:vertAnchor="text" w:horzAnchor="margin" w:tblpY="180"/>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918"/>
        <w:gridCol w:w="1080"/>
        <w:gridCol w:w="1440"/>
        <w:gridCol w:w="1710"/>
        <w:gridCol w:w="900"/>
        <w:gridCol w:w="1170"/>
        <w:gridCol w:w="1530"/>
        <w:gridCol w:w="1980"/>
      </w:tblGrid>
      <w:tr w:rsidR="00E93E61" w:rsidRPr="00C03D07" w:rsidTr="001D05D6">
        <w:trPr>
          <w:trHeight w:val="398"/>
        </w:trPr>
        <w:tc>
          <w:tcPr>
            <w:tcW w:w="5148" w:type="dxa"/>
            <w:gridSpan w:val="4"/>
          </w:tcPr>
          <w:p w:rsidR="00E93E61" w:rsidRPr="00C1676B" w:rsidRDefault="00C86A81" w:rsidP="00E6306B">
            <w:pPr>
              <w:spacing w:before="9"/>
              <w:jc w:val="center"/>
              <w:rPr>
                <w:rFonts w:ascii="Calibri" w:hAnsi="Calibri" w:cs="Calibri"/>
                <w:b/>
                <w:color w:val="0070C0"/>
                <w:sz w:val="24"/>
                <w:szCs w:val="24"/>
              </w:rPr>
            </w:pPr>
            <w:r w:rsidRPr="00C1676B">
              <w:rPr>
                <w:rFonts w:ascii="Calibri" w:hAnsi="Calibri" w:cs="Calibri"/>
                <w:b/>
                <w:color w:val="0070C0"/>
                <w:sz w:val="24"/>
                <w:szCs w:val="24"/>
              </w:rPr>
              <w:t>STATES RESIDENCY DETAILS</w:t>
            </w:r>
          </w:p>
        </w:tc>
        <w:tc>
          <w:tcPr>
            <w:tcW w:w="5580" w:type="dxa"/>
            <w:gridSpan w:val="4"/>
          </w:tcPr>
          <w:p w:rsidR="00E93E61" w:rsidRPr="00C1676B" w:rsidRDefault="00C86A81" w:rsidP="00E6306B">
            <w:pPr>
              <w:spacing w:before="9"/>
              <w:jc w:val="center"/>
              <w:rPr>
                <w:rFonts w:ascii="Calibri" w:hAnsi="Calibri" w:cs="Calibri"/>
                <w:b/>
                <w:color w:val="0070C0"/>
                <w:sz w:val="24"/>
                <w:szCs w:val="24"/>
              </w:rPr>
            </w:pPr>
            <w:r w:rsidRPr="00C1676B">
              <w:rPr>
                <w:rFonts w:ascii="Calibri" w:hAnsi="Calibri" w:cs="Calibri"/>
                <w:b/>
                <w:color w:val="0070C0"/>
                <w:sz w:val="24"/>
                <w:szCs w:val="24"/>
              </w:rPr>
              <w:t>STATES RESIDENCY DETAILS</w:t>
            </w:r>
          </w:p>
        </w:tc>
      </w:tr>
      <w:tr w:rsidR="00E93E61" w:rsidRPr="00C03D07" w:rsidTr="001D05D6">
        <w:trPr>
          <w:trHeight w:val="383"/>
        </w:trPr>
        <w:tc>
          <w:tcPr>
            <w:tcW w:w="5148" w:type="dxa"/>
            <w:gridSpan w:val="4"/>
          </w:tcPr>
          <w:p w:rsidR="00E93E61" w:rsidRPr="00C03D07" w:rsidRDefault="00C86A81" w:rsidP="00E6306B">
            <w:pPr>
              <w:spacing w:before="9"/>
              <w:jc w:val="center"/>
              <w:rPr>
                <w:rFonts w:ascii="Calibri" w:hAnsi="Calibri" w:cs="Calibri"/>
                <w:b/>
                <w:color w:val="002060"/>
                <w:sz w:val="24"/>
                <w:szCs w:val="24"/>
              </w:rPr>
            </w:pPr>
            <w:r w:rsidRPr="00C03D07">
              <w:rPr>
                <w:rFonts w:ascii="Calibri" w:hAnsi="Calibri" w:cs="Calibri"/>
                <w:b/>
                <w:color w:val="002060"/>
                <w:sz w:val="24"/>
                <w:szCs w:val="24"/>
              </w:rPr>
              <w:t>TAXPAYER</w:t>
            </w:r>
          </w:p>
        </w:tc>
        <w:tc>
          <w:tcPr>
            <w:tcW w:w="5580" w:type="dxa"/>
            <w:gridSpan w:val="4"/>
          </w:tcPr>
          <w:p w:rsidR="00E93E61" w:rsidRPr="00C03D07" w:rsidRDefault="00C86A81" w:rsidP="00E6306B">
            <w:pPr>
              <w:spacing w:before="9"/>
              <w:jc w:val="center"/>
              <w:rPr>
                <w:rFonts w:ascii="Calibri" w:hAnsi="Calibri" w:cs="Calibri"/>
                <w:b/>
                <w:color w:val="002060"/>
                <w:sz w:val="24"/>
                <w:szCs w:val="24"/>
              </w:rPr>
            </w:pPr>
            <w:r w:rsidRPr="00C03D07">
              <w:rPr>
                <w:rFonts w:ascii="Calibri" w:hAnsi="Calibri" w:cs="Calibri"/>
                <w:b/>
                <w:color w:val="002060"/>
                <w:sz w:val="24"/>
                <w:szCs w:val="24"/>
              </w:rPr>
              <w:t>SPOUSE</w:t>
            </w:r>
          </w:p>
        </w:tc>
      </w:tr>
      <w:tr w:rsidR="00E93E61" w:rsidRPr="00C03D07" w:rsidTr="001D05D6">
        <w:trPr>
          <w:trHeight w:val="404"/>
        </w:trPr>
        <w:tc>
          <w:tcPr>
            <w:tcW w:w="918" w:type="dxa"/>
          </w:tcPr>
          <w:p w:rsidR="00E93E61" w:rsidRPr="00C03D07" w:rsidRDefault="00C86A81"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YEAR</w:t>
            </w:r>
          </w:p>
        </w:tc>
        <w:tc>
          <w:tcPr>
            <w:tcW w:w="1080" w:type="dxa"/>
          </w:tcPr>
          <w:p w:rsidR="00E93E61" w:rsidRPr="00C03D07" w:rsidRDefault="00C86A81" w:rsidP="00E93E61">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STATE(S)</w:t>
            </w:r>
          </w:p>
        </w:tc>
        <w:tc>
          <w:tcPr>
            <w:tcW w:w="1440" w:type="dxa"/>
          </w:tcPr>
          <w:p w:rsidR="00E93E61" w:rsidRPr="00C03D07" w:rsidRDefault="00C86A81"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FROM</w:t>
            </w:r>
          </w:p>
          <w:p w:rsidR="00E93E61" w:rsidRPr="00C03D07" w:rsidRDefault="00C86A81"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1710" w:type="dxa"/>
          </w:tcPr>
          <w:p w:rsidR="00E93E61" w:rsidRPr="00C03D07" w:rsidRDefault="00C86A81"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TO</w:t>
            </w:r>
          </w:p>
          <w:p w:rsidR="00E93E61" w:rsidRPr="00C03D07" w:rsidRDefault="00C86A81"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900" w:type="dxa"/>
          </w:tcPr>
          <w:p w:rsidR="00E93E61" w:rsidRPr="00C03D07" w:rsidRDefault="00C86A81"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YEAR</w:t>
            </w:r>
          </w:p>
        </w:tc>
        <w:tc>
          <w:tcPr>
            <w:tcW w:w="1170" w:type="dxa"/>
          </w:tcPr>
          <w:p w:rsidR="00E93E61" w:rsidRPr="00C03D07" w:rsidRDefault="00C86A81" w:rsidP="00E93E61">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STATE(S)</w:t>
            </w:r>
          </w:p>
        </w:tc>
        <w:tc>
          <w:tcPr>
            <w:tcW w:w="1530" w:type="dxa"/>
          </w:tcPr>
          <w:p w:rsidR="00E93E61" w:rsidRPr="00C03D07" w:rsidRDefault="00C86A81"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FROM</w:t>
            </w:r>
          </w:p>
          <w:p w:rsidR="00E93E61" w:rsidRPr="00C03D07" w:rsidRDefault="00C86A81"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1980" w:type="dxa"/>
          </w:tcPr>
          <w:p w:rsidR="00E93E61" w:rsidRPr="00C03D07" w:rsidRDefault="00C86A81"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TO</w:t>
            </w:r>
          </w:p>
          <w:p w:rsidR="00E93E61" w:rsidRPr="00C03D07" w:rsidRDefault="00C86A81"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r>
      <w:tr w:rsidR="00AA69AA" w:rsidRPr="00C03D07" w:rsidTr="001D05D6">
        <w:trPr>
          <w:trHeight w:val="622"/>
        </w:trPr>
        <w:tc>
          <w:tcPr>
            <w:tcW w:w="918" w:type="dxa"/>
          </w:tcPr>
          <w:p w:rsidR="00AA69AA" w:rsidRPr="00C03D07" w:rsidRDefault="00C86A81" w:rsidP="00AA69AA">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201</w:t>
            </w:r>
            <w:r>
              <w:rPr>
                <w:rFonts w:ascii="Calibri" w:eastAsia="Arial" w:hAnsi="Calibri" w:cs="Calibri"/>
                <w:b/>
                <w:color w:val="002060"/>
                <w:spacing w:val="-3"/>
                <w:w w:val="79"/>
                <w:position w:val="-1"/>
                <w:sz w:val="24"/>
                <w:szCs w:val="24"/>
              </w:rPr>
              <w:t>8</w:t>
            </w:r>
          </w:p>
        </w:tc>
        <w:tc>
          <w:tcPr>
            <w:tcW w:w="1080" w:type="dxa"/>
          </w:tcPr>
          <w:p w:rsidR="00AA69AA" w:rsidRPr="00C03D07" w:rsidRDefault="00C86A81" w:rsidP="00AA69AA">
            <w:pPr>
              <w:spacing w:before="9"/>
              <w:rPr>
                <w:rFonts w:ascii="Calibri" w:hAnsi="Calibri" w:cs="Calibri"/>
                <w:color w:val="000000"/>
                <w:sz w:val="24"/>
                <w:szCs w:val="24"/>
              </w:rPr>
            </w:pPr>
            <w:r>
              <w:rPr>
                <w:rFonts w:ascii="Calibri" w:hAnsi="Calibri" w:cs="Calibri"/>
                <w:color w:val="000000"/>
                <w:sz w:val="24"/>
                <w:szCs w:val="24"/>
              </w:rPr>
              <w:t>NY</w:t>
            </w:r>
          </w:p>
        </w:tc>
        <w:tc>
          <w:tcPr>
            <w:tcW w:w="1440" w:type="dxa"/>
          </w:tcPr>
          <w:p w:rsidR="00AA69AA" w:rsidRPr="00C03D07" w:rsidRDefault="00C86A81" w:rsidP="00AA69AA">
            <w:pPr>
              <w:spacing w:before="9"/>
              <w:rPr>
                <w:rFonts w:ascii="Calibri" w:hAnsi="Calibri" w:cs="Calibri"/>
                <w:color w:val="000000"/>
                <w:sz w:val="24"/>
                <w:szCs w:val="24"/>
              </w:rPr>
            </w:pPr>
            <w:r>
              <w:rPr>
                <w:rFonts w:ascii="Calibri" w:hAnsi="Calibri" w:cs="Calibri"/>
                <w:color w:val="000000"/>
                <w:sz w:val="24"/>
                <w:szCs w:val="24"/>
              </w:rPr>
              <w:t>01/01/2018</w:t>
            </w:r>
          </w:p>
        </w:tc>
        <w:tc>
          <w:tcPr>
            <w:tcW w:w="1710" w:type="dxa"/>
          </w:tcPr>
          <w:p w:rsidR="00AA69AA" w:rsidRPr="00C03D07" w:rsidRDefault="00C86A81" w:rsidP="00AA69AA">
            <w:pPr>
              <w:spacing w:before="9"/>
              <w:rPr>
                <w:rFonts w:ascii="Calibri" w:hAnsi="Calibri" w:cs="Calibri"/>
                <w:color w:val="000000"/>
                <w:sz w:val="24"/>
                <w:szCs w:val="24"/>
              </w:rPr>
            </w:pPr>
            <w:r>
              <w:rPr>
                <w:rFonts w:ascii="Calibri" w:hAnsi="Calibri" w:cs="Calibri"/>
                <w:color w:val="000000"/>
                <w:sz w:val="24"/>
                <w:szCs w:val="24"/>
              </w:rPr>
              <w:t>01/23/2018</w:t>
            </w:r>
          </w:p>
        </w:tc>
        <w:tc>
          <w:tcPr>
            <w:tcW w:w="900" w:type="dxa"/>
          </w:tcPr>
          <w:p w:rsidR="00AA69AA" w:rsidRPr="00C03D07" w:rsidRDefault="00C86A81" w:rsidP="00AA69AA">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201</w:t>
            </w:r>
            <w:r>
              <w:rPr>
                <w:rFonts w:ascii="Calibri" w:eastAsia="Arial" w:hAnsi="Calibri" w:cs="Calibri"/>
                <w:b/>
                <w:color w:val="002060"/>
                <w:spacing w:val="-3"/>
                <w:w w:val="79"/>
                <w:position w:val="-1"/>
                <w:sz w:val="24"/>
                <w:szCs w:val="24"/>
              </w:rPr>
              <w:t>8</w:t>
            </w:r>
          </w:p>
        </w:tc>
        <w:tc>
          <w:tcPr>
            <w:tcW w:w="1170" w:type="dxa"/>
          </w:tcPr>
          <w:p w:rsidR="00AA69AA" w:rsidRPr="00C03D07" w:rsidRDefault="00C86A81" w:rsidP="00AA69AA">
            <w:pPr>
              <w:spacing w:before="9"/>
              <w:rPr>
                <w:rFonts w:ascii="Calibri" w:hAnsi="Calibri" w:cs="Calibri"/>
                <w:color w:val="000000"/>
                <w:sz w:val="24"/>
                <w:szCs w:val="24"/>
              </w:rPr>
            </w:pPr>
            <w:r>
              <w:rPr>
                <w:rFonts w:ascii="Calibri" w:hAnsi="Calibri" w:cs="Calibri"/>
                <w:color w:val="000000"/>
                <w:sz w:val="24"/>
                <w:szCs w:val="24"/>
              </w:rPr>
              <w:t>NY</w:t>
            </w:r>
          </w:p>
        </w:tc>
        <w:tc>
          <w:tcPr>
            <w:tcW w:w="1530" w:type="dxa"/>
          </w:tcPr>
          <w:p w:rsidR="00AA69AA" w:rsidRPr="00C03D07" w:rsidRDefault="00C86A81" w:rsidP="00AA69AA">
            <w:pPr>
              <w:spacing w:before="9"/>
              <w:rPr>
                <w:rFonts w:ascii="Calibri" w:hAnsi="Calibri" w:cs="Calibri"/>
                <w:color w:val="000000"/>
                <w:sz w:val="24"/>
                <w:szCs w:val="24"/>
              </w:rPr>
            </w:pPr>
            <w:r>
              <w:rPr>
                <w:rFonts w:ascii="Calibri" w:hAnsi="Calibri" w:cs="Calibri"/>
                <w:color w:val="000000"/>
                <w:sz w:val="24"/>
                <w:szCs w:val="24"/>
              </w:rPr>
              <w:t>03/14/2018</w:t>
            </w:r>
          </w:p>
        </w:tc>
        <w:tc>
          <w:tcPr>
            <w:tcW w:w="1980" w:type="dxa"/>
          </w:tcPr>
          <w:p w:rsidR="00AA69AA" w:rsidRPr="00C03D07" w:rsidRDefault="00C86A81" w:rsidP="00AA69AA">
            <w:pPr>
              <w:spacing w:before="9"/>
              <w:rPr>
                <w:rFonts w:ascii="Calibri" w:hAnsi="Calibri" w:cs="Calibri"/>
                <w:color w:val="000000"/>
                <w:sz w:val="24"/>
                <w:szCs w:val="24"/>
              </w:rPr>
            </w:pPr>
            <w:r>
              <w:rPr>
                <w:rFonts w:ascii="Calibri" w:hAnsi="Calibri" w:cs="Calibri"/>
                <w:color w:val="000000"/>
                <w:sz w:val="24"/>
                <w:szCs w:val="24"/>
              </w:rPr>
              <w:t>12/31/2018</w:t>
            </w:r>
          </w:p>
        </w:tc>
      </w:tr>
      <w:tr w:rsidR="00AA69AA" w:rsidRPr="00C03D07" w:rsidTr="001D05D6">
        <w:trPr>
          <w:trHeight w:val="592"/>
        </w:trPr>
        <w:tc>
          <w:tcPr>
            <w:tcW w:w="918" w:type="dxa"/>
          </w:tcPr>
          <w:p w:rsidR="00AA69AA" w:rsidRPr="00C03D07" w:rsidRDefault="00C86A81" w:rsidP="00AA69AA">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201</w:t>
            </w:r>
            <w:r>
              <w:rPr>
                <w:rFonts w:ascii="Calibri" w:eastAsia="Arial" w:hAnsi="Calibri" w:cs="Calibri"/>
                <w:b/>
                <w:color w:val="002060"/>
                <w:spacing w:val="-3"/>
                <w:w w:val="79"/>
                <w:position w:val="-1"/>
                <w:sz w:val="24"/>
                <w:szCs w:val="24"/>
              </w:rPr>
              <w:t>8</w:t>
            </w:r>
          </w:p>
        </w:tc>
        <w:tc>
          <w:tcPr>
            <w:tcW w:w="1080" w:type="dxa"/>
          </w:tcPr>
          <w:p w:rsidR="00AA69AA" w:rsidRPr="00C03D07" w:rsidRDefault="00C86A81" w:rsidP="00AA69AA">
            <w:pPr>
              <w:spacing w:before="9"/>
              <w:rPr>
                <w:rFonts w:ascii="Calibri" w:hAnsi="Calibri" w:cs="Calibri"/>
                <w:color w:val="000000"/>
                <w:sz w:val="24"/>
                <w:szCs w:val="24"/>
              </w:rPr>
            </w:pPr>
            <w:r>
              <w:rPr>
                <w:rFonts w:ascii="Calibri" w:hAnsi="Calibri" w:cs="Calibri"/>
                <w:color w:val="000000"/>
                <w:sz w:val="24"/>
                <w:szCs w:val="24"/>
              </w:rPr>
              <w:t>NY</w:t>
            </w:r>
          </w:p>
        </w:tc>
        <w:tc>
          <w:tcPr>
            <w:tcW w:w="1440" w:type="dxa"/>
          </w:tcPr>
          <w:p w:rsidR="00AA69AA" w:rsidRPr="00C03D07" w:rsidRDefault="00C86A81" w:rsidP="00AA69AA">
            <w:pPr>
              <w:spacing w:before="9"/>
              <w:rPr>
                <w:rFonts w:ascii="Calibri" w:hAnsi="Calibri" w:cs="Calibri"/>
                <w:color w:val="000000"/>
                <w:sz w:val="24"/>
                <w:szCs w:val="24"/>
              </w:rPr>
            </w:pPr>
            <w:r>
              <w:rPr>
                <w:rFonts w:ascii="Calibri" w:hAnsi="Calibri" w:cs="Calibri"/>
                <w:color w:val="000000"/>
                <w:sz w:val="24"/>
                <w:szCs w:val="24"/>
              </w:rPr>
              <w:t>03/14/2018</w:t>
            </w:r>
          </w:p>
        </w:tc>
        <w:tc>
          <w:tcPr>
            <w:tcW w:w="1710" w:type="dxa"/>
          </w:tcPr>
          <w:p w:rsidR="00AA69AA" w:rsidRPr="00C03D07" w:rsidRDefault="00C86A81" w:rsidP="00AA69AA">
            <w:pPr>
              <w:spacing w:before="9"/>
              <w:rPr>
                <w:rFonts w:ascii="Calibri" w:hAnsi="Calibri" w:cs="Calibri"/>
                <w:color w:val="000000"/>
                <w:sz w:val="24"/>
                <w:szCs w:val="24"/>
              </w:rPr>
            </w:pPr>
            <w:r>
              <w:rPr>
                <w:rFonts w:ascii="Calibri" w:hAnsi="Calibri" w:cs="Calibri"/>
                <w:color w:val="000000"/>
                <w:sz w:val="24"/>
                <w:szCs w:val="24"/>
              </w:rPr>
              <w:t>12/31/2018</w:t>
            </w:r>
          </w:p>
        </w:tc>
        <w:tc>
          <w:tcPr>
            <w:tcW w:w="900" w:type="dxa"/>
          </w:tcPr>
          <w:p w:rsidR="00AA69AA" w:rsidRPr="00C03D07" w:rsidRDefault="00C86A81" w:rsidP="00AA69AA">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201</w:t>
            </w:r>
            <w:r>
              <w:rPr>
                <w:rFonts w:ascii="Calibri" w:eastAsia="Arial" w:hAnsi="Calibri" w:cs="Calibri"/>
                <w:b/>
                <w:color w:val="002060"/>
                <w:spacing w:val="-3"/>
                <w:w w:val="79"/>
                <w:position w:val="-1"/>
                <w:sz w:val="24"/>
                <w:szCs w:val="24"/>
              </w:rPr>
              <w:t>8</w:t>
            </w:r>
          </w:p>
        </w:tc>
        <w:tc>
          <w:tcPr>
            <w:tcW w:w="1170" w:type="dxa"/>
          </w:tcPr>
          <w:p w:rsidR="00AA69AA" w:rsidRPr="00C03D07" w:rsidRDefault="00AA69AA" w:rsidP="00AA69AA">
            <w:pPr>
              <w:spacing w:before="9"/>
              <w:rPr>
                <w:rFonts w:ascii="Calibri" w:hAnsi="Calibri" w:cs="Calibri"/>
                <w:color w:val="000000"/>
                <w:sz w:val="24"/>
                <w:szCs w:val="24"/>
              </w:rPr>
            </w:pPr>
          </w:p>
        </w:tc>
        <w:tc>
          <w:tcPr>
            <w:tcW w:w="1530" w:type="dxa"/>
          </w:tcPr>
          <w:p w:rsidR="00AA69AA" w:rsidRPr="00C03D07" w:rsidRDefault="00AA69AA" w:rsidP="00AA69AA">
            <w:pPr>
              <w:spacing w:before="9"/>
              <w:rPr>
                <w:rFonts w:ascii="Calibri" w:hAnsi="Calibri" w:cs="Calibri"/>
                <w:color w:val="000000"/>
                <w:sz w:val="24"/>
                <w:szCs w:val="24"/>
              </w:rPr>
            </w:pPr>
          </w:p>
        </w:tc>
        <w:tc>
          <w:tcPr>
            <w:tcW w:w="1980" w:type="dxa"/>
          </w:tcPr>
          <w:p w:rsidR="00AA69AA" w:rsidRPr="00C03D07" w:rsidRDefault="00AA69AA" w:rsidP="00AA69AA">
            <w:pPr>
              <w:spacing w:before="9"/>
              <w:rPr>
                <w:rFonts w:ascii="Calibri" w:hAnsi="Calibri" w:cs="Calibri"/>
                <w:color w:val="000000"/>
                <w:sz w:val="24"/>
                <w:szCs w:val="24"/>
              </w:rPr>
            </w:pPr>
          </w:p>
        </w:tc>
      </w:tr>
      <w:tr w:rsidR="00AA69AA" w:rsidRPr="00C03D07" w:rsidTr="001D05D6">
        <w:trPr>
          <w:trHeight w:val="592"/>
        </w:trPr>
        <w:tc>
          <w:tcPr>
            <w:tcW w:w="918" w:type="dxa"/>
          </w:tcPr>
          <w:p w:rsidR="00AA69AA" w:rsidRPr="00C03D07" w:rsidRDefault="00C86A81" w:rsidP="00AA69AA">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2017</w:t>
            </w:r>
          </w:p>
        </w:tc>
        <w:tc>
          <w:tcPr>
            <w:tcW w:w="1080" w:type="dxa"/>
          </w:tcPr>
          <w:p w:rsidR="00AA69AA" w:rsidRPr="00C03D07" w:rsidRDefault="00AA69AA" w:rsidP="00AA69AA">
            <w:pPr>
              <w:spacing w:before="9"/>
              <w:rPr>
                <w:rFonts w:ascii="Calibri" w:hAnsi="Calibri" w:cs="Calibri"/>
                <w:color w:val="000000"/>
                <w:sz w:val="24"/>
                <w:szCs w:val="24"/>
              </w:rPr>
            </w:pPr>
          </w:p>
        </w:tc>
        <w:tc>
          <w:tcPr>
            <w:tcW w:w="1440" w:type="dxa"/>
          </w:tcPr>
          <w:p w:rsidR="00AA69AA" w:rsidRPr="00C03D07" w:rsidRDefault="00AA69AA" w:rsidP="00AA69AA">
            <w:pPr>
              <w:spacing w:before="9"/>
              <w:rPr>
                <w:rFonts w:ascii="Calibri" w:hAnsi="Calibri" w:cs="Calibri"/>
                <w:color w:val="000000"/>
                <w:sz w:val="24"/>
                <w:szCs w:val="24"/>
              </w:rPr>
            </w:pPr>
          </w:p>
        </w:tc>
        <w:tc>
          <w:tcPr>
            <w:tcW w:w="1710" w:type="dxa"/>
          </w:tcPr>
          <w:p w:rsidR="00AA69AA" w:rsidRPr="00C03D07" w:rsidRDefault="00AA69AA" w:rsidP="00AA69AA">
            <w:pPr>
              <w:spacing w:before="9"/>
              <w:rPr>
                <w:rFonts w:ascii="Calibri" w:hAnsi="Calibri" w:cs="Calibri"/>
                <w:color w:val="000000"/>
                <w:sz w:val="24"/>
                <w:szCs w:val="24"/>
              </w:rPr>
            </w:pPr>
          </w:p>
        </w:tc>
        <w:tc>
          <w:tcPr>
            <w:tcW w:w="900" w:type="dxa"/>
          </w:tcPr>
          <w:p w:rsidR="00AA69AA" w:rsidRPr="00C03D07" w:rsidRDefault="00C86A81" w:rsidP="00AA69AA">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2017</w:t>
            </w:r>
          </w:p>
        </w:tc>
        <w:tc>
          <w:tcPr>
            <w:tcW w:w="1170" w:type="dxa"/>
          </w:tcPr>
          <w:p w:rsidR="00AA69AA" w:rsidRPr="00C03D07" w:rsidRDefault="00AA69AA" w:rsidP="00AA69AA">
            <w:pPr>
              <w:spacing w:before="9"/>
              <w:rPr>
                <w:rFonts w:ascii="Calibri" w:hAnsi="Calibri" w:cs="Calibri"/>
                <w:color w:val="000000"/>
                <w:sz w:val="24"/>
                <w:szCs w:val="24"/>
              </w:rPr>
            </w:pPr>
          </w:p>
        </w:tc>
        <w:tc>
          <w:tcPr>
            <w:tcW w:w="1530" w:type="dxa"/>
          </w:tcPr>
          <w:p w:rsidR="00AA69AA" w:rsidRPr="00C03D07" w:rsidRDefault="00AA69AA" w:rsidP="00AA69AA">
            <w:pPr>
              <w:spacing w:before="9"/>
              <w:rPr>
                <w:rFonts w:ascii="Calibri" w:hAnsi="Calibri" w:cs="Calibri"/>
                <w:color w:val="000000"/>
                <w:sz w:val="24"/>
                <w:szCs w:val="24"/>
              </w:rPr>
            </w:pPr>
          </w:p>
        </w:tc>
        <w:tc>
          <w:tcPr>
            <w:tcW w:w="1980" w:type="dxa"/>
          </w:tcPr>
          <w:p w:rsidR="00AA69AA" w:rsidRPr="00C03D07" w:rsidRDefault="00AA69AA" w:rsidP="00AA69AA">
            <w:pPr>
              <w:spacing w:before="9"/>
              <w:rPr>
                <w:rFonts w:ascii="Calibri" w:hAnsi="Calibri" w:cs="Calibri"/>
                <w:color w:val="000000"/>
                <w:sz w:val="24"/>
                <w:szCs w:val="24"/>
              </w:rPr>
            </w:pPr>
          </w:p>
        </w:tc>
      </w:tr>
      <w:tr w:rsidR="00E93E61" w:rsidRPr="00C03D07" w:rsidTr="00797DEB">
        <w:trPr>
          <w:trHeight w:val="299"/>
        </w:trPr>
        <w:tc>
          <w:tcPr>
            <w:tcW w:w="10728" w:type="dxa"/>
            <w:gridSpan w:val="8"/>
          </w:tcPr>
          <w:p w:rsidR="00E6306B" w:rsidRPr="00C03D07" w:rsidRDefault="00E6306B" w:rsidP="00BF71E6">
            <w:pPr>
              <w:spacing w:before="9"/>
              <w:jc w:val="center"/>
              <w:rPr>
                <w:rFonts w:ascii="Calibri" w:hAnsi="Calibri" w:cs="Calibri"/>
                <w:b/>
                <w:color w:val="00B0F0"/>
                <w:sz w:val="24"/>
                <w:szCs w:val="24"/>
                <w:u w:val="single"/>
              </w:rPr>
            </w:pPr>
          </w:p>
        </w:tc>
      </w:tr>
    </w:tbl>
    <w:p w:rsidR="0066522E" w:rsidRPr="00C03D07" w:rsidRDefault="0066522E" w:rsidP="003E2E35">
      <w:pPr>
        <w:spacing w:before="9"/>
        <w:rPr>
          <w:rFonts w:ascii="Calibri" w:hAnsi="Calibri" w:cs="Calibri"/>
          <w:sz w:val="24"/>
          <w:szCs w:val="24"/>
        </w:rPr>
      </w:pPr>
    </w:p>
    <w:p w:rsidR="00BA624C" w:rsidRPr="00C03D07" w:rsidRDefault="00BA624C" w:rsidP="003E2E35">
      <w:pPr>
        <w:spacing w:before="9"/>
        <w:rPr>
          <w:rFonts w:ascii="Calibri" w:hAnsi="Calibri" w:cs="Calibri"/>
          <w:sz w:val="24"/>
          <w:szCs w:val="24"/>
        </w:rPr>
      </w:pPr>
    </w:p>
    <w:tbl>
      <w:tblPr>
        <w:tblpPr w:leftFromText="180" w:rightFromText="180" w:vertAnchor="text" w:horzAnchor="margin" w:tblpXSpec="center" w:tblpY="-26"/>
        <w:tblW w:w="1080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1155"/>
        <w:gridCol w:w="1789"/>
        <w:gridCol w:w="1546"/>
        <w:gridCol w:w="1648"/>
        <w:gridCol w:w="1441"/>
        <w:gridCol w:w="814"/>
        <w:gridCol w:w="2407"/>
      </w:tblGrid>
      <w:tr w:rsidR="00685178" w:rsidRPr="00C03D07" w:rsidTr="001D05D6">
        <w:trPr>
          <w:trHeight w:val="321"/>
        </w:trPr>
        <w:tc>
          <w:tcPr>
            <w:tcW w:w="10800" w:type="dxa"/>
            <w:gridSpan w:val="7"/>
          </w:tcPr>
          <w:p w:rsidR="00685178" w:rsidRPr="00C1676B" w:rsidRDefault="00C86A81" w:rsidP="003E2E35">
            <w:pPr>
              <w:spacing w:before="9"/>
              <w:jc w:val="center"/>
              <w:rPr>
                <w:rFonts w:ascii="Calibri" w:hAnsi="Calibri" w:cs="Calibri"/>
                <w:b/>
                <w:color w:val="0070C0"/>
                <w:sz w:val="24"/>
                <w:szCs w:val="24"/>
                <w:u w:val="single"/>
              </w:rPr>
            </w:pPr>
            <w:r w:rsidRPr="00C1676B">
              <w:rPr>
                <w:rFonts w:ascii="Calibri" w:hAnsi="Calibri" w:cs="Calibri"/>
                <w:b/>
                <w:color w:val="0070C0"/>
                <w:sz w:val="24"/>
                <w:szCs w:val="24"/>
                <w:u w:val="single"/>
              </w:rPr>
              <w:t>EMPLOYMENT DETAILS</w:t>
            </w:r>
          </w:p>
        </w:tc>
      </w:tr>
      <w:tr w:rsidR="00685178" w:rsidRPr="00C03D07" w:rsidTr="00B71F8C">
        <w:trPr>
          <w:trHeight w:val="512"/>
        </w:trPr>
        <w:tc>
          <w:tcPr>
            <w:tcW w:w="1155" w:type="dxa"/>
          </w:tcPr>
          <w:p w:rsidR="00685178" w:rsidRPr="00C03D07" w:rsidRDefault="00685178" w:rsidP="003E2E35">
            <w:pPr>
              <w:spacing w:before="9"/>
              <w:rPr>
                <w:rFonts w:ascii="Calibri" w:hAnsi="Calibri" w:cs="Calibri"/>
                <w:sz w:val="24"/>
                <w:szCs w:val="24"/>
                <w:highlight w:val="green"/>
              </w:rPr>
            </w:pPr>
          </w:p>
        </w:tc>
        <w:tc>
          <w:tcPr>
            <w:tcW w:w="1789" w:type="dxa"/>
          </w:tcPr>
          <w:p w:rsidR="00685178" w:rsidRPr="00C03D07" w:rsidRDefault="00C86A81" w:rsidP="00BF71E6">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EMPLOYER NAME&amp; ADDRESS(STATE &amp; CITY)</w:t>
            </w:r>
          </w:p>
        </w:tc>
        <w:tc>
          <w:tcPr>
            <w:tcW w:w="1546" w:type="dxa"/>
          </w:tcPr>
          <w:p w:rsidR="00685178" w:rsidRPr="00C03D07" w:rsidRDefault="00685178" w:rsidP="003E2E35">
            <w:pPr>
              <w:ind w:right="-56"/>
              <w:jc w:val="center"/>
              <w:rPr>
                <w:rFonts w:ascii="Calibri" w:eastAsia="Arial" w:hAnsi="Calibri" w:cs="Calibri"/>
                <w:b/>
                <w:color w:val="002060"/>
                <w:spacing w:val="-3"/>
                <w:w w:val="79"/>
                <w:position w:val="-1"/>
                <w:sz w:val="24"/>
                <w:szCs w:val="24"/>
              </w:rPr>
            </w:pPr>
          </w:p>
          <w:p w:rsidR="00685178" w:rsidRPr="00C03D07" w:rsidRDefault="00C86A81"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DESIGNATION</w:t>
            </w:r>
          </w:p>
        </w:tc>
        <w:tc>
          <w:tcPr>
            <w:tcW w:w="1648" w:type="dxa"/>
          </w:tcPr>
          <w:p w:rsidR="00685178" w:rsidRPr="00C03D07" w:rsidRDefault="00C86A81"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EMPLOYMENT START DATE (</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1441" w:type="dxa"/>
          </w:tcPr>
          <w:p w:rsidR="00685178" w:rsidRPr="00C03D07" w:rsidRDefault="00C86A81"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EMPLOYMENT END DATE (</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814" w:type="dxa"/>
          </w:tcPr>
          <w:p w:rsidR="00685178" w:rsidRPr="00C03D07" w:rsidRDefault="00685178" w:rsidP="003E2E35">
            <w:pPr>
              <w:ind w:right="-56"/>
              <w:jc w:val="center"/>
              <w:rPr>
                <w:rFonts w:ascii="Calibri" w:eastAsia="Arial" w:hAnsi="Calibri" w:cs="Calibri"/>
                <w:b/>
                <w:color w:val="002060"/>
                <w:spacing w:val="-3"/>
                <w:w w:val="79"/>
                <w:position w:val="-1"/>
                <w:sz w:val="24"/>
                <w:szCs w:val="24"/>
              </w:rPr>
            </w:pPr>
          </w:p>
          <w:p w:rsidR="00685178" w:rsidRPr="00C03D07" w:rsidRDefault="00C86A81"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VISA STATUS</w:t>
            </w:r>
          </w:p>
        </w:tc>
        <w:tc>
          <w:tcPr>
            <w:tcW w:w="2407" w:type="dxa"/>
          </w:tcPr>
          <w:p w:rsidR="00685178" w:rsidRPr="00C03D07" w:rsidRDefault="00C86A81"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WORKED AT EMPLOYER LOCATION (</w:t>
            </w:r>
            <w:r w:rsidRPr="00C03D07">
              <w:rPr>
                <w:rFonts w:ascii="Calibri" w:eastAsia="Arial" w:hAnsi="Calibri" w:cs="Calibri"/>
                <w:b/>
                <w:color w:val="C00000"/>
                <w:spacing w:val="-3"/>
                <w:w w:val="79"/>
                <w:position w:val="-1"/>
                <w:sz w:val="24"/>
                <w:szCs w:val="24"/>
              </w:rPr>
              <w:t>EL</w:t>
            </w:r>
            <w:r w:rsidRPr="00C03D07">
              <w:rPr>
                <w:rFonts w:ascii="Calibri" w:eastAsia="Arial" w:hAnsi="Calibri" w:cs="Calibri"/>
                <w:b/>
                <w:color w:val="002060"/>
                <w:spacing w:val="-3"/>
                <w:w w:val="79"/>
                <w:position w:val="-1"/>
                <w:sz w:val="24"/>
                <w:szCs w:val="24"/>
              </w:rPr>
              <w:t>) OR CLIENT LOCATION (</w:t>
            </w:r>
            <w:r w:rsidRPr="00C03D07">
              <w:rPr>
                <w:rFonts w:ascii="Calibri" w:eastAsia="Arial" w:hAnsi="Calibri" w:cs="Calibri"/>
                <w:b/>
                <w:color w:val="00B050"/>
                <w:spacing w:val="-3"/>
                <w:w w:val="79"/>
                <w:position w:val="-1"/>
                <w:sz w:val="24"/>
                <w:szCs w:val="24"/>
              </w:rPr>
              <w:t>CL</w:t>
            </w:r>
            <w:r w:rsidRPr="00C03D07">
              <w:rPr>
                <w:rFonts w:ascii="Calibri" w:eastAsia="Arial" w:hAnsi="Calibri" w:cs="Calibri"/>
                <w:b/>
                <w:color w:val="002060"/>
                <w:spacing w:val="-3"/>
                <w:w w:val="79"/>
                <w:position w:val="-1"/>
                <w:sz w:val="24"/>
                <w:szCs w:val="24"/>
              </w:rPr>
              <w:t>)</w:t>
            </w:r>
          </w:p>
        </w:tc>
      </w:tr>
      <w:tr w:rsidR="00685178" w:rsidRPr="00C03D07" w:rsidTr="00B71F8C">
        <w:trPr>
          <w:trHeight w:val="488"/>
        </w:trPr>
        <w:tc>
          <w:tcPr>
            <w:tcW w:w="1155" w:type="dxa"/>
          </w:tcPr>
          <w:p w:rsidR="00685178" w:rsidRPr="00C03D07" w:rsidRDefault="00C86A81"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TAXPAYER</w:t>
            </w:r>
          </w:p>
        </w:tc>
        <w:tc>
          <w:tcPr>
            <w:tcW w:w="1789" w:type="dxa"/>
          </w:tcPr>
          <w:p w:rsidR="00685178" w:rsidRPr="00C03D07" w:rsidRDefault="00C86A81" w:rsidP="003E2E35">
            <w:pPr>
              <w:spacing w:before="9"/>
              <w:rPr>
                <w:rFonts w:ascii="Calibri" w:hAnsi="Calibri" w:cs="Calibri"/>
                <w:color w:val="000000"/>
                <w:sz w:val="24"/>
                <w:szCs w:val="24"/>
              </w:rPr>
            </w:pPr>
            <w:r>
              <w:rPr>
                <w:rFonts w:ascii="Calibri" w:hAnsi="Calibri" w:cs="Calibri"/>
                <w:color w:val="000000"/>
                <w:sz w:val="24"/>
                <w:szCs w:val="24"/>
              </w:rPr>
              <w:t>TCS (ROCKVILLE, MARYLAND)</w:t>
            </w:r>
          </w:p>
        </w:tc>
        <w:tc>
          <w:tcPr>
            <w:tcW w:w="1546" w:type="dxa"/>
          </w:tcPr>
          <w:p w:rsidR="00685178" w:rsidRPr="00C03D07" w:rsidRDefault="00C86A81" w:rsidP="003E2E35">
            <w:pPr>
              <w:spacing w:before="9"/>
              <w:rPr>
                <w:rFonts w:ascii="Calibri" w:hAnsi="Calibri" w:cs="Calibri"/>
                <w:color w:val="000000"/>
                <w:sz w:val="24"/>
                <w:szCs w:val="24"/>
              </w:rPr>
            </w:pPr>
            <w:r>
              <w:rPr>
                <w:rFonts w:ascii="Calibri" w:hAnsi="Calibri" w:cs="Calibri"/>
                <w:color w:val="000000"/>
                <w:sz w:val="24"/>
                <w:szCs w:val="24"/>
              </w:rPr>
              <w:t>COMPUTER PROGRAMMER</w:t>
            </w:r>
          </w:p>
        </w:tc>
        <w:tc>
          <w:tcPr>
            <w:tcW w:w="1648" w:type="dxa"/>
          </w:tcPr>
          <w:p w:rsidR="00685178" w:rsidRPr="00C03D07" w:rsidRDefault="00C86A81" w:rsidP="003E2E35">
            <w:pPr>
              <w:spacing w:before="9"/>
              <w:rPr>
                <w:rFonts w:ascii="Calibri" w:hAnsi="Calibri" w:cs="Calibri"/>
                <w:color w:val="000000"/>
                <w:sz w:val="24"/>
                <w:szCs w:val="24"/>
              </w:rPr>
            </w:pPr>
            <w:r>
              <w:rPr>
                <w:rFonts w:ascii="Calibri" w:hAnsi="Calibri" w:cs="Calibri"/>
                <w:color w:val="000000"/>
                <w:sz w:val="24"/>
                <w:szCs w:val="24"/>
              </w:rPr>
              <w:t>07/07/2011</w:t>
            </w:r>
          </w:p>
        </w:tc>
        <w:tc>
          <w:tcPr>
            <w:tcW w:w="1441" w:type="dxa"/>
          </w:tcPr>
          <w:p w:rsidR="00685178" w:rsidRPr="00AA69AA" w:rsidRDefault="00C86A81" w:rsidP="00AA69AA">
            <w:pPr>
              <w:spacing w:before="9"/>
              <w:rPr>
                <w:rFonts w:ascii="Calibri" w:hAnsi="Calibri" w:cs="Calibri"/>
                <w:color w:val="000000"/>
                <w:sz w:val="24"/>
                <w:szCs w:val="24"/>
              </w:rPr>
            </w:pPr>
            <w:r>
              <w:rPr>
                <w:rFonts w:ascii="Calibri" w:hAnsi="Calibri" w:cs="Calibri"/>
                <w:color w:val="000000"/>
                <w:sz w:val="24"/>
                <w:szCs w:val="24"/>
              </w:rPr>
              <w:t xml:space="preserve"> TO PRESENT</w:t>
            </w:r>
          </w:p>
        </w:tc>
        <w:tc>
          <w:tcPr>
            <w:tcW w:w="814" w:type="dxa"/>
          </w:tcPr>
          <w:p w:rsidR="00685178" w:rsidRPr="00C03D07" w:rsidRDefault="00C86A81" w:rsidP="003E2E35">
            <w:pPr>
              <w:spacing w:before="9"/>
              <w:rPr>
                <w:rFonts w:ascii="Calibri" w:hAnsi="Calibri" w:cs="Calibri"/>
                <w:color w:val="000000"/>
                <w:sz w:val="24"/>
                <w:szCs w:val="24"/>
              </w:rPr>
            </w:pPr>
            <w:r>
              <w:rPr>
                <w:rFonts w:ascii="Calibri" w:hAnsi="Calibri" w:cs="Calibri"/>
                <w:color w:val="000000"/>
                <w:sz w:val="24"/>
                <w:szCs w:val="24"/>
              </w:rPr>
              <w:t>VALID H1B</w:t>
            </w:r>
          </w:p>
        </w:tc>
        <w:tc>
          <w:tcPr>
            <w:tcW w:w="2407" w:type="dxa"/>
          </w:tcPr>
          <w:p w:rsidR="00685178" w:rsidRPr="00C03D07" w:rsidRDefault="00C86A81" w:rsidP="003E2E35">
            <w:pPr>
              <w:spacing w:before="9"/>
              <w:rPr>
                <w:rFonts w:ascii="Calibri" w:hAnsi="Calibri" w:cs="Calibri"/>
                <w:color w:val="000000"/>
                <w:sz w:val="24"/>
                <w:szCs w:val="24"/>
              </w:rPr>
            </w:pPr>
            <w:r>
              <w:rPr>
                <w:rFonts w:ascii="Calibri" w:hAnsi="Calibri" w:cs="Calibri"/>
                <w:color w:val="000000"/>
                <w:sz w:val="24"/>
                <w:szCs w:val="24"/>
              </w:rPr>
              <w:t>CL</w:t>
            </w:r>
          </w:p>
        </w:tc>
      </w:tr>
      <w:tr w:rsidR="00685178" w:rsidRPr="00C03D07" w:rsidTr="00B71F8C">
        <w:trPr>
          <w:trHeight w:val="488"/>
        </w:trPr>
        <w:tc>
          <w:tcPr>
            <w:tcW w:w="1155" w:type="dxa"/>
          </w:tcPr>
          <w:p w:rsidR="00685178" w:rsidRPr="00C03D07" w:rsidRDefault="00C86A81"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TAXPAYER</w:t>
            </w:r>
          </w:p>
        </w:tc>
        <w:tc>
          <w:tcPr>
            <w:tcW w:w="1789" w:type="dxa"/>
          </w:tcPr>
          <w:p w:rsidR="00685178" w:rsidRPr="00C03D07" w:rsidRDefault="00685178" w:rsidP="003E2E35">
            <w:pPr>
              <w:spacing w:before="9"/>
              <w:rPr>
                <w:rFonts w:ascii="Calibri" w:hAnsi="Calibri" w:cs="Calibri"/>
                <w:color w:val="000000"/>
                <w:sz w:val="24"/>
                <w:szCs w:val="24"/>
              </w:rPr>
            </w:pPr>
          </w:p>
        </w:tc>
        <w:tc>
          <w:tcPr>
            <w:tcW w:w="1546" w:type="dxa"/>
          </w:tcPr>
          <w:p w:rsidR="00685178" w:rsidRPr="00C03D07" w:rsidRDefault="00685178" w:rsidP="003E2E35">
            <w:pPr>
              <w:spacing w:before="9"/>
              <w:rPr>
                <w:rFonts w:ascii="Calibri" w:hAnsi="Calibri" w:cs="Calibri"/>
                <w:color w:val="000000"/>
                <w:sz w:val="24"/>
                <w:szCs w:val="24"/>
              </w:rPr>
            </w:pPr>
          </w:p>
        </w:tc>
        <w:tc>
          <w:tcPr>
            <w:tcW w:w="1648" w:type="dxa"/>
          </w:tcPr>
          <w:p w:rsidR="00685178" w:rsidRPr="00C03D07" w:rsidRDefault="00685178" w:rsidP="003E2E35">
            <w:pPr>
              <w:spacing w:before="9"/>
              <w:rPr>
                <w:rFonts w:ascii="Calibri" w:hAnsi="Calibri" w:cs="Calibri"/>
                <w:color w:val="000000"/>
                <w:sz w:val="24"/>
                <w:szCs w:val="24"/>
              </w:rPr>
            </w:pPr>
          </w:p>
        </w:tc>
        <w:tc>
          <w:tcPr>
            <w:tcW w:w="1441" w:type="dxa"/>
          </w:tcPr>
          <w:p w:rsidR="00685178" w:rsidRPr="00C03D07" w:rsidRDefault="00685178" w:rsidP="003E2E35">
            <w:pPr>
              <w:spacing w:before="9"/>
              <w:rPr>
                <w:rFonts w:ascii="Calibri" w:hAnsi="Calibri" w:cs="Calibri"/>
                <w:color w:val="000000"/>
                <w:sz w:val="24"/>
                <w:szCs w:val="24"/>
              </w:rPr>
            </w:pPr>
          </w:p>
        </w:tc>
        <w:tc>
          <w:tcPr>
            <w:tcW w:w="814" w:type="dxa"/>
          </w:tcPr>
          <w:p w:rsidR="00685178" w:rsidRPr="00C03D07" w:rsidRDefault="00685178" w:rsidP="003E2E35">
            <w:pPr>
              <w:spacing w:before="9"/>
              <w:rPr>
                <w:rFonts w:ascii="Calibri" w:hAnsi="Calibri" w:cs="Calibri"/>
                <w:color w:val="000000"/>
                <w:sz w:val="24"/>
                <w:szCs w:val="24"/>
              </w:rPr>
            </w:pPr>
          </w:p>
        </w:tc>
        <w:tc>
          <w:tcPr>
            <w:tcW w:w="2407" w:type="dxa"/>
          </w:tcPr>
          <w:p w:rsidR="00685178" w:rsidRPr="00C03D07" w:rsidRDefault="00685178" w:rsidP="003E2E35">
            <w:pPr>
              <w:spacing w:before="9"/>
              <w:rPr>
                <w:rFonts w:ascii="Calibri" w:hAnsi="Calibri" w:cs="Calibri"/>
                <w:color w:val="000000"/>
                <w:sz w:val="24"/>
                <w:szCs w:val="24"/>
              </w:rPr>
            </w:pPr>
          </w:p>
        </w:tc>
      </w:tr>
      <w:tr w:rsidR="00685178" w:rsidRPr="00C03D07" w:rsidTr="00B71F8C">
        <w:trPr>
          <w:trHeight w:val="512"/>
        </w:trPr>
        <w:tc>
          <w:tcPr>
            <w:tcW w:w="1155" w:type="dxa"/>
          </w:tcPr>
          <w:p w:rsidR="00685178" w:rsidRPr="00C03D07" w:rsidRDefault="00C86A81"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SPOUSE</w:t>
            </w:r>
          </w:p>
        </w:tc>
        <w:tc>
          <w:tcPr>
            <w:tcW w:w="1789" w:type="dxa"/>
          </w:tcPr>
          <w:p w:rsidR="00685178" w:rsidRPr="00C03D07" w:rsidRDefault="00685178" w:rsidP="003E2E35">
            <w:pPr>
              <w:spacing w:before="9"/>
              <w:rPr>
                <w:rFonts w:ascii="Calibri" w:hAnsi="Calibri" w:cs="Calibri"/>
                <w:color w:val="000000"/>
                <w:sz w:val="24"/>
                <w:szCs w:val="24"/>
              </w:rPr>
            </w:pPr>
          </w:p>
        </w:tc>
        <w:tc>
          <w:tcPr>
            <w:tcW w:w="1546" w:type="dxa"/>
          </w:tcPr>
          <w:p w:rsidR="00685178" w:rsidRPr="00C03D07" w:rsidRDefault="00685178" w:rsidP="003E2E35">
            <w:pPr>
              <w:spacing w:before="9"/>
              <w:rPr>
                <w:rFonts w:ascii="Calibri" w:hAnsi="Calibri" w:cs="Calibri"/>
                <w:color w:val="000000"/>
                <w:sz w:val="24"/>
                <w:szCs w:val="24"/>
              </w:rPr>
            </w:pPr>
          </w:p>
        </w:tc>
        <w:tc>
          <w:tcPr>
            <w:tcW w:w="1648" w:type="dxa"/>
          </w:tcPr>
          <w:p w:rsidR="00685178" w:rsidRPr="00C03D07" w:rsidRDefault="00685178" w:rsidP="003E2E35">
            <w:pPr>
              <w:spacing w:before="9"/>
              <w:rPr>
                <w:rFonts w:ascii="Calibri" w:hAnsi="Calibri" w:cs="Calibri"/>
                <w:color w:val="000000"/>
                <w:sz w:val="24"/>
                <w:szCs w:val="24"/>
              </w:rPr>
            </w:pPr>
          </w:p>
        </w:tc>
        <w:tc>
          <w:tcPr>
            <w:tcW w:w="1441" w:type="dxa"/>
          </w:tcPr>
          <w:p w:rsidR="00685178" w:rsidRPr="00C03D07" w:rsidRDefault="00685178" w:rsidP="003E2E35">
            <w:pPr>
              <w:spacing w:before="9"/>
              <w:rPr>
                <w:rFonts w:ascii="Calibri" w:hAnsi="Calibri" w:cs="Calibri"/>
                <w:color w:val="000000"/>
                <w:sz w:val="24"/>
                <w:szCs w:val="24"/>
              </w:rPr>
            </w:pPr>
          </w:p>
        </w:tc>
        <w:tc>
          <w:tcPr>
            <w:tcW w:w="814" w:type="dxa"/>
          </w:tcPr>
          <w:p w:rsidR="00685178" w:rsidRPr="00C03D07" w:rsidRDefault="00685178" w:rsidP="003E2E35">
            <w:pPr>
              <w:spacing w:before="9"/>
              <w:rPr>
                <w:rFonts w:ascii="Calibri" w:hAnsi="Calibri" w:cs="Calibri"/>
                <w:color w:val="000000"/>
                <w:sz w:val="24"/>
                <w:szCs w:val="24"/>
              </w:rPr>
            </w:pPr>
          </w:p>
        </w:tc>
        <w:tc>
          <w:tcPr>
            <w:tcW w:w="2407" w:type="dxa"/>
          </w:tcPr>
          <w:p w:rsidR="00685178" w:rsidRPr="00C03D07" w:rsidRDefault="00685178" w:rsidP="003E2E35">
            <w:pPr>
              <w:spacing w:before="9"/>
              <w:rPr>
                <w:rFonts w:ascii="Calibri" w:hAnsi="Calibri" w:cs="Calibri"/>
                <w:color w:val="000000"/>
                <w:sz w:val="24"/>
                <w:szCs w:val="24"/>
              </w:rPr>
            </w:pPr>
          </w:p>
        </w:tc>
      </w:tr>
      <w:tr w:rsidR="00685178" w:rsidRPr="00C03D07" w:rsidTr="00B71F8C">
        <w:trPr>
          <w:trHeight w:val="512"/>
        </w:trPr>
        <w:tc>
          <w:tcPr>
            <w:tcW w:w="1155" w:type="dxa"/>
          </w:tcPr>
          <w:p w:rsidR="00685178" w:rsidRPr="00C03D07" w:rsidRDefault="00C86A81"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SPOUSE</w:t>
            </w:r>
          </w:p>
        </w:tc>
        <w:tc>
          <w:tcPr>
            <w:tcW w:w="1789" w:type="dxa"/>
          </w:tcPr>
          <w:p w:rsidR="00685178" w:rsidRPr="00C03D07" w:rsidRDefault="00685178" w:rsidP="003E2E35">
            <w:pPr>
              <w:spacing w:before="9"/>
              <w:rPr>
                <w:rFonts w:ascii="Calibri" w:hAnsi="Calibri" w:cs="Calibri"/>
                <w:color w:val="000000"/>
                <w:sz w:val="24"/>
                <w:szCs w:val="24"/>
              </w:rPr>
            </w:pPr>
          </w:p>
        </w:tc>
        <w:tc>
          <w:tcPr>
            <w:tcW w:w="1546" w:type="dxa"/>
          </w:tcPr>
          <w:p w:rsidR="00685178" w:rsidRPr="00C03D07" w:rsidRDefault="00685178" w:rsidP="003E2E35">
            <w:pPr>
              <w:spacing w:before="9"/>
              <w:rPr>
                <w:rFonts w:ascii="Calibri" w:hAnsi="Calibri" w:cs="Calibri"/>
                <w:color w:val="000000"/>
                <w:sz w:val="24"/>
                <w:szCs w:val="24"/>
              </w:rPr>
            </w:pPr>
          </w:p>
        </w:tc>
        <w:tc>
          <w:tcPr>
            <w:tcW w:w="1648" w:type="dxa"/>
          </w:tcPr>
          <w:p w:rsidR="00685178" w:rsidRPr="00C03D07" w:rsidRDefault="00685178" w:rsidP="003E2E35">
            <w:pPr>
              <w:spacing w:before="9"/>
              <w:rPr>
                <w:rFonts w:ascii="Calibri" w:hAnsi="Calibri" w:cs="Calibri"/>
                <w:color w:val="000000"/>
                <w:sz w:val="24"/>
                <w:szCs w:val="24"/>
              </w:rPr>
            </w:pPr>
          </w:p>
        </w:tc>
        <w:tc>
          <w:tcPr>
            <w:tcW w:w="1441" w:type="dxa"/>
          </w:tcPr>
          <w:p w:rsidR="00685178" w:rsidRPr="00C03D07" w:rsidRDefault="00685178" w:rsidP="003E2E35">
            <w:pPr>
              <w:spacing w:before="9"/>
              <w:rPr>
                <w:rFonts w:ascii="Calibri" w:hAnsi="Calibri" w:cs="Calibri"/>
                <w:color w:val="000000"/>
                <w:sz w:val="24"/>
                <w:szCs w:val="24"/>
              </w:rPr>
            </w:pPr>
          </w:p>
        </w:tc>
        <w:tc>
          <w:tcPr>
            <w:tcW w:w="814" w:type="dxa"/>
          </w:tcPr>
          <w:p w:rsidR="00685178" w:rsidRPr="00C03D07" w:rsidRDefault="00685178" w:rsidP="003E2E35">
            <w:pPr>
              <w:spacing w:before="9"/>
              <w:rPr>
                <w:rFonts w:ascii="Calibri" w:hAnsi="Calibri" w:cs="Calibri"/>
                <w:color w:val="000000"/>
                <w:sz w:val="24"/>
                <w:szCs w:val="24"/>
              </w:rPr>
            </w:pPr>
          </w:p>
        </w:tc>
        <w:tc>
          <w:tcPr>
            <w:tcW w:w="2407" w:type="dxa"/>
          </w:tcPr>
          <w:p w:rsidR="00685178" w:rsidRPr="00C03D07" w:rsidRDefault="00685178" w:rsidP="003E2E35">
            <w:pPr>
              <w:spacing w:before="9"/>
              <w:rPr>
                <w:rFonts w:ascii="Calibri" w:hAnsi="Calibri" w:cs="Calibri"/>
                <w:color w:val="000000"/>
                <w:sz w:val="24"/>
                <w:szCs w:val="24"/>
              </w:rPr>
            </w:pPr>
          </w:p>
        </w:tc>
      </w:tr>
    </w:tbl>
    <w:p w:rsidR="005A093C" w:rsidRDefault="005A093C"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BC7295" w:rsidRDefault="00BC7295"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Pr="00264000" w:rsidRDefault="001E5897" w:rsidP="003E2E35">
      <w:pPr>
        <w:spacing w:before="9"/>
        <w:rPr>
          <w:rFonts w:ascii="Calibri" w:hAnsi="Calibri" w:cs="Calibri"/>
          <w:b/>
          <w:color w:val="00B050"/>
          <w:sz w:val="16"/>
          <w:szCs w:val="24"/>
          <w:u w:val="single"/>
        </w:rPr>
      </w:pPr>
    </w:p>
    <w:p w:rsidR="00BA624C" w:rsidRPr="00C1676B" w:rsidRDefault="00C86A81" w:rsidP="00C82D37">
      <w:pPr>
        <w:spacing w:before="9"/>
        <w:outlineLvl w:val="0"/>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IF YOU/YOUR SPOUSE WORKED/ARE WORKING AT CLIENT LOCATION, PLEASE FILL THIS TABLE:</w:t>
      </w:r>
    </w:p>
    <w:p w:rsidR="00BA624C" w:rsidRPr="00E059E1" w:rsidRDefault="00BA624C" w:rsidP="003E2E35">
      <w:pPr>
        <w:spacing w:before="9"/>
        <w:rPr>
          <w:rFonts w:ascii="Calibri" w:hAnsi="Calibri" w:cs="Calibri"/>
          <w:b/>
          <w:color w:val="00B050"/>
          <w:sz w:val="2"/>
          <w:szCs w:val="24"/>
          <w:u w:val="single"/>
        </w:rPr>
      </w:pPr>
    </w:p>
    <w:tbl>
      <w:tblPr>
        <w:tblpPr w:leftFromText="180" w:rightFromText="180" w:vertAnchor="text" w:horzAnchor="margin" w:tblpY="59"/>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4412"/>
        <w:gridCol w:w="1546"/>
        <w:gridCol w:w="1494"/>
        <w:gridCol w:w="1275"/>
        <w:gridCol w:w="1153"/>
        <w:gridCol w:w="1136"/>
      </w:tblGrid>
      <w:tr w:rsidR="005A093C" w:rsidRPr="00C03D07" w:rsidTr="004B23E9">
        <w:trPr>
          <w:trHeight w:val="714"/>
        </w:trPr>
        <w:tc>
          <w:tcPr>
            <w:tcW w:w="4412" w:type="dxa"/>
          </w:tcPr>
          <w:p w:rsidR="005A093C" w:rsidRPr="00C03D07" w:rsidRDefault="005A093C" w:rsidP="004B23E9">
            <w:pPr>
              <w:ind w:right="-56"/>
              <w:rPr>
                <w:rFonts w:ascii="Calibri" w:eastAsia="Arial" w:hAnsi="Calibri" w:cs="Calibri"/>
                <w:b/>
                <w:color w:val="002060"/>
                <w:spacing w:val="-3"/>
                <w:w w:val="79"/>
                <w:position w:val="-1"/>
                <w:sz w:val="24"/>
                <w:szCs w:val="24"/>
              </w:rPr>
            </w:pPr>
          </w:p>
          <w:p w:rsidR="005A093C" w:rsidRPr="00C03D07" w:rsidRDefault="005A093C" w:rsidP="004B23E9">
            <w:pPr>
              <w:ind w:right="-56"/>
              <w:rPr>
                <w:rFonts w:ascii="Calibri" w:eastAsia="Arial" w:hAnsi="Calibri" w:cs="Calibri"/>
                <w:b/>
                <w:color w:val="002060"/>
                <w:spacing w:val="-3"/>
                <w:w w:val="79"/>
                <w:position w:val="-1"/>
                <w:sz w:val="24"/>
                <w:szCs w:val="24"/>
                <w:u w:val="single"/>
              </w:rPr>
            </w:pPr>
          </w:p>
        </w:tc>
        <w:tc>
          <w:tcPr>
            <w:tcW w:w="1546" w:type="dxa"/>
          </w:tcPr>
          <w:p w:rsidR="005A093C" w:rsidRPr="00C03D07" w:rsidRDefault="00C86A81" w:rsidP="004B23E9">
            <w:pPr>
              <w:ind w:right="-56"/>
              <w:jc w:val="center"/>
              <w:rPr>
                <w:rFonts w:ascii="Calibri" w:eastAsia="Arial" w:hAnsi="Calibri" w:cs="Calibri"/>
                <w:b/>
                <w:color w:val="C00000"/>
                <w:spacing w:val="-3"/>
                <w:w w:val="79"/>
                <w:position w:val="-1"/>
                <w:sz w:val="24"/>
                <w:szCs w:val="24"/>
              </w:rPr>
            </w:pPr>
            <w:r w:rsidRPr="00C03D07">
              <w:rPr>
                <w:rFonts w:ascii="Calibri" w:eastAsia="Arial" w:hAnsi="Calibri" w:cs="Calibri"/>
                <w:b/>
                <w:color w:val="C00000"/>
                <w:spacing w:val="-3"/>
                <w:w w:val="79"/>
                <w:position w:val="-1"/>
                <w:sz w:val="24"/>
                <w:szCs w:val="24"/>
              </w:rPr>
              <w:t>TAXPAYER</w:t>
            </w:r>
          </w:p>
          <w:p w:rsidR="005A093C" w:rsidRPr="00C03D07" w:rsidRDefault="00C86A81"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PROJECT 1</w:t>
            </w:r>
          </w:p>
          <w:p w:rsidR="005A093C" w:rsidRPr="00C03D07" w:rsidRDefault="005A093C" w:rsidP="004B23E9">
            <w:pPr>
              <w:ind w:right="-56"/>
              <w:jc w:val="center"/>
              <w:rPr>
                <w:rFonts w:ascii="Calibri" w:eastAsia="Arial" w:hAnsi="Calibri" w:cs="Calibri"/>
                <w:b/>
                <w:color w:val="002060"/>
                <w:spacing w:val="-3"/>
                <w:w w:val="79"/>
                <w:position w:val="-1"/>
                <w:sz w:val="24"/>
                <w:szCs w:val="24"/>
              </w:rPr>
            </w:pPr>
          </w:p>
        </w:tc>
        <w:tc>
          <w:tcPr>
            <w:tcW w:w="1494" w:type="dxa"/>
          </w:tcPr>
          <w:p w:rsidR="005A093C" w:rsidRPr="00C03D07" w:rsidRDefault="005A093C" w:rsidP="004B23E9">
            <w:pPr>
              <w:ind w:right="-56"/>
              <w:jc w:val="center"/>
              <w:rPr>
                <w:rFonts w:ascii="Calibri" w:eastAsia="Arial" w:hAnsi="Calibri" w:cs="Calibri"/>
                <w:b/>
                <w:color w:val="002060"/>
                <w:spacing w:val="-3"/>
                <w:w w:val="79"/>
                <w:position w:val="-1"/>
                <w:sz w:val="24"/>
                <w:szCs w:val="24"/>
              </w:rPr>
            </w:pPr>
          </w:p>
          <w:p w:rsidR="005A093C" w:rsidRPr="00C03D07" w:rsidRDefault="00C86A81"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PROJECT 2</w:t>
            </w:r>
          </w:p>
        </w:tc>
        <w:tc>
          <w:tcPr>
            <w:tcW w:w="1275" w:type="dxa"/>
          </w:tcPr>
          <w:p w:rsidR="005A093C" w:rsidRPr="00C03D07" w:rsidRDefault="005A093C" w:rsidP="004B23E9">
            <w:pPr>
              <w:ind w:right="-56"/>
              <w:jc w:val="center"/>
              <w:rPr>
                <w:rFonts w:ascii="Calibri" w:eastAsia="Arial" w:hAnsi="Calibri" w:cs="Calibri"/>
                <w:b/>
                <w:color w:val="002060"/>
                <w:spacing w:val="-3"/>
                <w:w w:val="79"/>
                <w:position w:val="-1"/>
                <w:sz w:val="24"/>
                <w:szCs w:val="24"/>
              </w:rPr>
            </w:pPr>
          </w:p>
          <w:p w:rsidR="005A093C" w:rsidRPr="00C03D07" w:rsidRDefault="00C86A81"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PROJECT 3</w:t>
            </w:r>
          </w:p>
        </w:tc>
        <w:tc>
          <w:tcPr>
            <w:tcW w:w="1153" w:type="dxa"/>
          </w:tcPr>
          <w:p w:rsidR="005A093C" w:rsidRPr="00C03D07" w:rsidRDefault="00C86A81"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C00000"/>
                <w:spacing w:val="-3"/>
                <w:w w:val="79"/>
                <w:position w:val="-1"/>
                <w:sz w:val="24"/>
                <w:szCs w:val="24"/>
              </w:rPr>
              <w:t>SPOUSE</w:t>
            </w:r>
            <w:r w:rsidRPr="00C03D07">
              <w:rPr>
                <w:rFonts w:ascii="Calibri" w:eastAsia="Arial" w:hAnsi="Calibri" w:cs="Calibri"/>
                <w:b/>
                <w:color w:val="002060"/>
                <w:spacing w:val="-3"/>
                <w:w w:val="79"/>
                <w:position w:val="-1"/>
                <w:sz w:val="24"/>
                <w:szCs w:val="24"/>
              </w:rPr>
              <w:t xml:space="preserve"> PROJECT 1</w:t>
            </w:r>
          </w:p>
        </w:tc>
        <w:tc>
          <w:tcPr>
            <w:tcW w:w="1136" w:type="dxa"/>
          </w:tcPr>
          <w:p w:rsidR="005A093C" w:rsidRPr="00C03D07" w:rsidRDefault="005A093C" w:rsidP="004B23E9">
            <w:pPr>
              <w:ind w:right="-56"/>
              <w:jc w:val="center"/>
              <w:rPr>
                <w:rFonts w:ascii="Calibri" w:eastAsia="Arial" w:hAnsi="Calibri" w:cs="Calibri"/>
                <w:b/>
                <w:color w:val="002060"/>
                <w:spacing w:val="-3"/>
                <w:w w:val="79"/>
                <w:position w:val="-1"/>
                <w:sz w:val="24"/>
                <w:szCs w:val="24"/>
              </w:rPr>
            </w:pPr>
          </w:p>
          <w:p w:rsidR="005A093C" w:rsidRPr="00C03D07" w:rsidRDefault="00C86A81"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PROJECT 2</w:t>
            </w:r>
          </w:p>
        </w:tc>
      </w:tr>
      <w:tr w:rsidR="005A093C" w:rsidRPr="00C03D07" w:rsidTr="004B23E9">
        <w:trPr>
          <w:trHeight w:val="480"/>
        </w:trPr>
        <w:tc>
          <w:tcPr>
            <w:tcW w:w="4412" w:type="dxa"/>
          </w:tcPr>
          <w:p w:rsidR="005A093C" w:rsidRPr="00C03D07" w:rsidRDefault="00C86A81"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CLIENT NAME</w:t>
            </w:r>
          </w:p>
        </w:tc>
        <w:tc>
          <w:tcPr>
            <w:tcW w:w="1546" w:type="dxa"/>
          </w:tcPr>
          <w:p w:rsidR="005A093C" w:rsidRPr="00C03D07" w:rsidRDefault="00C86A81" w:rsidP="004B23E9">
            <w:pPr>
              <w:spacing w:before="9"/>
              <w:rPr>
                <w:rFonts w:ascii="Calibri" w:hAnsi="Calibri" w:cs="Calibri"/>
                <w:color w:val="000000"/>
                <w:sz w:val="24"/>
                <w:szCs w:val="24"/>
              </w:rPr>
            </w:pPr>
            <w:r>
              <w:rPr>
                <w:rFonts w:ascii="Calibri" w:hAnsi="Calibri" w:cs="Calibri"/>
                <w:color w:val="000000"/>
                <w:sz w:val="24"/>
                <w:szCs w:val="24"/>
              </w:rPr>
              <w:t>AXA LIFE INSURANCE COMPANY</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435"/>
        </w:trPr>
        <w:tc>
          <w:tcPr>
            <w:tcW w:w="4412" w:type="dxa"/>
          </w:tcPr>
          <w:p w:rsidR="005A093C" w:rsidRPr="00C03D07" w:rsidRDefault="00C86A81"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 xml:space="preserve">CLIENT </w:t>
            </w:r>
            <w:r>
              <w:rPr>
                <w:rFonts w:ascii="Calibri" w:eastAsia="Arial" w:hAnsi="Calibri" w:cs="Calibri"/>
                <w:spacing w:val="-3"/>
                <w:w w:val="79"/>
                <w:position w:val="-1"/>
                <w:sz w:val="24"/>
                <w:szCs w:val="24"/>
              </w:rPr>
              <w:t xml:space="preserve">PROJECT </w:t>
            </w:r>
            <w:r w:rsidRPr="00C03D07">
              <w:rPr>
                <w:rFonts w:ascii="Calibri" w:eastAsia="Arial" w:hAnsi="Calibri" w:cs="Calibri"/>
                <w:spacing w:val="-3"/>
                <w:w w:val="79"/>
                <w:position w:val="-1"/>
                <w:sz w:val="24"/>
                <w:szCs w:val="24"/>
              </w:rPr>
              <w:t>LOCATION (</w:t>
            </w:r>
            <w:r>
              <w:rPr>
                <w:rFonts w:ascii="Calibri" w:eastAsia="Arial" w:hAnsi="Calibri" w:cs="Calibri"/>
                <w:spacing w:val="-3"/>
                <w:w w:val="79"/>
                <w:position w:val="-1"/>
                <w:sz w:val="24"/>
                <w:szCs w:val="24"/>
              </w:rPr>
              <w:t xml:space="preserve"> CITY &amp; STATE</w:t>
            </w:r>
            <w:r w:rsidRPr="00C03D07">
              <w:rPr>
                <w:rFonts w:ascii="Calibri" w:eastAsia="Arial" w:hAnsi="Calibri" w:cs="Calibri"/>
                <w:spacing w:val="-3"/>
                <w:w w:val="79"/>
                <w:position w:val="-1"/>
                <w:sz w:val="24"/>
                <w:szCs w:val="24"/>
              </w:rPr>
              <w:t xml:space="preserve"> )</w:t>
            </w:r>
          </w:p>
        </w:tc>
        <w:tc>
          <w:tcPr>
            <w:tcW w:w="1546" w:type="dxa"/>
          </w:tcPr>
          <w:p w:rsidR="005A093C" w:rsidRPr="00C03D07" w:rsidRDefault="00C86A81" w:rsidP="004B23E9">
            <w:pPr>
              <w:spacing w:before="9"/>
              <w:rPr>
                <w:rFonts w:ascii="Calibri" w:hAnsi="Calibri" w:cs="Calibri"/>
                <w:color w:val="000000"/>
                <w:sz w:val="24"/>
                <w:szCs w:val="24"/>
              </w:rPr>
            </w:pPr>
            <w:r>
              <w:rPr>
                <w:rFonts w:ascii="Calibri" w:hAnsi="Calibri" w:cs="Calibri"/>
                <w:color w:val="000000"/>
                <w:sz w:val="24"/>
                <w:szCs w:val="24"/>
              </w:rPr>
              <w:t>SYRACUSE, NY</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444"/>
        </w:trPr>
        <w:tc>
          <w:tcPr>
            <w:tcW w:w="4412" w:type="dxa"/>
          </w:tcPr>
          <w:p w:rsidR="005A093C" w:rsidRPr="00C03D07" w:rsidRDefault="00C86A81"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PROJECT START DATE (MM/DD/YY)</w:t>
            </w:r>
          </w:p>
        </w:tc>
        <w:tc>
          <w:tcPr>
            <w:tcW w:w="1546" w:type="dxa"/>
          </w:tcPr>
          <w:p w:rsidR="005A093C" w:rsidRPr="00C03D07" w:rsidRDefault="00C86A81" w:rsidP="004B23E9">
            <w:pPr>
              <w:spacing w:before="9"/>
              <w:rPr>
                <w:rFonts w:ascii="Calibri" w:hAnsi="Calibri" w:cs="Calibri"/>
                <w:color w:val="000000"/>
                <w:sz w:val="24"/>
                <w:szCs w:val="24"/>
              </w:rPr>
            </w:pPr>
            <w:r>
              <w:rPr>
                <w:rFonts w:ascii="Calibri" w:hAnsi="Calibri" w:cs="Calibri"/>
                <w:color w:val="000000"/>
                <w:sz w:val="24"/>
                <w:szCs w:val="24"/>
              </w:rPr>
              <w:t>12/04/2012</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435"/>
        </w:trPr>
        <w:tc>
          <w:tcPr>
            <w:tcW w:w="4412" w:type="dxa"/>
          </w:tcPr>
          <w:p w:rsidR="005A093C" w:rsidRPr="00C03D07" w:rsidRDefault="00C86A81"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PROJECT END DATE/ EXPECTED DATE (MM/DD/YY)</w:t>
            </w:r>
          </w:p>
        </w:tc>
        <w:tc>
          <w:tcPr>
            <w:tcW w:w="1546" w:type="dxa"/>
          </w:tcPr>
          <w:p w:rsidR="005A093C" w:rsidRPr="00C03D07" w:rsidRDefault="00C86A81" w:rsidP="004B23E9">
            <w:pPr>
              <w:spacing w:before="9"/>
              <w:rPr>
                <w:rFonts w:ascii="Calibri" w:hAnsi="Calibri" w:cs="Calibri"/>
                <w:color w:val="000000"/>
                <w:sz w:val="24"/>
                <w:szCs w:val="24"/>
              </w:rPr>
            </w:pPr>
            <w:r>
              <w:rPr>
                <w:rFonts w:ascii="Calibri" w:hAnsi="Calibri" w:cs="Calibri"/>
                <w:color w:val="000000"/>
                <w:sz w:val="24"/>
                <w:szCs w:val="24"/>
              </w:rPr>
              <w:t>08/23/2032</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655"/>
        </w:trPr>
        <w:tc>
          <w:tcPr>
            <w:tcW w:w="4412" w:type="dxa"/>
          </w:tcPr>
          <w:p w:rsidR="005A093C" w:rsidRPr="00C03D07" w:rsidRDefault="00C86A81"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MODE OF COMMUTING (BUS, TRAIN, RENTAL OR OWN CAR, OTHERS)</w:t>
            </w:r>
          </w:p>
        </w:tc>
        <w:tc>
          <w:tcPr>
            <w:tcW w:w="1546" w:type="dxa"/>
          </w:tcPr>
          <w:p w:rsidR="005A093C" w:rsidRPr="00C03D07" w:rsidRDefault="00C86A81" w:rsidP="004B23E9">
            <w:pPr>
              <w:spacing w:before="9"/>
              <w:rPr>
                <w:rFonts w:ascii="Calibri" w:hAnsi="Calibri" w:cs="Calibri"/>
                <w:color w:val="000000"/>
                <w:sz w:val="24"/>
                <w:szCs w:val="24"/>
              </w:rPr>
            </w:pPr>
            <w:r>
              <w:rPr>
                <w:rFonts w:ascii="Calibri" w:hAnsi="Calibri" w:cs="Calibri"/>
                <w:color w:val="000000"/>
                <w:sz w:val="24"/>
                <w:szCs w:val="24"/>
              </w:rPr>
              <w:t>BUS</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655"/>
        </w:trPr>
        <w:tc>
          <w:tcPr>
            <w:tcW w:w="4412" w:type="dxa"/>
          </w:tcPr>
          <w:p w:rsidR="005A093C" w:rsidRPr="00C03D07" w:rsidRDefault="00C86A81"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MONTHLY BUS, TRAIN, CAB FARE, CAR RENT IF LEASED VEHICLE IS USED</w:t>
            </w:r>
          </w:p>
        </w:tc>
        <w:tc>
          <w:tcPr>
            <w:tcW w:w="1546" w:type="dxa"/>
          </w:tcPr>
          <w:p w:rsidR="005A093C" w:rsidRPr="00C03D07" w:rsidRDefault="00C86A81" w:rsidP="004B23E9">
            <w:pPr>
              <w:spacing w:before="9"/>
              <w:rPr>
                <w:rFonts w:ascii="Calibri" w:hAnsi="Calibri" w:cs="Calibri"/>
                <w:color w:val="000000"/>
                <w:sz w:val="24"/>
                <w:szCs w:val="24"/>
              </w:rPr>
            </w:pPr>
            <w:r>
              <w:rPr>
                <w:rFonts w:ascii="Calibri" w:hAnsi="Calibri" w:cs="Calibri"/>
                <w:color w:val="000000"/>
                <w:sz w:val="24"/>
                <w:szCs w:val="24"/>
              </w:rPr>
              <w:t>54</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633"/>
        </w:trPr>
        <w:tc>
          <w:tcPr>
            <w:tcW w:w="4412" w:type="dxa"/>
          </w:tcPr>
          <w:p w:rsidR="005A093C" w:rsidRPr="00C03D07" w:rsidRDefault="00C86A81"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DAILY PROJECT MILES ON VEHICLE (ONE WAY) USING OWN CAR</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408"/>
        </w:trPr>
        <w:tc>
          <w:tcPr>
            <w:tcW w:w="4412" w:type="dxa"/>
          </w:tcPr>
          <w:p w:rsidR="005A093C" w:rsidRPr="00C03D07" w:rsidRDefault="00C86A81"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MONTHLY RENT / STAY EXPENSES</w:t>
            </w:r>
          </w:p>
        </w:tc>
        <w:tc>
          <w:tcPr>
            <w:tcW w:w="1546" w:type="dxa"/>
          </w:tcPr>
          <w:p w:rsidR="005A093C" w:rsidRPr="00C03D07" w:rsidRDefault="00C86A81" w:rsidP="004B23E9">
            <w:pPr>
              <w:spacing w:before="9"/>
              <w:rPr>
                <w:rFonts w:ascii="Calibri" w:hAnsi="Calibri" w:cs="Calibri"/>
                <w:color w:val="000000"/>
                <w:sz w:val="24"/>
                <w:szCs w:val="24"/>
              </w:rPr>
            </w:pPr>
            <w:r>
              <w:rPr>
                <w:rFonts w:ascii="Calibri" w:hAnsi="Calibri" w:cs="Calibri"/>
                <w:color w:val="000000"/>
                <w:sz w:val="24"/>
                <w:szCs w:val="24"/>
              </w:rPr>
              <w:t>751</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655"/>
        </w:trPr>
        <w:tc>
          <w:tcPr>
            <w:tcW w:w="4412" w:type="dxa"/>
          </w:tcPr>
          <w:p w:rsidR="005A093C" w:rsidRPr="00C03D07" w:rsidRDefault="00C86A81"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DAILY MEALS EXPENSES WHILE ON CLIENT PROJECTS</w:t>
            </w:r>
          </w:p>
        </w:tc>
        <w:tc>
          <w:tcPr>
            <w:tcW w:w="1546" w:type="dxa"/>
          </w:tcPr>
          <w:p w:rsidR="005A093C" w:rsidRPr="00C03D07" w:rsidRDefault="00C86A81" w:rsidP="004B23E9">
            <w:pPr>
              <w:spacing w:before="9"/>
              <w:rPr>
                <w:rFonts w:ascii="Calibri" w:hAnsi="Calibri" w:cs="Calibri"/>
                <w:color w:val="000000"/>
                <w:sz w:val="24"/>
                <w:szCs w:val="24"/>
              </w:rPr>
            </w:pPr>
            <w:r>
              <w:rPr>
                <w:rFonts w:ascii="Calibri" w:hAnsi="Calibri" w:cs="Calibri"/>
                <w:color w:val="000000"/>
                <w:sz w:val="24"/>
                <w:szCs w:val="24"/>
              </w:rPr>
              <w:t>45</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C23297" w:rsidRPr="00C03D07" w:rsidTr="004B23E9">
        <w:trPr>
          <w:trHeight w:val="655"/>
        </w:trPr>
        <w:tc>
          <w:tcPr>
            <w:tcW w:w="4412" w:type="dxa"/>
          </w:tcPr>
          <w:p w:rsidR="00C23297" w:rsidRPr="00C23297" w:rsidRDefault="00C86A81" w:rsidP="004B23E9">
            <w:pPr>
              <w:ind w:right="-56"/>
              <w:rPr>
                <w:rFonts w:ascii="Calibri" w:eastAsia="Arial" w:hAnsi="Calibri" w:cs="Calibri"/>
                <w:spacing w:val="-3"/>
                <w:w w:val="79"/>
                <w:position w:val="-1"/>
                <w:sz w:val="24"/>
                <w:szCs w:val="24"/>
              </w:rPr>
            </w:pPr>
            <w:r w:rsidRPr="00C23297">
              <w:rPr>
                <w:rFonts w:ascii="Calibri" w:eastAsia="Arial" w:hAnsi="Calibri" w:cs="Calibri"/>
                <w:b/>
                <w:spacing w:val="-3"/>
                <w:w w:val="79"/>
                <w:position w:val="-1"/>
                <w:sz w:val="24"/>
                <w:szCs w:val="24"/>
              </w:rPr>
              <w:t>ONE WAY</w:t>
            </w:r>
            <w:r w:rsidRPr="00C23297">
              <w:rPr>
                <w:rFonts w:ascii="Calibri" w:eastAsia="Arial" w:hAnsi="Calibri" w:cs="Calibri"/>
                <w:spacing w:val="-3"/>
                <w:w w:val="79"/>
                <w:position w:val="-1"/>
                <w:sz w:val="24"/>
                <w:szCs w:val="24"/>
              </w:rPr>
              <w:t xml:space="preserve"> DISTANCE BETWEEN YOUR EMPLOYER LOCATION &amp; CLIENT LOCATION</w:t>
            </w:r>
          </w:p>
        </w:tc>
        <w:tc>
          <w:tcPr>
            <w:tcW w:w="1546" w:type="dxa"/>
          </w:tcPr>
          <w:p w:rsidR="00C23297" w:rsidRPr="00C03D07" w:rsidRDefault="00C86A81" w:rsidP="004B23E9">
            <w:pPr>
              <w:spacing w:before="9"/>
              <w:rPr>
                <w:rFonts w:ascii="Calibri" w:hAnsi="Calibri" w:cs="Calibri"/>
                <w:color w:val="000000"/>
                <w:sz w:val="24"/>
                <w:szCs w:val="24"/>
              </w:rPr>
            </w:pPr>
            <w:r>
              <w:rPr>
                <w:rFonts w:ascii="Calibri" w:hAnsi="Calibri" w:cs="Calibri"/>
                <w:color w:val="000000"/>
                <w:sz w:val="24"/>
                <w:szCs w:val="24"/>
              </w:rPr>
              <w:t>355 MILES</w:t>
            </w:r>
          </w:p>
        </w:tc>
        <w:tc>
          <w:tcPr>
            <w:tcW w:w="1494" w:type="dxa"/>
          </w:tcPr>
          <w:p w:rsidR="00C23297" w:rsidRPr="00C03D07" w:rsidRDefault="00C23297" w:rsidP="004B23E9">
            <w:pPr>
              <w:spacing w:before="9"/>
              <w:rPr>
                <w:rFonts w:ascii="Calibri" w:hAnsi="Calibri" w:cs="Calibri"/>
                <w:color w:val="000000"/>
                <w:sz w:val="24"/>
                <w:szCs w:val="24"/>
              </w:rPr>
            </w:pPr>
          </w:p>
        </w:tc>
        <w:tc>
          <w:tcPr>
            <w:tcW w:w="1275" w:type="dxa"/>
          </w:tcPr>
          <w:p w:rsidR="00C23297" w:rsidRPr="00C03D07" w:rsidRDefault="00C23297" w:rsidP="004B23E9">
            <w:pPr>
              <w:spacing w:before="9"/>
              <w:rPr>
                <w:rFonts w:ascii="Calibri" w:hAnsi="Calibri" w:cs="Calibri"/>
                <w:color w:val="000000"/>
                <w:sz w:val="24"/>
                <w:szCs w:val="24"/>
              </w:rPr>
            </w:pPr>
          </w:p>
        </w:tc>
        <w:tc>
          <w:tcPr>
            <w:tcW w:w="1153" w:type="dxa"/>
          </w:tcPr>
          <w:p w:rsidR="00C23297" w:rsidRPr="00C03D07" w:rsidRDefault="00C23297" w:rsidP="004B23E9">
            <w:pPr>
              <w:spacing w:before="9"/>
              <w:rPr>
                <w:rFonts w:ascii="Calibri" w:hAnsi="Calibri" w:cs="Calibri"/>
                <w:color w:val="000000"/>
                <w:sz w:val="24"/>
                <w:szCs w:val="24"/>
              </w:rPr>
            </w:pPr>
          </w:p>
        </w:tc>
        <w:tc>
          <w:tcPr>
            <w:tcW w:w="1136" w:type="dxa"/>
          </w:tcPr>
          <w:p w:rsidR="00C23297" w:rsidRPr="00C03D07" w:rsidRDefault="00C23297" w:rsidP="004B23E9">
            <w:pPr>
              <w:spacing w:before="9"/>
              <w:rPr>
                <w:rFonts w:ascii="Calibri" w:hAnsi="Calibri" w:cs="Calibri"/>
                <w:color w:val="000000"/>
                <w:sz w:val="24"/>
                <w:szCs w:val="24"/>
              </w:rPr>
            </w:pPr>
          </w:p>
        </w:tc>
      </w:tr>
      <w:tr w:rsidR="00C23297" w:rsidRPr="00C03D07" w:rsidTr="004B23E9">
        <w:trPr>
          <w:trHeight w:val="655"/>
        </w:trPr>
        <w:tc>
          <w:tcPr>
            <w:tcW w:w="4412" w:type="dxa"/>
          </w:tcPr>
          <w:p w:rsidR="00C23297" w:rsidRPr="00C23297" w:rsidRDefault="00C86A81" w:rsidP="00C23297">
            <w:pPr>
              <w:ind w:right="-56"/>
              <w:rPr>
                <w:rFonts w:ascii="Calibri" w:eastAsia="Arial" w:hAnsi="Calibri" w:cs="Calibri"/>
                <w:b/>
                <w:spacing w:val="-3"/>
                <w:w w:val="79"/>
                <w:position w:val="-1"/>
                <w:sz w:val="24"/>
                <w:szCs w:val="24"/>
              </w:rPr>
            </w:pPr>
            <w:r w:rsidRPr="00C23297">
              <w:rPr>
                <w:rFonts w:ascii="Calibri" w:eastAsia="Arial" w:hAnsi="Calibri" w:cs="Calibri"/>
                <w:b/>
                <w:spacing w:val="-3"/>
                <w:w w:val="79"/>
                <w:position w:val="-1"/>
                <w:sz w:val="24"/>
                <w:szCs w:val="24"/>
              </w:rPr>
              <w:t>ONE WAY</w:t>
            </w:r>
            <w:r w:rsidRPr="00C23297">
              <w:rPr>
                <w:rFonts w:ascii="Calibri" w:eastAsia="Arial" w:hAnsi="Calibri" w:cs="Calibri"/>
                <w:spacing w:val="-3"/>
                <w:w w:val="79"/>
                <w:position w:val="-1"/>
                <w:sz w:val="24"/>
                <w:szCs w:val="24"/>
              </w:rPr>
              <w:t xml:space="preserve"> DISTANCE BETWEEN YOUR </w:t>
            </w:r>
            <w:r>
              <w:rPr>
                <w:rFonts w:ascii="Calibri" w:eastAsia="Arial" w:hAnsi="Calibri" w:cs="Calibri"/>
                <w:spacing w:val="-3"/>
                <w:w w:val="79"/>
                <w:position w:val="-1"/>
                <w:sz w:val="24"/>
                <w:szCs w:val="24"/>
              </w:rPr>
              <w:t>HOME</w:t>
            </w:r>
            <w:r w:rsidRPr="00C23297">
              <w:rPr>
                <w:rFonts w:ascii="Calibri" w:eastAsia="Arial" w:hAnsi="Calibri" w:cs="Calibri"/>
                <w:spacing w:val="-3"/>
                <w:w w:val="79"/>
                <w:position w:val="-1"/>
                <w:sz w:val="24"/>
                <w:szCs w:val="24"/>
              </w:rPr>
              <w:t xml:space="preserve"> LOCATION &amp; CLIENT LOCATION</w:t>
            </w:r>
          </w:p>
        </w:tc>
        <w:tc>
          <w:tcPr>
            <w:tcW w:w="1546" w:type="dxa"/>
          </w:tcPr>
          <w:p w:rsidR="00C23297" w:rsidRPr="00C03D07" w:rsidRDefault="00C86A81" w:rsidP="004B23E9">
            <w:pPr>
              <w:spacing w:before="9"/>
              <w:rPr>
                <w:rFonts w:ascii="Calibri" w:hAnsi="Calibri" w:cs="Calibri"/>
                <w:color w:val="000000"/>
                <w:sz w:val="24"/>
                <w:szCs w:val="24"/>
              </w:rPr>
            </w:pPr>
            <w:r>
              <w:rPr>
                <w:rFonts w:ascii="Calibri" w:hAnsi="Calibri" w:cs="Calibri"/>
                <w:color w:val="000000"/>
                <w:sz w:val="24"/>
                <w:szCs w:val="24"/>
              </w:rPr>
              <w:t>9 MILES</w:t>
            </w:r>
          </w:p>
        </w:tc>
        <w:tc>
          <w:tcPr>
            <w:tcW w:w="1494" w:type="dxa"/>
          </w:tcPr>
          <w:p w:rsidR="00C23297" w:rsidRPr="00C03D07" w:rsidRDefault="00C23297" w:rsidP="004B23E9">
            <w:pPr>
              <w:spacing w:before="9"/>
              <w:rPr>
                <w:rFonts w:ascii="Calibri" w:hAnsi="Calibri" w:cs="Calibri"/>
                <w:color w:val="000000"/>
                <w:sz w:val="24"/>
                <w:szCs w:val="24"/>
              </w:rPr>
            </w:pPr>
          </w:p>
        </w:tc>
        <w:tc>
          <w:tcPr>
            <w:tcW w:w="1275" w:type="dxa"/>
          </w:tcPr>
          <w:p w:rsidR="00C23297" w:rsidRPr="00C03D07" w:rsidRDefault="00C23297" w:rsidP="004B23E9">
            <w:pPr>
              <w:spacing w:before="9"/>
              <w:rPr>
                <w:rFonts w:ascii="Calibri" w:hAnsi="Calibri" w:cs="Calibri"/>
                <w:color w:val="000000"/>
                <w:sz w:val="24"/>
                <w:szCs w:val="24"/>
              </w:rPr>
            </w:pPr>
          </w:p>
        </w:tc>
        <w:tc>
          <w:tcPr>
            <w:tcW w:w="1153" w:type="dxa"/>
          </w:tcPr>
          <w:p w:rsidR="00C23297" w:rsidRPr="00C03D07" w:rsidRDefault="00C23297" w:rsidP="004B23E9">
            <w:pPr>
              <w:spacing w:before="9"/>
              <w:rPr>
                <w:rFonts w:ascii="Calibri" w:hAnsi="Calibri" w:cs="Calibri"/>
                <w:color w:val="000000"/>
                <w:sz w:val="24"/>
                <w:szCs w:val="24"/>
              </w:rPr>
            </w:pPr>
          </w:p>
        </w:tc>
        <w:tc>
          <w:tcPr>
            <w:tcW w:w="1136" w:type="dxa"/>
          </w:tcPr>
          <w:p w:rsidR="00C23297" w:rsidRPr="00C03D07" w:rsidRDefault="00C23297" w:rsidP="004B23E9">
            <w:pPr>
              <w:spacing w:before="9"/>
              <w:rPr>
                <w:rFonts w:ascii="Calibri" w:hAnsi="Calibri" w:cs="Calibri"/>
                <w:color w:val="000000"/>
                <w:sz w:val="24"/>
                <w:szCs w:val="24"/>
              </w:rPr>
            </w:pPr>
          </w:p>
        </w:tc>
      </w:tr>
    </w:tbl>
    <w:p w:rsidR="00BA624C" w:rsidRPr="00C23297" w:rsidRDefault="00BA624C" w:rsidP="003E2E35">
      <w:pPr>
        <w:spacing w:before="9"/>
        <w:rPr>
          <w:rFonts w:ascii="Calibri" w:hAnsi="Calibri" w:cs="Calibri"/>
          <w:b/>
          <w:color w:val="00B050"/>
          <w:sz w:val="12"/>
          <w:szCs w:val="24"/>
          <w:u w:val="single"/>
        </w:rPr>
      </w:pPr>
    </w:p>
    <w:p w:rsidR="00BA624C" w:rsidRPr="00264000" w:rsidRDefault="00C86A81" w:rsidP="00E059E1">
      <w:pPr>
        <w:spacing w:before="9"/>
        <w:ind w:left="720" w:hanging="720"/>
        <w:rPr>
          <w:rFonts w:ascii="Calibri" w:hAnsi="Calibri" w:cs="Calibri"/>
          <w:sz w:val="24"/>
          <w:szCs w:val="24"/>
        </w:rPr>
      </w:pPr>
      <w:r w:rsidRPr="00264000">
        <w:rPr>
          <w:rFonts w:ascii="Calibri" w:hAnsi="Calibri" w:cs="Calibri"/>
          <w:sz w:val="24"/>
          <w:szCs w:val="24"/>
        </w:rPr>
        <w:lastRenderedPageBreak/>
        <w:t xml:space="preserve">NOTE: PROJECT START DATE AND END DATE SHOULD BE AS PER YOUR DEPUTATION LETTER/TRANSFER MEMORANDUM/EMAIL CORRESPONDENCE GIVEN BY YOUR EMPLOYER WHILE DEPUTING YOU ON THE </w:t>
      </w:r>
      <w:r>
        <w:rPr>
          <w:rFonts w:ascii="Calibri" w:hAnsi="Calibri" w:cs="Calibri"/>
          <w:sz w:val="24"/>
          <w:szCs w:val="24"/>
        </w:rPr>
        <w:t xml:space="preserve">SPECIFIC </w:t>
      </w:r>
      <w:r w:rsidRPr="00264000">
        <w:rPr>
          <w:rFonts w:ascii="Calibri" w:hAnsi="Calibri" w:cs="Calibri"/>
          <w:sz w:val="24"/>
          <w:szCs w:val="24"/>
        </w:rPr>
        <w:t>PROJECT.</w:t>
      </w:r>
    </w:p>
    <w:p w:rsidR="00264000" w:rsidRPr="00DD5879" w:rsidRDefault="00264000" w:rsidP="003E2E35">
      <w:pPr>
        <w:spacing w:before="9"/>
        <w:rPr>
          <w:rFonts w:ascii="Calibri" w:hAnsi="Calibri" w:cs="Calibri"/>
          <w:b/>
          <w:color w:val="00B050"/>
          <w:sz w:val="24"/>
          <w:szCs w:val="24"/>
          <w:u w:val="single"/>
        </w:rPr>
      </w:pPr>
    </w:p>
    <w:p w:rsidR="00BD0E04" w:rsidRDefault="00C86A81" w:rsidP="00335914">
      <w:pPr>
        <w:spacing w:before="9"/>
        <w:jc w:val="center"/>
        <w:outlineLvl w:val="0"/>
        <w:rPr>
          <w:rFonts w:ascii="Calibri" w:hAnsi="Calibri" w:cs="Calibri"/>
          <w:b/>
          <w:color w:val="C0504D" w:themeColor="accent2"/>
          <w:sz w:val="24"/>
          <w:szCs w:val="24"/>
          <w:u w:val="single"/>
        </w:rPr>
      </w:pPr>
      <w:r w:rsidRPr="00C1676B">
        <w:rPr>
          <w:rFonts w:ascii="Calibri" w:hAnsi="Calibri" w:cs="Calibri"/>
          <w:b/>
          <w:color w:val="C0504D" w:themeColor="accent2"/>
          <w:sz w:val="24"/>
          <w:szCs w:val="24"/>
          <w:u w:val="single"/>
        </w:rPr>
        <w:t>MOVING EXPENSES</w:t>
      </w:r>
    </w:p>
    <w:p w:rsidR="00C1676B" w:rsidRPr="00C1676B" w:rsidRDefault="00C1676B" w:rsidP="003E2E35">
      <w:pPr>
        <w:spacing w:before="9"/>
        <w:rPr>
          <w:rFonts w:ascii="Calibri" w:hAnsi="Calibri" w:cs="Calibri"/>
          <w:b/>
          <w:color w:val="C0504D" w:themeColor="accent2"/>
          <w:sz w:val="24"/>
          <w:szCs w:val="24"/>
          <w:u w:val="single"/>
        </w:rPr>
      </w:pPr>
    </w:p>
    <w:p w:rsidR="00B95496" w:rsidRPr="00B95496" w:rsidRDefault="00C86A81" w:rsidP="003E2E35">
      <w:pPr>
        <w:spacing w:before="9"/>
        <w:rPr>
          <w:rFonts w:ascii="Calibri" w:hAnsi="Calibri" w:cs="Calibri"/>
          <w:b/>
          <w:sz w:val="24"/>
          <w:szCs w:val="24"/>
          <w:u w:val="single"/>
        </w:rPr>
      </w:pPr>
      <w:r w:rsidRPr="00B95496">
        <w:rPr>
          <w:rFonts w:ascii="Calibri" w:hAnsi="Calibri" w:cs="Calibri"/>
          <w:b/>
          <w:sz w:val="24"/>
          <w:szCs w:val="24"/>
          <w:u w:val="single"/>
        </w:rPr>
        <w:t>(ELIGIBLE EXPENDITURE: AIRFARE+TRANFORTATION CHARGES+ ONWARD MEALS AND TIPS TEMPORARY LODGING AND BOARDING TO THE EXTENT NOT REIMBURSED BY YOUR EMPLOYER)</w:t>
      </w:r>
    </w:p>
    <w:p w:rsidR="00BD0E04" w:rsidRPr="00B95496" w:rsidRDefault="00BD0E04" w:rsidP="003E2E35">
      <w:pPr>
        <w:spacing w:before="9"/>
        <w:rPr>
          <w:rFonts w:ascii="Calibri" w:hAnsi="Calibri" w:cs="Calibri"/>
          <w:b/>
          <w:color w:val="00B050"/>
          <w:sz w:val="2"/>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05"/>
        <w:gridCol w:w="1275"/>
        <w:gridCol w:w="1836"/>
      </w:tblGrid>
      <w:tr w:rsidR="00BD0E04" w:rsidRPr="004B23E9" w:rsidTr="004B23E9">
        <w:tc>
          <w:tcPr>
            <w:tcW w:w="7905" w:type="dxa"/>
            <w:shd w:val="clear" w:color="auto" w:fill="auto"/>
          </w:tcPr>
          <w:p w:rsidR="00BD0E04" w:rsidRPr="004B23E9" w:rsidRDefault="00C86A81" w:rsidP="004B23E9">
            <w:pPr>
              <w:spacing w:before="9"/>
              <w:jc w:val="both"/>
              <w:rPr>
                <w:rFonts w:ascii="Calibri" w:hAnsi="Calibri" w:cs="Calibri"/>
                <w:b/>
                <w:sz w:val="24"/>
                <w:szCs w:val="24"/>
              </w:rPr>
            </w:pPr>
            <w:r w:rsidRPr="004B23E9">
              <w:rPr>
                <w:rFonts w:ascii="Calibri" w:hAnsi="Calibri" w:cs="Calibri"/>
                <w:b/>
                <w:sz w:val="24"/>
                <w:szCs w:val="24"/>
              </w:rPr>
              <w:t>DESCRIPTION OF THE RELOCATION</w:t>
            </w:r>
          </w:p>
        </w:tc>
        <w:tc>
          <w:tcPr>
            <w:tcW w:w="1275" w:type="dxa"/>
            <w:shd w:val="clear" w:color="auto" w:fill="auto"/>
          </w:tcPr>
          <w:p w:rsidR="00BD0E04" w:rsidRPr="004B23E9" w:rsidRDefault="00C86A81" w:rsidP="004B23E9">
            <w:pPr>
              <w:spacing w:before="9"/>
              <w:rPr>
                <w:rFonts w:ascii="Calibri" w:hAnsi="Calibri" w:cs="Calibri"/>
                <w:b/>
                <w:sz w:val="24"/>
                <w:szCs w:val="24"/>
              </w:rPr>
            </w:pPr>
            <w:r w:rsidRPr="004B23E9">
              <w:rPr>
                <w:rFonts w:ascii="Calibri" w:hAnsi="Calibri" w:cs="Calibri"/>
                <w:b/>
                <w:sz w:val="24"/>
                <w:szCs w:val="24"/>
              </w:rPr>
              <w:t>DISTANCE</w:t>
            </w:r>
          </w:p>
        </w:tc>
        <w:tc>
          <w:tcPr>
            <w:tcW w:w="1836" w:type="dxa"/>
            <w:shd w:val="clear" w:color="auto" w:fill="auto"/>
          </w:tcPr>
          <w:p w:rsidR="00BD0E04" w:rsidRPr="004B23E9" w:rsidRDefault="00C86A81" w:rsidP="004B23E9">
            <w:pPr>
              <w:spacing w:before="9"/>
              <w:rPr>
                <w:rFonts w:ascii="Calibri" w:hAnsi="Calibri" w:cs="Calibri"/>
                <w:b/>
                <w:sz w:val="24"/>
                <w:szCs w:val="24"/>
              </w:rPr>
            </w:pPr>
            <w:r w:rsidRPr="004B23E9">
              <w:rPr>
                <w:rFonts w:ascii="Calibri" w:hAnsi="Calibri" w:cs="Calibri"/>
                <w:b/>
                <w:sz w:val="24"/>
                <w:szCs w:val="24"/>
              </w:rPr>
              <w:t>EXPENDITURE</w:t>
            </w:r>
          </w:p>
        </w:tc>
      </w:tr>
      <w:tr w:rsidR="00BD0E04" w:rsidRPr="004B23E9" w:rsidTr="004B23E9">
        <w:tc>
          <w:tcPr>
            <w:tcW w:w="7905" w:type="dxa"/>
            <w:shd w:val="clear" w:color="auto" w:fill="auto"/>
          </w:tcPr>
          <w:p w:rsidR="00BD0E04" w:rsidRPr="004B23E9" w:rsidRDefault="00C86A81" w:rsidP="004B23E9">
            <w:pPr>
              <w:spacing w:before="9"/>
              <w:rPr>
                <w:rFonts w:ascii="Calibri" w:hAnsi="Calibri" w:cs="Calibri"/>
                <w:sz w:val="24"/>
                <w:szCs w:val="24"/>
              </w:rPr>
            </w:pPr>
            <w:r w:rsidRPr="004B23E9">
              <w:rPr>
                <w:rFonts w:ascii="Calibri" w:hAnsi="Calibri" w:cs="Calibri"/>
                <w:sz w:val="24"/>
                <w:szCs w:val="24"/>
              </w:rPr>
              <w:t>A)HAVE YOU MOVED FROM EMPLOYER LOCATION TO CLIENT LOCATION DURING THE TY</w:t>
            </w:r>
            <w:r>
              <w:rPr>
                <w:rFonts w:ascii="Calibri" w:hAnsi="Calibri" w:cs="Calibri"/>
                <w:sz w:val="24"/>
                <w:szCs w:val="24"/>
              </w:rPr>
              <w:t>-</w:t>
            </w:r>
            <w:r w:rsidRPr="004B23E9">
              <w:rPr>
                <w:rFonts w:ascii="Calibri" w:hAnsi="Calibri" w:cs="Calibri"/>
                <w:sz w:val="24"/>
                <w:szCs w:val="24"/>
              </w:rPr>
              <w:t>201</w:t>
            </w:r>
            <w:r>
              <w:rPr>
                <w:rFonts w:ascii="Calibri" w:hAnsi="Calibri" w:cs="Calibri"/>
                <w:sz w:val="24"/>
                <w:szCs w:val="24"/>
              </w:rPr>
              <w:t>8</w:t>
            </w:r>
          </w:p>
        </w:tc>
        <w:tc>
          <w:tcPr>
            <w:tcW w:w="1275" w:type="dxa"/>
            <w:shd w:val="clear" w:color="auto" w:fill="auto"/>
          </w:tcPr>
          <w:p w:rsidR="00BD0E04" w:rsidRPr="004B23E9" w:rsidRDefault="00C86A81" w:rsidP="004B23E9">
            <w:pPr>
              <w:spacing w:before="9"/>
              <w:rPr>
                <w:rFonts w:ascii="Calibri" w:hAnsi="Calibri" w:cs="Calibri"/>
                <w:sz w:val="24"/>
                <w:szCs w:val="24"/>
                <w:u w:val="single"/>
              </w:rPr>
            </w:pPr>
            <w:r>
              <w:rPr>
                <w:rFonts w:ascii="Calibri" w:hAnsi="Calibri" w:cs="Calibri"/>
                <w:sz w:val="24"/>
                <w:szCs w:val="24"/>
                <w:u w:val="single"/>
              </w:rPr>
              <w:t>NO</w:t>
            </w:r>
          </w:p>
        </w:tc>
        <w:tc>
          <w:tcPr>
            <w:tcW w:w="1836" w:type="dxa"/>
            <w:shd w:val="clear" w:color="auto" w:fill="auto"/>
          </w:tcPr>
          <w:p w:rsidR="00BD0E04" w:rsidRPr="004B23E9" w:rsidRDefault="00BD0E04" w:rsidP="004B23E9">
            <w:pPr>
              <w:spacing w:before="9"/>
              <w:rPr>
                <w:rFonts w:ascii="Calibri" w:hAnsi="Calibri" w:cs="Calibri"/>
                <w:sz w:val="24"/>
                <w:szCs w:val="24"/>
                <w:u w:val="single"/>
              </w:rPr>
            </w:pPr>
          </w:p>
        </w:tc>
      </w:tr>
      <w:tr w:rsidR="00BD0E04" w:rsidRPr="004B23E9" w:rsidTr="004B23E9">
        <w:tc>
          <w:tcPr>
            <w:tcW w:w="7905" w:type="dxa"/>
            <w:shd w:val="clear" w:color="auto" w:fill="auto"/>
          </w:tcPr>
          <w:p w:rsidR="00BD0E04" w:rsidRPr="004B23E9" w:rsidRDefault="00C86A81" w:rsidP="004B23E9">
            <w:pPr>
              <w:spacing w:before="9"/>
              <w:rPr>
                <w:rFonts w:ascii="Calibri" w:hAnsi="Calibri" w:cs="Calibri"/>
                <w:sz w:val="24"/>
                <w:szCs w:val="24"/>
              </w:rPr>
            </w:pPr>
            <w:r w:rsidRPr="004B23E9">
              <w:rPr>
                <w:rFonts w:ascii="Calibri" w:hAnsi="Calibri" w:cs="Calibri"/>
                <w:sz w:val="24"/>
                <w:szCs w:val="24"/>
              </w:rPr>
              <w:t>B)HAVE YOU MOVED FROM ONE CLIENT LOCATION TO ANOTHER CLIENT LOCATION DURING THE TY-201</w:t>
            </w:r>
            <w:r>
              <w:rPr>
                <w:rFonts w:ascii="Calibri" w:hAnsi="Calibri" w:cs="Calibri"/>
                <w:sz w:val="24"/>
                <w:szCs w:val="24"/>
              </w:rPr>
              <w:t>8</w:t>
            </w:r>
          </w:p>
        </w:tc>
        <w:tc>
          <w:tcPr>
            <w:tcW w:w="1275" w:type="dxa"/>
            <w:shd w:val="clear" w:color="auto" w:fill="auto"/>
          </w:tcPr>
          <w:p w:rsidR="00BD0E04" w:rsidRPr="004B23E9" w:rsidRDefault="00C86A81" w:rsidP="004B23E9">
            <w:pPr>
              <w:spacing w:before="9"/>
              <w:rPr>
                <w:rFonts w:ascii="Calibri" w:hAnsi="Calibri" w:cs="Calibri"/>
                <w:sz w:val="24"/>
                <w:szCs w:val="24"/>
                <w:u w:val="single"/>
              </w:rPr>
            </w:pPr>
            <w:r>
              <w:rPr>
                <w:rFonts w:ascii="Calibri" w:hAnsi="Calibri" w:cs="Calibri"/>
                <w:sz w:val="24"/>
                <w:szCs w:val="24"/>
                <w:u w:val="single"/>
              </w:rPr>
              <w:t>NO</w:t>
            </w:r>
          </w:p>
        </w:tc>
        <w:tc>
          <w:tcPr>
            <w:tcW w:w="1836" w:type="dxa"/>
            <w:shd w:val="clear" w:color="auto" w:fill="auto"/>
          </w:tcPr>
          <w:p w:rsidR="00BD0E04" w:rsidRPr="004B23E9" w:rsidRDefault="00BD0E04" w:rsidP="004B23E9">
            <w:pPr>
              <w:spacing w:before="9"/>
              <w:rPr>
                <w:rFonts w:ascii="Calibri" w:hAnsi="Calibri" w:cs="Calibri"/>
                <w:sz w:val="24"/>
                <w:szCs w:val="24"/>
                <w:u w:val="single"/>
              </w:rPr>
            </w:pPr>
          </w:p>
        </w:tc>
      </w:tr>
      <w:tr w:rsidR="00BD0E04" w:rsidRPr="004B23E9" w:rsidTr="004B23E9">
        <w:tc>
          <w:tcPr>
            <w:tcW w:w="7905" w:type="dxa"/>
            <w:shd w:val="clear" w:color="auto" w:fill="auto"/>
          </w:tcPr>
          <w:p w:rsidR="00BD0E04" w:rsidRPr="004B23E9" w:rsidRDefault="00C86A81" w:rsidP="004B23E9">
            <w:pPr>
              <w:spacing w:before="9"/>
              <w:rPr>
                <w:rFonts w:ascii="Calibri" w:hAnsi="Calibri" w:cs="Calibri"/>
                <w:sz w:val="24"/>
                <w:szCs w:val="24"/>
              </w:rPr>
            </w:pPr>
            <w:r w:rsidRPr="004B23E9">
              <w:rPr>
                <w:rFonts w:ascii="Calibri" w:hAnsi="Calibri" w:cs="Calibri"/>
                <w:sz w:val="24"/>
                <w:szCs w:val="24"/>
              </w:rPr>
              <w:t>C)HAVE YOU MOVED FROM  ONE EMPLOYER TO ANOTHER EMPLOYER LOCATION DURING THE  TY-201</w:t>
            </w:r>
            <w:r>
              <w:rPr>
                <w:rFonts w:ascii="Calibri" w:hAnsi="Calibri" w:cs="Calibri"/>
                <w:sz w:val="24"/>
                <w:szCs w:val="24"/>
              </w:rPr>
              <w:t>8</w:t>
            </w:r>
          </w:p>
        </w:tc>
        <w:tc>
          <w:tcPr>
            <w:tcW w:w="1275" w:type="dxa"/>
            <w:shd w:val="clear" w:color="auto" w:fill="auto"/>
          </w:tcPr>
          <w:p w:rsidR="00BD0E04" w:rsidRPr="004B23E9" w:rsidRDefault="00C86A81" w:rsidP="004B23E9">
            <w:pPr>
              <w:spacing w:before="9"/>
              <w:rPr>
                <w:rFonts w:ascii="Calibri" w:hAnsi="Calibri" w:cs="Calibri"/>
                <w:sz w:val="24"/>
                <w:szCs w:val="24"/>
                <w:u w:val="single"/>
              </w:rPr>
            </w:pPr>
            <w:r>
              <w:rPr>
                <w:rFonts w:ascii="Calibri" w:hAnsi="Calibri" w:cs="Calibri"/>
                <w:sz w:val="24"/>
                <w:szCs w:val="24"/>
                <w:u w:val="single"/>
              </w:rPr>
              <w:t>NO</w:t>
            </w:r>
          </w:p>
        </w:tc>
        <w:tc>
          <w:tcPr>
            <w:tcW w:w="1836" w:type="dxa"/>
            <w:shd w:val="clear" w:color="auto" w:fill="auto"/>
          </w:tcPr>
          <w:p w:rsidR="00BD0E04" w:rsidRPr="004B23E9" w:rsidRDefault="00BD0E04" w:rsidP="004B23E9">
            <w:pPr>
              <w:spacing w:before="9"/>
              <w:rPr>
                <w:rFonts w:ascii="Calibri" w:hAnsi="Calibri" w:cs="Calibri"/>
                <w:sz w:val="24"/>
                <w:szCs w:val="24"/>
                <w:u w:val="single"/>
              </w:rPr>
            </w:pPr>
          </w:p>
        </w:tc>
      </w:tr>
    </w:tbl>
    <w:p w:rsidR="00BA624C" w:rsidRDefault="00BA624C" w:rsidP="003E2E35">
      <w:pPr>
        <w:spacing w:before="9"/>
        <w:rPr>
          <w:rFonts w:ascii="Calibri" w:hAnsi="Calibri" w:cs="Calibri"/>
          <w:b/>
          <w:color w:val="00B050"/>
          <w:sz w:val="10"/>
          <w:szCs w:val="24"/>
          <w:u w:val="single"/>
        </w:rPr>
      </w:pPr>
    </w:p>
    <w:p w:rsidR="001E5897" w:rsidRPr="008A20BA" w:rsidRDefault="001E5897" w:rsidP="003E2E35">
      <w:pPr>
        <w:spacing w:before="9"/>
        <w:rPr>
          <w:rFonts w:ascii="Calibri" w:hAnsi="Calibri" w:cs="Calibri"/>
          <w:b/>
          <w:color w:val="00B050"/>
          <w:sz w:val="10"/>
          <w:szCs w:val="24"/>
          <w:u w:val="single"/>
        </w:rPr>
      </w:pPr>
    </w:p>
    <w:p w:rsidR="008A20BA" w:rsidRPr="008A20BA" w:rsidRDefault="008A20BA" w:rsidP="003E2E35">
      <w:pPr>
        <w:spacing w:before="9"/>
        <w:rPr>
          <w:rFonts w:ascii="Calibri" w:hAnsi="Calibri" w:cs="Calibri"/>
          <w:b/>
          <w:color w:val="00B050"/>
          <w:sz w:val="4"/>
          <w:szCs w:val="24"/>
          <w:u w:val="single"/>
          <w:lang w:val="en-IN"/>
        </w:rPr>
      </w:pPr>
    </w:p>
    <w:p w:rsidR="00B95496" w:rsidRPr="00C1676B" w:rsidRDefault="00C86A81" w:rsidP="00C82D37">
      <w:pPr>
        <w:tabs>
          <w:tab w:val="left" w:pos="11620"/>
        </w:tabs>
        <w:spacing w:before="23"/>
        <w:ind w:left="100"/>
        <w:jc w:val="center"/>
        <w:outlineLvl w:val="0"/>
        <w:rPr>
          <w:rFonts w:ascii="Calibri" w:hAnsi="Calibri" w:cs="Calibri"/>
          <w:color w:val="943634" w:themeColor="accent2" w:themeShade="BF"/>
          <w:sz w:val="24"/>
          <w:szCs w:val="24"/>
        </w:rPr>
      </w:pPr>
      <w:r w:rsidRPr="00C1676B">
        <w:rPr>
          <w:rFonts w:ascii="Calibri" w:eastAsia="Arial" w:hAnsi="Calibri" w:cs="Calibri"/>
          <w:b/>
          <w:color w:val="943634" w:themeColor="accent2" w:themeShade="BF"/>
          <w:spacing w:val="-3"/>
          <w:w w:val="79"/>
          <w:position w:val="-1"/>
          <w:sz w:val="24"/>
          <w:szCs w:val="24"/>
          <w:u w:val="single"/>
        </w:rPr>
        <w:t>ITEMIZE</w:t>
      </w:r>
      <w:r w:rsidRPr="00C1676B">
        <w:rPr>
          <w:rFonts w:ascii="Calibri" w:eastAsia="Arial" w:hAnsi="Calibri" w:cs="Calibri"/>
          <w:b/>
          <w:color w:val="943634" w:themeColor="accent2" w:themeShade="BF"/>
          <w:w w:val="79"/>
          <w:position w:val="-1"/>
          <w:sz w:val="24"/>
          <w:szCs w:val="24"/>
          <w:u w:val="single"/>
        </w:rPr>
        <w:t>D</w:t>
      </w:r>
      <w:r w:rsidRPr="00C1676B">
        <w:rPr>
          <w:rFonts w:ascii="Calibri" w:eastAsia="Arial" w:hAnsi="Calibri" w:cs="Calibri"/>
          <w:b/>
          <w:color w:val="943634" w:themeColor="accent2" w:themeShade="BF"/>
          <w:spacing w:val="-3"/>
          <w:w w:val="79"/>
          <w:position w:val="-1"/>
          <w:sz w:val="24"/>
          <w:szCs w:val="24"/>
          <w:u w:val="single"/>
        </w:rPr>
        <w:t>DEDUCTION</w:t>
      </w:r>
      <w:r w:rsidRPr="00C1676B">
        <w:rPr>
          <w:rFonts w:ascii="Calibri" w:eastAsia="Arial" w:hAnsi="Calibri" w:cs="Calibri"/>
          <w:b/>
          <w:color w:val="943634" w:themeColor="accent2" w:themeShade="BF"/>
          <w:spacing w:val="16"/>
          <w:w w:val="79"/>
          <w:position w:val="-1"/>
          <w:sz w:val="24"/>
          <w:szCs w:val="24"/>
          <w:u w:val="single"/>
        </w:rPr>
        <w:t>S</w:t>
      </w:r>
      <w:r w:rsidRPr="00C1676B">
        <w:rPr>
          <w:rFonts w:ascii="Calibri" w:eastAsia="Arial" w:hAnsi="Calibri" w:cs="Calibri"/>
          <w:b/>
          <w:color w:val="943634" w:themeColor="accent2" w:themeShade="BF"/>
          <w:spacing w:val="16"/>
          <w:w w:val="79"/>
          <w:position w:val="-1"/>
          <w:sz w:val="24"/>
          <w:szCs w:val="24"/>
        </w:rPr>
        <w:t xml:space="preserve"> – </w:t>
      </w:r>
      <w:r w:rsidRPr="00C1676B">
        <w:rPr>
          <w:rFonts w:ascii="Calibri" w:eastAsia="Arial" w:hAnsi="Calibri" w:cs="Calibri"/>
          <w:b/>
          <w:color w:val="943634" w:themeColor="accent2" w:themeShade="BF"/>
          <w:spacing w:val="16"/>
          <w:w w:val="79"/>
          <w:position w:val="-1"/>
          <w:sz w:val="24"/>
          <w:szCs w:val="24"/>
          <w:u w:val="single"/>
        </w:rPr>
        <w:t>SCHEDULE A</w:t>
      </w:r>
    </w:p>
    <w:p w:rsidR="00B95496" w:rsidRPr="00C1676B" w:rsidRDefault="00C86A81" w:rsidP="00B95496">
      <w:pPr>
        <w:tabs>
          <w:tab w:val="left" w:pos="11620"/>
        </w:tabs>
        <w:spacing w:before="23"/>
        <w:ind w:left="100"/>
        <w:jc w:val="center"/>
        <w:rPr>
          <w:rFonts w:ascii="Calibri" w:hAnsi="Calibri" w:cs="Calibri"/>
          <w:color w:val="4F6228" w:themeColor="accent3" w:themeShade="80"/>
          <w:sz w:val="24"/>
          <w:szCs w:val="24"/>
          <w:u w:val="single"/>
        </w:rPr>
      </w:pPr>
      <w:r w:rsidRPr="00C1676B">
        <w:rPr>
          <w:rFonts w:ascii="Calibri" w:eastAsia="Arial" w:hAnsi="Calibri" w:cs="Calibri"/>
          <w:b/>
          <w:color w:val="4F6228" w:themeColor="accent3" w:themeShade="80"/>
          <w:spacing w:val="-3"/>
          <w:w w:val="79"/>
          <w:position w:val="-1"/>
          <w:sz w:val="24"/>
          <w:szCs w:val="24"/>
          <w:u w:val="single"/>
        </w:rPr>
        <w:t>MEDICAL EXPENSES: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1998"/>
        <w:gridCol w:w="1818"/>
        <w:gridCol w:w="1818"/>
        <w:gridCol w:w="1818"/>
        <w:gridCol w:w="1818"/>
      </w:tblGrid>
      <w:tr w:rsidR="00B95496" w:rsidRPr="00C03D07" w:rsidTr="004B23E9">
        <w:trPr>
          <w:trHeight w:val="683"/>
        </w:trPr>
        <w:tc>
          <w:tcPr>
            <w:tcW w:w="1638" w:type="dxa"/>
          </w:tcPr>
          <w:p w:rsidR="00B95496" w:rsidRPr="00C03D07" w:rsidRDefault="00C86A81"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PRESCRIPTION MEDICATIONS</w:t>
            </w:r>
          </w:p>
        </w:tc>
        <w:tc>
          <w:tcPr>
            <w:tcW w:w="1998" w:type="dxa"/>
          </w:tcPr>
          <w:p w:rsidR="00B95496" w:rsidRPr="00C03D07" w:rsidRDefault="00C86A81"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HEALTH INSURANCE PREMIUMS</w:t>
            </w:r>
          </w:p>
        </w:tc>
        <w:tc>
          <w:tcPr>
            <w:tcW w:w="1818" w:type="dxa"/>
          </w:tcPr>
          <w:p w:rsidR="00B95496" w:rsidRPr="00C03D07" w:rsidRDefault="00C86A81"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DOCTORS, DENTISTS, ETC.</w:t>
            </w:r>
          </w:p>
        </w:tc>
        <w:tc>
          <w:tcPr>
            <w:tcW w:w="1818" w:type="dxa"/>
          </w:tcPr>
          <w:p w:rsidR="00B95496" w:rsidRPr="00C03D07" w:rsidRDefault="00C86A81"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HOSPITALS, CLINICS, ETC.</w:t>
            </w:r>
          </w:p>
        </w:tc>
        <w:tc>
          <w:tcPr>
            <w:tcW w:w="1818" w:type="dxa"/>
          </w:tcPr>
          <w:p w:rsidR="00B95496" w:rsidRPr="00C03D07" w:rsidRDefault="00C86A81"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EYEGLASSES AND CONTACT LENSES</w:t>
            </w:r>
          </w:p>
        </w:tc>
        <w:tc>
          <w:tcPr>
            <w:tcW w:w="1818" w:type="dxa"/>
          </w:tcPr>
          <w:p w:rsidR="00B95496" w:rsidRPr="00C03D07" w:rsidRDefault="00C86A81"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MATERNITY EXPENSES, IF ANY</w:t>
            </w:r>
          </w:p>
        </w:tc>
      </w:tr>
      <w:tr w:rsidR="00B95496" w:rsidRPr="00C03D07" w:rsidTr="004B23E9">
        <w:trPr>
          <w:trHeight w:val="291"/>
        </w:trPr>
        <w:tc>
          <w:tcPr>
            <w:tcW w:w="1638" w:type="dxa"/>
          </w:tcPr>
          <w:p w:rsidR="00B95496" w:rsidRPr="00C03D07" w:rsidRDefault="00C86A81" w:rsidP="004B23E9">
            <w:pPr>
              <w:spacing w:before="9"/>
              <w:rPr>
                <w:rFonts w:ascii="Calibri" w:hAnsi="Calibri" w:cs="Calibri"/>
                <w:sz w:val="24"/>
                <w:szCs w:val="24"/>
              </w:rPr>
            </w:pPr>
            <w:r>
              <w:rPr>
                <w:rFonts w:ascii="Calibri" w:hAnsi="Calibri" w:cs="Calibri"/>
                <w:sz w:val="24"/>
                <w:szCs w:val="24"/>
              </w:rPr>
              <w:t>150</w:t>
            </w:r>
          </w:p>
        </w:tc>
        <w:tc>
          <w:tcPr>
            <w:tcW w:w="1998" w:type="dxa"/>
          </w:tcPr>
          <w:p w:rsidR="00B95496" w:rsidRPr="00C03D07" w:rsidRDefault="00C86A81" w:rsidP="004B23E9">
            <w:pPr>
              <w:spacing w:before="9"/>
              <w:rPr>
                <w:rFonts w:ascii="Calibri" w:hAnsi="Calibri" w:cs="Calibri"/>
                <w:sz w:val="24"/>
                <w:szCs w:val="24"/>
              </w:rPr>
            </w:pPr>
            <w:r>
              <w:rPr>
                <w:rFonts w:ascii="Calibri" w:hAnsi="Calibri" w:cs="Calibri"/>
                <w:sz w:val="24"/>
                <w:szCs w:val="24"/>
              </w:rPr>
              <w:t>3000</w:t>
            </w:r>
          </w:p>
        </w:tc>
        <w:tc>
          <w:tcPr>
            <w:tcW w:w="1818" w:type="dxa"/>
          </w:tcPr>
          <w:p w:rsidR="00B95496" w:rsidRPr="00C03D07" w:rsidRDefault="00C86A81" w:rsidP="004B23E9">
            <w:pPr>
              <w:spacing w:before="9"/>
              <w:rPr>
                <w:rFonts w:ascii="Calibri" w:hAnsi="Calibri" w:cs="Calibri"/>
                <w:sz w:val="24"/>
                <w:szCs w:val="24"/>
              </w:rPr>
            </w:pPr>
            <w:r>
              <w:rPr>
                <w:rFonts w:ascii="Calibri" w:hAnsi="Calibri" w:cs="Calibri"/>
                <w:sz w:val="24"/>
                <w:szCs w:val="24"/>
              </w:rPr>
              <w:t>200</w:t>
            </w:r>
          </w:p>
        </w:tc>
        <w:tc>
          <w:tcPr>
            <w:tcW w:w="1818" w:type="dxa"/>
          </w:tcPr>
          <w:p w:rsidR="00B95496" w:rsidRPr="00C03D07" w:rsidRDefault="00C86A81" w:rsidP="004B23E9">
            <w:pPr>
              <w:spacing w:before="9"/>
              <w:rPr>
                <w:rFonts w:ascii="Calibri" w:hAnsi="Calibri" w:cs="Calibri"/>
                <w:sz w:val="24"/>
                <w:szCs w:val="24"/>
              </w:rPr>
            </w:pPr>
            <w:r>
              <w:rPr>
                <w:rFonts w:ascii="Calibri" w:hAnsi="Calibri" w:cs="Calibri"/>
                <w:sz w:val="24"/>
                <w:szCs w:val="24"/>
              </w:rPr>
              <w:t>90</w:t>
            </w:r>
          </w:p>
        </w:tc>
        <w:tc>
          <w:tcPr>
            <w:tcW w:w="1818" w:type="dxa"/>
          </w:tcPr>
          <w:p w:rsidR="00B95496" w:rsidRPr="00C03D07" w:rsidRDefault="00B95496" w:rsidP="004B23E9">
            <w:pPr>
              <w:spacing w:before="9"/>
              <w:rPr>
                <w:rFonts w:ascii="Calibri" w:hAnsi="Calibri" w:cs="Calibri"/>
                <w:sz w:val="24"/>
                <w:szCs w:val="24"/>
              </w:rPr>
            </w:pPr>
          </w:p>
        </w:tc>
        <w:tc>
          <w:tcPr>
            <w:tcW w:w="1818" w:type="dxa"/>
          </w:tcPr>
          <w:p w:rsidR="00B95496" w:rsidRPr="00C03D07" w:rsidRDefault="00B95496" w:rsidP="004B23E9">
            <w:pPr>
              <w:spacing w:before="9"/>
              <w:rPr>
                <w:rFonts w:ascii="Calibri" w:hAnsi="Calibri" w:cs="Calibri"/>
                <w:sz w:val="24"/>
                <w:szCs w:val="24"/>
              </w:rPr>
            </w:pPr>
          </w:p>
        </w:tc>
      </w:tr>
      <w:tr w:rsidR="008A20BA" w:rsidRPr="00C03D07" w:rsidTr="004B23E9">
        <w:trPr>
          <w:trHeight w:val="291"/>
        </w:trPr>
        <w:tc>
          <w:tcPr>
            <w:tcW w:w="1638" w:type="dxa"/>
          </w:tcPr>
          <w:p w:rsidR="008A20BA" w:rsidRPr="00C03D07" w:rsidRDefault="008A20BA" w:rsidP="004B23E9">
            <w:pPr>
              <w:spacing w:before="9"/>
              <w:rPr>
                <w:rFonts w:ascii="Calibri" w:hAnsi="Calibri" w:cs="Calibri"/>
                <w:sz w:val="24"/>
                <w:szCs w:val="24"/>
              </w:rPr>
            </w:pPr>
          </w:p>
        </w:tc>
        <w:tc>
          <w:tcPr>
            <w:tcW w:w="199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r>
    </w:tbl>
    <w:p w:rsidR="00B95496" w:rsidRPr="00C1676B" w:rsidRDefault="00C86A81" w:rsidP="008A20BA">
      <w:pPr>
        <w:spacing w:before="9"/>
        <w:ind w:left="4320" w:firstLine="720"/>
        <w:rPr>
          <w:rFonts w:ascii="Calibri" w:eastAsia="Arial" w:hAnsi="Calibri" w:cs="Calibri"/>
          <w:b/>
          <w:color w:val="4F6228" w:themeColor="accent3" w:themeShade="80"/>
          <w:spacing w:val="-3"/>
          <w:w w:val="79"/>
          <w:position w:val="-1"/>
          <w:sz w:val="24"/>
          <w:szCs w:val="24"/>
          <w:u w:val="single"/>
        </w:rPr>
      </w:pPr>
      <w:r w:rsidRPr="00C1676B">
        <w:rPr>
          <w:rFonts w:ascii="Calibri" w:eastAsia="Arial" w:hAnsi="Calibri" w:cs="Calibri"/>
          <w:b/>
          <w:color w:val="4F6228" w:themeColor="accent3" w:themeShade="80"/>
          <w:spacing w:val="-3"/>
          <w:w w:val="79"/>
          <w:position w:val="-1"/>
          <w:sz w:val="24"/>
          <w:szCs w:val="24"/>
          <w:u w:val="single"/>
        </w:rPr>
        <w:t>TAXES PAID:</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448"/>
        <w:gridCol w:w="2610"/>
        <w:gridCol w:w="2430"/>
        <w:gridCol w:w="3436"/>
      </w:tblGrid>
      <w:tr w:rsidR="00B95496" w:rsidRPr="00C03D07" w:rsidTr="004B23E9">
        <w:trPr>
          <w:trHeight w:val="773"/>
        </w:trPr>
        <w:tc>
          <w:tcPr>
            <w:tcW w:w="2448" w:type="dxa"/>
          </w:tcPr>
          <w:p w:rsidR="00B95496" w:rsidRPr="00C03D07" w:rsidRDefault="00C86A81"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REAL ESTATE TAXES</w:t>
            </w:r>
          </w:p>
        </w:tc>
        <w:tc>
          <w:tcPr>
            <w:tcW w:w="2610" w:type="dxa"/>
          </w:tcPr>
          <w:p w:rsidR="00B95496" w:rsidRPr="00C03D07" w:rsidRDefault="00C86A81" w:rsidP="004B23E9">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STATE AND LOCAL </w:t>
            </w:r>
            <w:r w:rsidRPr="00C03D07">
              <w:rPr>
                <w:rFonts w:ascii="Calibri" w:eastAsia="Arial" w:hAnsi="Calibri" w:cs="Calibri"/>
                <w:b/>
                <w:color w:val="002060"/>
                <w:spacing w:val="-3"/>
                <w:w w:val="79"/>
                <w:position w:val="-1"/>
                <w:sz w:val="24"/>
                <w:szCs w:val="24"/>
              </w:rPr>
              <w:t>PERSONAL PROPERTY TAXES</w:t>
            </w:r>
          </w:p>
        </w:tc>
        <w:tc>
          <w:tcPr>
            <w:tcW w:w="2430" w:type="dxa"/>
          </w:tcPr>
          <w:p w:rsidR="00B95496" w:rsidRPr="00C03D07" w:rsidRDefault="00C86A81"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OTHER TAXES, IF ANY</w:t>
            </w:r>
          </w:p>
        </w:tc>
        <w:tc>
          <w:tcPr>
            <w:tcW w:w="3436" w:type="dxa"/>
          </w:tcPr>
          <w:p w:rsidR="00B95496" w:rsidRPr="00C03D07" w:rsidRDefault="00C86A81" w:rsidP="001E5897">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ADDITIONAL STATE TAXES P</w:t>
            </w:r>
            <w:r w:rsidRPr="00C03D07">
              <w:rPr>
                <w:rFonts w:ascii="Calibri" w:eastAsia="Arial" w:hAnsi="Calibri" w:cs="Calibri"/>
                <w:b/>
                <w:color w:val="002060"/>
                <w:spacing w:val="-3"/>
                <w:w w:val="79"/>
                <w:position w:val="-1"/>
                <w:sz w:val="24"/>
                <w:szCs w:val="24"/>
              </w:rPr>
              <w:t>AID WHILE FILING LAST YEAR TAXES (TY</w:t>
            </w:r>
            <w:r>
              <w:rPr>
                <w:rFonts w:ascii="Calibri" w:eastAsia="Arial" w:hAnsi="Calibri" w:cs="Calibri"/>
                <w:b/>
                <w:color w:val="002060"/>
                <w:spacing w:val="-3"/>
                <w:w w:val="79"/>
                <w:position w:val="-1"/>
                <w:sz w:val="24"/>
                <w:szCs w:val="24"/>
              </w:rPr>
              <w:t>2018</w:t>
            </w:r>
            <w:r w:rsidRPr="00C03D07">
              <w:rPr>
                <w:rFonts w:ascii="Calibri" w:eastAsia="Arial" w:hAnsi="Calibri" w:cs="Calibri"/>
                <w:b/>
                <w:color w:val="002060"/>
                <w:spacing w:val="-3"/>
                <w:w w:val="79"/>
                <w:position w:val="-1"/>
                <w:sz w:val="24"/>
                <w:szCs w:val="24"/>
              </w:rPr>
              <w:t>).</w:t>
            </w:r>
          </w:p>
        </w:tc>
      </w:tr>
      <w:tr w:rsidR="00B95496" w:rsidRPr="00C03D07" w:rsidTr="004B23E9">
        <w:trPr>
          <w:trHeight w:val="428"/>
        </w:trPr>
        <w:tc>
          <w:tcPr>
            <w:tcW w:w="2448" w:type="dxa"/>
          </w:tcPr>
          <w:p w:rsidR="00B95496" w:rsidRPr="00C03D07" w:rsidRDefault="00B95496" w:rsidP="004B23E9">
            <w:pPr>
              <w:spacing w:before="9"/>
              <w:rPr>
                <w:rFonts w:ascii="Calibri" w:hAnsi="Calibri" w:cs="Calibri"/>
                <w:sz w:val="24"/>
                <w:szCs w:val="24"/>
              </w:rPr>
            </w:pPr>
          </w:p>
        </w:tc>
        <w:tc>
          <w:tcPr>
            <w:tcW w:w="2610" w:type="dxa"/>
          </w:tcPr>
          <w:p w:rsidR="00B95496" w:rsidRPr="00C03D07" w:rsidRDefault="00B95496" w:rsidP="004B23E9">
            <w:pPr>
              <w:spacing w:before="9"/>
              <w:rPr>
                <w:rFonts w:ascii="Calibri" w:hAnsi="Calibri" w:cs="Calibri"/>
                <w:sz w:val="24"/>
                <w:szCs w:val="24"/>
              </w:rPr>
            </w:pPr>
          </w:p>
        </w:tc>
        <w:tc>
          <w:tcPr>
            <w:tcW w:w="2430" w:type="dxa"/>
          </w:tcPr>
          <w:p w:rsidR="00B95496" w:rsidRPr="00C03D07" w:rsidRDefault="00B95496" w:rsidP="004B23E9">
            <w:pPr>
              <w:spacing w:before="9"/>
              <w:rPr>
                <w:rFonts w:ascii="Calibri" w:hAnsi="Calibri" w:cs="Calibri"/>
                <w:sz w:val="24"/>
                <w:szCs w:val="24"/>
              </w:rPr>
            </w:pPr>
          </w:p>
        </w:tc>
        <w:tc>
          <w:tcPr>
            <w:tcW w:w="3436" w:type="dxa"/>
          </w:tcPr>
          <w:p w:rsidR="00B95496" w:rsidRPr="00C03D07" w:rsidRDefault="00B95496" w:rsidP="004B23E9">
            <w:pPr>
              <w:spacing w:before="9"/>
              <w:rPr>
                <w:rFonts w:ascii="Calibri" w:hAnsi="Calibri" w:cs="Calibri"/>
                <w:sz w:val="24"/>
                <w:szCs w:val="24"/>
              </w:rPr>
            </w:pPr>
          </w:p>
        </w:tc>
      </w:tr>
    </w:tbl>
    <w:p w:rsidR="00B95496" w:rsidRPr="00264000" w:rsidRDefault="00B95496" w:rsidP="00B95496">
      <w:pPr>
        <w:spacing w:before="9"/>
        <w:jc w:val="center"/>
        <w:rPr>
          <w:rFonts w:ascii="Calibri" w:eastAsia="Arial" w:hAnsi="Calibri" w:cs="Calibri"/>
          <w:b/>
          <w:color w:val="00B0F0"/>
          <w:spacing w:val="-3"/>
          <w:w w:val="79"/>
          <w:position w:val="-1"/>
          <w:sz w:val="2"/>
          <w:szCs w:val="24"/>
          <w:u w:val="single"/>
        </w:rPr>
      </w:pPr>
    </w:p>
    <w:p w:rsidR="00B95496" w:rsidRPr="00C1676B" w:rsidRDefault="00C86A81" w:rsidP="00C82D37">
      <w:pPr>
        <w:spacing w:before="9"/>
        <w:ind w:left="3600" w:firstLine="720"/>
        <w:outlineLvl w:val="0"/>
        <w:rPr>
          <w:rFonts w:ascii="Calibri" w:eastAsia="Arial" w:hAnsi="Calibri" w:cs="Calibri"/>
          <w:b/>
          <w:color w:val="4F6228" w:themeColor="accent3" w:themeShade="80"/>
          <w:spacing w:val="-3"/>
          <w:w w:val="79"/>
          <w:position w:val="-1"/>
          <w:sz w:val="24"/>
          <w:szCs w:val="24"/>
          <w:u w:val="single"/>
        </w:rPr>
      </w:pPr>
      <w:r w:rsidRPr="00C1676B">
        <w:rPr>
          <w:rFonts w:ascii="Calibri" w:eastAsia="Arial" w:hAnsi="Calibri" w:cs="Calibri"/>
          <w:b/>
          <w:color w:val="4F6228" w:themeColor="accent3" w:themeShade="80"/>
          <w:spacing w:val="-3"/>
          <w:w w:val="79"/>
          <w:position w:val="-1"/>
          <w:sz w:val="24"/>
          <w:szCs w:val="24"/>
          <w:u w:val="single"/>
        </w:rPr>
        <w:t>HOME MORTGAGE INTEREST</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538"/>
        <w:gridCol w:w="1260"/>
        <w:gridCol w:w="3060"/>
        <w:gridCol w:w="2160"/>
        <w:gridCol w:w="1881"/>
      </w:tblGrid>
      <w:tr w:rsidR="00B95496" w:rsidRPr="00C03D07" w:rsidTr="004B23E9">
        <w:trPr>
          <w:trHeight w:val="825"/>
        </w:trPr>
        <w:tc>
          <w:tcPr>
            <w:tcW w:w="2538" w:type="dxa"/>
          </w:tcPr>
          <w:p w:rsidR="00B95496" w:rsidRPr="00C03D07" w:rsidRDefault="00C86A81" w:rsidP="004B23E9">
            <w:pPr>
              <w:spacing w:before="9"/>
              <w:rPr>
                <w:rFonts w:ascii="Calibri" w:eastAsia="Arial" w:hAnsi="Calibri" w:cs="Calibri"/>
                <w:b/>
                <w:color w:val="4669B0"/>
                <w:spacing w:val="-3"/>
                <w:w w:val="79"/>
                <w:position w:val="-1"/>
                <w:sz w:val="24"/>
                <w:szCs w:val="24"/>
              </w:rPr>
            </w:pPr>
            <w:r w:rsidRPr="00C03D07">
              <w:rPr>
                <w:rFonts w:ascii="Calibri" w:eastAsia="Arial" w:hAnsi="Calibri" w:cs="Calibri"/>
                <w:b/>
                <w:color w:val="002060"/>
                <w:spacing w:val="-3"/>
                <w:w w:val="79"/>
                <w:position w:val="-1"/>
                <w:sz w:val="24"/>
                <w:szCs w:val="24"/>
              </w:rPr>
              <w:t>HOME MORTGAGE INTEREST PAID IN US -</w:t>
            </w:r>
            <w:r w:rsidRPr="00C03D07">
              <w:rPr>
                <w:rFonts w:ascii="Calibri" w:eastAsia="Arial" w:hAnsi="Calibri" w:cs="Calibri"/>
                <w:b/>
                <w:color w:val="FF0000"/>
                <w:spacing w:val="-3"/>
                <w:w w:val="79"/>
                <w:position w:val="-1"/>
                <w:sz w:val="24"/>
                <w:szCs w:val="24"/>
              </w:rPr>
              <w:t>*</w:t>
            </w:r>
            <w:r w:rsidRPr="00C03D07">
              <w:rPr>
                <w:rFonts w:ascii="Calibri" w:eastAsia="Arial" w:hAnsi="Calibri" w:cs="Calibri"/>
                <w:b/>
                <w:color w:val="002060"/>
                <w:spacing w:val="-3"/>
                <w:w w:val="79"/>
                <w:position w:val="-1"/>
                <w:sz w:val="24"/>
                <w:szCs w:val="24"/>
              </w:rPr>
              <w:t>FORM 1098</w:t>
            </w:r>
            <w:r w:rsidRPr="00C03D07">
              <w:rPr>
                <w:rFonts w:ascii="Calibri" w:eastAsia="Arial" w:hAnsi="Calibri" w:cs="Calibri"/>
                <w:b/>
                <w:color w:val="C00000"/>
                <w:spacing w:val="-3"/>
                <w:w w:val="79"/>
                <w:position w:val="-1"/>
                <w:sz w:val="24"/>
                <w:szCs w:val="24"/>
              </w:rPr>
              <w:t>MANDATORY</w:t>
            </w:r>
          </w:p>
        </w:tc>
        <w:tc>
          <w:tcPr>
            <w:tcW w:w="1260" w:type="dxa"/>
          </w:tcPr>
          <w:p w:rsidR="00B95496" w:rsidRPr="00C03D07" w:rsidRDefault="00C86A81"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POINTS, IF ANY</w:t>
            </w:r>
          </w:p>
        </w:tc>
        <w:tc>
          <w:tcPr>
            <w:tcW w:w="3060" w:type="dxa"/>
          </w:tcPr>
          <w:p w:rsidR="00B95496" w:rsidRPr="00C03D07" w:rsidRDefault="00C86A81"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HOME MORTGAGE INTEREST PAID IN INDIA – </w:t>
            </w:r>
            <w:r w:rsidRPr="00C03D07">
              <w:rPr>
                <w:rFonts w:ascii="Calibri" w:eastAsia="Arial" w:hAnsi="Calibri" w:cs="Calibri"/>
                <w:b/>
                <w:color w:val="C00000"/>
                <w:spacing w:val="-3"/>
                <w:w w:val="79"/>
                <w:position w:val="-1"/>
                <w:sz w:val="24"/>
                <w:szCs w:val="24"/>
              </w:rPr>
              <w:t>*</w:t>
            </w:r>
            <w:r w:rsidRPr="00C03D07">
              <w:rPr>
                <w:rFonts w:ascii="Calibri" w:eastAsia="Arial" w:hAnsi="Calibri" w:cs="Calibri"/>
                <w:b/>
                <w:color w:val="002060"/>
                <w:spacing w:val="-3"/>
                <w:w w:val="79"/>
                <w:position w:val="-1"/>
                <w:sz w:val="24"/>
                <w:szCs w:val="24"/>
              </w:rPr>
              <w:t>BELOW DETAILS REQUIRED</w:t>
            </w:r>
          </w:p>
        </w:tc>
        <w:tc>
          <w:tcPr>
            <w:tcW w:w="2160" w:type="dxa"/>
          </w:tcPr>
          <w:p w:rsidR="00B95496" w:rsidRPr="00C03D07" w:rsidRDefault="00C86A81"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MORTGAGE INSURANCE PREMIUMS PAID, IF ANY</w:t>
            </w:r>
          </w:p>
        </w:tc>
        <w:tc>
          <w:tcPr>
            <w:tcW w:w="1881" w:type="dxa"/>
          </w:tcPr>
          <w:p w:rsidR="00B95496" w:rsidRPr="00C03D07" w:rsidRDefault="00C86A81"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INVESTMENT INTEREST. ATTACH FORM 4952</w:t>
            </w:r>
          </w:p>
        </w:tc>
      </w:tr>
      <w:tr w:rsidR="00B95496" w:rsidRPr="00C03D07" w:rsidTr="004B23E9">
        <w:trPr>
          <w:trHeight w:val="275"/>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03D07" w:rsidRDefault="00B95496" w:rsidP="004B23E9">
            <w:pPr>
              <w:spacing w:before="9"/>
              <w:rPr>
                <w:rFonts w:ascii="Calibri" w:hAnsi="Calibri" w:cs="Calibri"/>
                <w:sz w:val="24"/>
                <w:szCs w:val="24"/>
              </w:rPr>
            </w:pPr>
          </w:p>
        </w:tc>
        <w:tc>
          <w:tcPr>
            <w:tcW w:w="2160" w:type="dxa"/>
          </w:tcPr>
          <w:p w:rsidR="00B95496" w:rsidRPr="00C03D07" w:rsidRDefault="00B95496" w:rsidP="004B23E9">
            <w:pPr>
              <w:spacing w:before="9"/>
              <w:rPr>
                <w:rFonts w:ascii="Calibri" w:hAnsi="Calibri" w:cs="Calibri"/>
                <w:sz w:val="24"/>
                <w:szCs w:val="24"/>
              </w:rPr>
            </w:pPr>
          </w:p>
        </w:tc>
        <w:tc>
          <w:tcPr>
            <w:tcW w:w="1881"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75"/>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03D07" w:rsidRDefault="00B95496" w:rsidP="004B23E9">
            <w:pPr>
              <w:spacing w:before="9"/>
              <w:rPr>
                <w:rFonts w:ascii="Calibri" w:hAnsi="Calibri" w:cs="Calibri"/>
                <w:sz w:val="24"/>
                <w:szCs w:val="24"/>
              </w:rPr>
            </w:pPr>
          </w:p>
        </w:tc>
        <w:tc>
          <w:tcPr>
            <w:tcW w:w="2160" w:type="dxa"/>
          </w:tcPr>
          <w:p w:rsidR="00B95496" w:rsidRPr="00C03D07" w:rsidRDefault="00B95496" w:rsidP="004B23E9">
            <w:pPr>
              <w:spacing w:before="9"/>
              <w:rPr>
                <w:rFonts w:ascii="Calibri" w:hAnsi="Calibri" w:cs="Calibri"/>
                <w:sz w:val="24"/>
                <w:szCs w:val="24"/>
              </w:rPr>
            </w:pPr>
          </w:p>
        </w:tc>
        <w:tc>
          <w:tcPr>
            <w:tcW w:w="1881"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92"/>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1676B" w:rsidRDefault="00C86A81" w:rsidP="004B23E9">
            <w:pPr>
              <w:spacing w:before="9"/>
              <w:rPr>
                <w:rFonts w:ascii="Calibri" w:hAnsi="Calibri" w:cs="Calibri"/>
                <w:b/>
                <w:color w:val="4F6228" w:themeColor="accent3" w:themeShade="80"/>
                <w:sz w:val="24"/>
                <w:szCs w:val="24"/>
              </w:rPr>
            </w:pPr>
            <w:r w:rsidRPr="00C1676B">
              <w:rPr>
                <w:rFonts w:ascii="Calibri" w:hAnsi="Calibri" w:cs="Calibri"/>
                <w:b/>
                <w:color w:val="4F6228" w:themeColor="accent3" w:themeShade="80"/>
                <w:sz w:val="24"/>
                <w:szCs w:val="24"/>
              </w:rPr>
              <w:t>BANK NAME (FOREIGN)</w:t>
            </w:r>
          </w:p>
        </w:tc>
        <w:tc>
          <w:tcPr>
            <w:tcW w:w="2160" w:type="dxa"/>
          </w:tcPr>
          <w:p w:rsidR="00B95496" w:rsidRPr="00C1676B" w:rsidRDefault="00C86A81" w:rsidP="004B23E9">
            <w:pPr>
              <w:spacing w:before="9"/>
              <w:rPr>
                <w:rFonts w:ascii="Calibri" w:hAnsi="Calibri" w:cs="Calibri"/>
                <w:b/>
                <w:color w:val="4F6228" w:themeColor="accent3" w:themeShade="80"/>
                <w:sz w:val="24"/>
                <w:szCs w:val="24"/>
              </w:rPr>
            </w:pPr>
            <w:r w:rsidRPr="00C1676B">
              <w:rPr>
                <w:rFonts w:ascii="Calibri" w:hAnsi="Calibri" w:cs="Calibri"/>
                <w:b/>
                <w:color w:val="4F6228" w:themeColor="accent3" w:themeShade="80"/>
                <w:sz w:val="24"/>
                <w:szCs w:val="24"/>
              </w:rPr>
              <w:t>BANK ADDRESS (FOREIGN)</w:t>
            </w:r>
          </w:p>
        </w:tc>
        <w:tc>
          <w:tcPr>
            <w:tcW w:w="1881"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92"/>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tc>
        <w:tc>
          <w:tcPr>
            <w:tcW w:w="2160" w:type="dxa"/>
          </w:tcPr>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tc>
        <w:tc>
          <w:tcPr>
            <w:tcW w:w="1881" w:type="dxa"/>
          </w:tcPr>
          <w:p w:rsidR="00B95496" w:rsidRPr="00C03D07" w:rsidRDefault="00B95496" w:rsidP="004B23E9">
            <w:pPr>
              <w:spacing w:before="9"/>
              <w:rPr>
                <w:rFonts w:ascii="Calibri" w:hAnsi="Calibri" w:cs="Calibri"/>
                <w:sz w:val="24"/>
                <w:szCs w:val="24"/>
              </w:rPr>
            </w:pPr>
          </w:p>
        </w:tc>
      </w:tr>
    </w:tbl>
    <w:p w:rsidR="008A20BA" w:rsidRPr="00264000" w:rsidRDefault="008A20BA" w:rsidP="00B95496">
      <w:pPr>
        <w:spacing w:before="9"/>
        <w:rPr>
          <w:rFonts w:ascii="Calibri" w:hAnsi="Calibri" w:cs="Calibri"/>
          <w:sz w:val="2"/>
          <w:szCs w:val="24"/>
        </w:rPr>
      </w:pPr>
    </w:p>
    <w:p w:rsidR="00E059E1" w:rsidRPr="00264000" w:rsidRDefault="00E059E1" w:rsidP="00B95496">
      <w:pPr>
        <w:spacing w:before="9"/>
        <w:rPr>
          <w:rFonts w:ascii="Calibri" w:hAnsi="Calibri" w:cs="Calibri"/>
          <w:sz w:val="2"/>
          <w:szCs w:val="24"/>
        </w:rPr>
      </w:pPr>
    </w:p>
    <w:p w:rsidR="008A20BA" w:rsidRPr="00E059E1" w:rsidRDefault="008A20BA" w:rsidP="00B95496">
      <w:pPr>
        <w:spacing w:before="9"/>
        <w:rPr>
          <w:rFonts w:ascii="Calibri" w:hAnsi="Calibri" w:cs="Calibri"/>
          <w:sz w:val="2"/>
          <w:szCs w:val="24"/>
        </w:rPr>
      </w:pPr>
    </w:p>
    <w:tbl>
      <w:tblPr>
        <w:tblpPr w:leftFromText="180" w:rightFromText="180" w:vertAnchor="text" w:horzAnchor="margin" w:tblpY="9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598"/>
        <w:gridCol w:w="3048"/>
        <w:gridCol w:w="1625"/>
        <w:gridCol w:w="1443"/>
        <w:gridCol w:w="1691"/>
        <w:gridCol w:w="2510"/>
      </w:tblGrid>
      <w:tr w:rsidR="00B95496" w:rsidRPr="00C03D07" w:rsidTr="008A20BA">
        <w:trPr>
          <w:trHeight w:val="266"/>
        </w:trPr>
        <w:tc>
          <w:tcPr>
            <w:tcW w:w="10894" w:type="dxa"/>
            <w:gridSpan w:val="6"/>
          </w:tcPr>
          <w:p w:rsidR="00B95496" w:rsidRPr="00C1676B" w:rsidRDefault="00C86A81" w:rsidP="004B23E9">
            <w:pPr>
              <w:spacing w:before="9"/>
              <w:jc w:val="center"/>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CHARITY CONTRIBUTIONS</w:t>
            </w:r>
          </w:p>
        </w:tc>
      </w:tr>
      <w:tr w:rsidR="00B95496" w:rsidRPr="00C03D07" w:rsidTr="004B23E9">
        <w:trPr>
          <w:trHeight w:val="533"/>
        </w:trPr>
        <w:tc>
          <w:tcPr>
            <w:tcW w:w="577" w:type="dxa"/>
          </w:tcPr>
          <w:p w:rsidR="00B95496" w:rsidRPr="00C03D07" w:rsidRDefault="00C86A81"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lastRenderedPageBreak/>
              <w:t>S.NO</w:t>
            </w:r>
          </w:p>
        </w:tc>
        <w:tc>
          <w:tcPr>
            <w:tcW w:w="3048" w:type="dxa"/>
          </w:tcPr>
          <w:p w:rsidR="00B95496" w:rsidRPr="00C03D07" w:rsidRDefault="00C86A81"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CHARITABLE INSTITUTION NAME</w:t>
            </w:r>
          </w:p>
        </w:tc>
        <w:tc>
          <w:tcPr>
            <w:tcW w:w="1625" w:type="dxa"/>
          </w:tcPr>
          <w:p w:rsidR="00B95496" w:rsidRPr="00C03D07" w:rsidRDefault="00C86A81"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DONATED AMOUNT</w:t>
            </w:r>
          </w:p>
        </w:tc>
        <w:tc>
          <w:tcPr>
            <w:tcW w:w="1443" w:type="dxa"/>
          </w:tcPr>
          <w:p w:rsidR="00B95496" w:rsidRPr="00C03D07" w:rsidRDefault="00C86A81"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PROPERTY DONATED</w:t>
            </w:r>
          </w:p>
        </w:tc>
        <w:tc>
          <w:tcPr>
            <w:tcW w:w="1691" w:type="dxa"/>
          </w:tcPr>
          <w:p w:rsidR="00B95496" w:rsidRPr="00C03D07" w:rsidRDefault="00C86A81"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FMV OF PROPERTY DONATED </w:t>
            </w:r>
          </w:p>
        </w:tc>
        <w:tc>
          <w:tcPr>
            <w:tcW w:w="2510" w:type="dxa"/>
          </w:tcPr>
          <w:p w:rsidR="00B95496" w:rsidRPr="00C03D07" w:rsidRDefault="00C86A81"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NO. OF TRIPS DRIVEN AND ONE WAY DISTANCE</w:t>
            </w:r>
          </w:p>
        </w:tc>
      </w:tr>
      <w:tr w:rsidR="00B95496" w:rsidRPr="00C03D07" w:rsidTr="004B23E9">
        <w:trPr>
          <w:trHeight w:val="266"/>
        </w:trPr>
        <w:tc>
          <w:tcPr>
            <w:tcW w:w="577" w:type="dxa"/>
          </w:tcPr>
          <w:p w:rsidR="00B95496" w:rsidRPr="00C03D07" w:rsidRDefault="00C86A81" w:rsidP="004B23E9">
            <w:pPr>
              <w:spacing w:before="9"/>
              <w:rPr>
                <w:rFonts w:ascii="Calibri" w:hAnsi="Calibri" w:cs="Calibri"/>
                <w:color w:val="002060"/>
                <w:sz w:val="24"/>
                <w:szCs w:val="24"/>
              </w:rPr>
            </w:pPr>
            <w:r w:rsidRPr="00C03D07">
              <w:rPr>
                <w:rFonts w:ascii="Calibri" w:hAnsi="Calibri" w:cs="Calibri"/>
                <w:color w:val="002060"/>
                <w:sz w:val="24"/>
                <w:szCs w:val="24"/>
              </w:rPr>
              <w:t>1</w:t>
            </w:r>
          </w:p>
        </w:tc>
        <w:tc>
          <w:tcPr>
            <w:tcW w:w="3048" w:type="dxa"/>
          </w:tcPr>
          <w:p w:rsidR="00B95496" w:rsidRPr="00C03D07" w:rsidRDefault="00B95496" w:rsidP="004B23E9">
            <w:pPr>
              <w:spacing w:before="9"/>
              <w:rPr>
                <w:rFonts w:ascii="Calibri" w:hAnsi="Calibri" w:cs="Calibri"/>
                <w:sz w:val="24"/>
                <w:szCs w:val="24"/>
              </w:rPr>
            </w:pPr>
          </w:p>
        </w:tc>
        <w:tc>
          <w:tcPr>
            <w:tcW w:w="1625" w:type="dxa"/>
          </w:tcPr>
          <w:p w:rsidR="00B95496" w:rsidRPr="00C03D07" w:rsidRDefault="00B95496" w:rsidP="004B23E9">
            <w:pPr>
              <w:spacing w:before="9"/>
              <w:rPr>
                <w:rFonts w:ascii="Calibri" w:hAnsi="Calibri" w:cs="Calibri"/>
                <w:sz w:val="24"/>
                <w:szCs w:val="24"/>
              </w:rPr>
            </w:pPr>
          </w:p>
        </w:tc>
        <w:tc>
          <w:tcPr>
            <w:tcW w:w="1443" w:type="dxa"/>
          </w:tcPr>
          <w:p w:rsidR="00B95496" w:rsidRPr="00C03D07" w:rsidRDefault="00B95496" w:rsidP="004B23E9">
            <w:pPr>
              <w:spacing w:before="9"/>
              <w:rPr>
                <w:rFonts w:ascii="Calibri" w:hAnsi="Calibri" w:cs="Calibri"/>
                <w:sz w:val="24"/>
                <w:szCs w:val="24"/>
              </w:rPr>
            </w:pPr>
          </w:p>
        </w:tc>
        <w:tc>
          <w:tcPr>
            <w:tcW w:w="1691" w:type="dxa"/>
          </w:tcPr>
          <w:p w:rsidR="00B95496" w:rsidRPr="00C03D07" w:rsidRDefault="00B95496" w:rsidP="004B23E9">
            <w:pPr>
              <w:spacing w:before="9"/>
              <w:rPr>
                <w:rFonts w:ascii="Calibri" w:hAnsi="Calibri" w:cs="Calibri"/>
                <w:sz w:val="24"/>
                <w:szCs w:val="24"/>
              </w:rPr>
            </w:pPr>
          </w:p>
        </w:tc>
        <w:tc>
          <w:tcPr>
            <w:tcW w:w="2510"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66"/>
        </w:trPr>
        <w:tc>
          <w:tcPr>
            <w:tcW w:w="577" w:type="dxa"/>
          </w:tcPr>
          <w:p w:rsidR="00B95496" w:rsidRPr="00C03D07" w:rsidRDefault="00C86A81" w:rsidP="004B23E9">
            <w:pPr>
              <w:spacing w:before="9"/>
              <w:rPr>
                <w:rFonts w:ascii="Calibri" w:hAnsi="Calibri" w:cs="Calibri"/>
                <w:color w:val="002060"/>
                <w:sz w:val="24"/>
                <w:szCs w:val="24"/>
              </w:rPr>
            </w:pPr>
            <w:r w:rsidRPr="00C03D07">
              <w:rPr>
                <w:rFonts w:ascii="Calibri" w:hAnsi="Calibri" w:cs="Calibri"/>
                <w:color w:val="002060"/>
                <w:sz w:val="24"/>
                <w:szCs w:val="24"/>
              </w:rPr>
              <w:t>2</w:t>
            </w:r>
          </w:p>
        </w:tc>
        <w:tc>
          <w:tcPr>
            <w:tcW w:w="3048" w:type="dxa"/>
          </w:tcPr>
          <w:p w:rsidR="00B95496" w:rsidRPr="00C03D07" w:rsidRDefault="00B95496" w:rsidP="004B23E9">
            <w:pPr>
              <w:spacing w:before="9"/>
              <w:rPr>
                <w:rFonts w:ascii="Calibri" w:hAnsi="Calibri" w:cs="Calibri"/>
                <w:sz w:val="24"/>
                <w:szCs w:val="24"/>
              </w:rPr>
            </w:pPr>
          </w:p>
        </w:tc>
        <w:tc>
          <w:tcPr>
            <w:tcW w:w="1625" w:type="dxa"/>
          </w:tcPr>
          <w:p w:rsidR="00B95496" w:rsidRPr="00C03D07" w:rsidRDefault="00B95496" w:rsidP="004B23E9">
            <w:pPr>
              <w:spacing w:before="9"/>
              <w:rPr>
                <w:rFonts w:ascii="Calibri" w:hAnsi="Calibri" w:cs="Calibri"/>
                <w:sz w:val="24"/>
                <w:szCs w:val="24"/>
              </w:rPr>
            </w:pPr>
          </w:p>
        </w:tc>
        <w:tc>
          <w:tcPr>
            <w:tcW w:w="1443" w:type="dxa"/>
          </w:tcPr>
          <w:p w:rsidR="00B95496" w:rsidRPr="00C03D07" w:rsidRDefault="00B95496" w:rsidP="004B23E9">
            <w:pPr>
              <w:spacing w:before="9"/>
              <w:rPr>
                <w:rFonts w:ascii="Calibri" w:hAnsi="Calibri" w:cs="Calibri"/>
                <w:sz w:val="24"/>
                <w:szCs w:val="24"/>
              </w:rPr>
            </w:pPr>
          </w:p>
        </w:tc>
        <w:tc>
          <w:tcPr>
            <w:tcW w:w="1691" w:type="dxa"/>
          </w:tcPr>
          <w:p w:rsidR="00B95496" w:rsidRPr="00C03D07" w:rsidRDefault="00B95496" w:rsidP="004B23E9">
            <w:pPr>
              <w:spacing w:before="9"/>
              <w:rPr>
                <w:rFonts w:ascii="Calibri" w:hAnsi="Calibri" w:cs="Calibri"/>
                <w:sz w:val="24"/>
                <w:szCs w:val="24"/>
              </w:rPr>
            </w:pPr>
          </w:p>
        </w:tc>
        <w:tc>
          <w:tcPr>
            <w:tcW w:w="2510"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66"/>
        </w:trPr>
        <w:tc>
          <w:tcPr>
            <w:tcW w:w="577" w:type="dxa"/>
          </w:tcPr>
          <w:p w:rsidR="00B95496" w:rsidRPr="00C03D07" w:rsidRDefault="00C86A81" w:rsidP="004B23E9">
            <w:pPr>
              <w:spacing w:before="9"/>
              <w:rPr>
                <w:rFonts w:ascii="Calibri" w:hAnsi="Calibri" w:cs="Calibri"/>
                <w:color w:val="002060"/>
                <w:sz w:val="24"/>
                <w:szCs w:val="24"/>
              </w:rPr>
            </w:pPr>
            <w:r w:rsidRPr="00C03D07">
              <w:rPr>
                <w:rFonts w:ascii="Calibri" w:hAnsi="Calibri" w:cs="Calibri"/>
                <w:color w:val="002060"/>
                <w:sz w:val="24"/>
                <w:szCs w:val="24"/>
              </w:rPr>
              <w:t>3</w:t>
            </w:r>
          </w:p>
        </w:tc>
        <w:tc>
          <w:tcPr>
            <w:tcW w:w="3048" w:type="dxa"/>
          </w:tcPr>
          <w:p w:rsidR="00B95496" w:rsidRPr="00C03D07" w:rsidRDefault="00C86A81" w:rsidP="004B23E9">
            <w:pPr>
              <w:spacing w:before="9"/>
              <w:rPr>
                <w:rFonts w:ascii="Calibri" w:hAnsi="Calibri" w:cs="Calibri"/>
                <w:sz w:val="24"/>
                <w:szCs w:val="24"/>
              </w:rPr>
            </w:pPr>
            <w:r>
              <w:rPr>
                <w:rFonts w:ascii="Calibri" w:hAnsi="Calibri" w:cs="Calibri"/>
                <w:sz w:val="24"/>
                <w:szCs w:val="24"/>
              </w:rPr>
              <w:softHyphen/>
            </w:r>
            <w:r>
              <w:rPr>
                <w:rFonts w:ascii="Calibri" w:hAnsi="Calibri" w:cs="Calibri"/>
                <w:sz w:val="24"/>
                <w:szCs w:val="24"/>
              </w:rPr>
              <w:softHyphen/>
            </w:r>
          </w:p>
        </w:tc>
        <w:tc>
          <w:tcPr>
            <w:tcW w:w="1625" w:type="dxa"/>
          </w:tcPr>
          <w:p w:rsidR="00B95496" w:rsidRPr="00C03D07" w:rsidRDefault="00B95496" w:rsidP="004B23E9">
            <w:pPr>
              <w:spacing w:before="9"/>
              <w:rPr>
                <w:rFonts w:ascii="Calibri" w:hAnsi="Calibri" w:cs="Calibri"/>
                <w:sz w:val="24"/>
                <w:szCs w:val="24"/>
              </w:rPr>
            </w:pPr>
          </w:p>
        </w:tc>
        <w:tc>
          <w:tcPr>
            <w:tcW w:w="1443" w:type="dxa"/>
          </w:tcPr>
          <w:p w:rsidR="00B95496" w:rsidRPr="00C03D07" w:rsidRDefault="00B95496" w:rsidP="004B23E9">
            <w:pPr>
              <w:spacing w:before="9"/>
              <w:rPr>
                <w:rFonts w:ascii="Calibri" w:hAnsi="Calibri" w:cs="Calibri"/>
                <w:sz w:val="24"/>
                <w:szCs w:val="24"/>
              </w:rPr>
            </w:pPr>
          </w:p>
        </w:tc>
        <w:tc>
          <w:tcPr>
            <w:tcW w:w="1691" w:type="dxa"/>
          </w:tcPr>
          <w:p w:rsidR="00B95496" w:rsidRPr="00C03D07" w:rsidRDefault="00B95496" w:rsidP="004B23E9">
            <w:pPr>
              <w:spacing w:before="9"/>
              <w:rPr>
                <w:rFonts w:ascii="Calibri" w:hAnsi="Calibri" w:cs="Calibri"/>
                <w:sz w:val="24"/>
                <w:szCs w:val="24"/>
              </w:rPr>
            </w:pPr>
          </w:p>
        </w:tc>
        <w:tc>
          <w:tcPr>
            <w:tcW w:w="2510" w:type="dxa"/>
          </w:tcPr>
          <w:p w:rsidR="00B95496" w:rsidRPr="00C03D07" w:rsidRDefault="00B95496" w:rsidP="004B23E9">
            <w:pPr>
              <w:spacing w:before="9"/>
              <w:rPr>
                <w:rFonts w:ascii="Calibri" w:hAnsi="Calibri" w:cs="Calibri"/>
                <w:sz w:val="24"/>
                <w:szCs w:val="24"/>
              </w:rPr>
            </w:pPr>
          </w:p>
        </w:tc>
      </w:tr>
      <w:tr w:rsidR="00B95496" w:rsidRPr="00C03D07" w:rsidTr="008A20BA">
        <w:trPr>
          <w:trHeight w:val="548"/>
        </w:trPr>
        <w:tc>
          <w:tcPr>
            <w:tcW w:w="10894" w:type="dxa"/>
            <w:gridSpan w:val="6"/>
          </w:tcPr>
          <w:p w:rsidR="00B95496" w:rsidRPr="00C03D07" w:rsidRDefault="00C86A81" w:rsidP="004B23E9">
            <w:pPr>
              <w:spacing w:before="9"/>
              <w:rPr>
                <w:rFonts w:ascii="Calibri" w:hAnsi="Calibri" w:cs="Calibri"/>
                <w:b/>
                <w:color w:val="FF0000"/>
                <w:sz w:val="24"/>
                <w:szCs w:val="24"/>
              </w:rPr>
            </w:pPr>
            <w:r w:rsidRPr="00C03D07">
              <w:rPr>
                <w:rFonts w:ascii="Calibri" w:hAnsi="Calibri" w:cs="Calibri"/>
                <w:b/>
                <w:color w:val="FF0000"/>
                <w:sz w:val="24"/>
                <w:szCs w:val="24"/>
              </w:rPr>
              <w:t>NOTE</w:t>
            </w:r>
            <w:r w:rsidRPr="00C03D07">
              <w:rPr>
                <w:rFonts w:ascii="Calibri" w:hAnsi="Calibri" w:cs="Calibri"/>
                <w:color w:val="FF0000"/>
                <w:sz w:val="24"/>
                <w:szCs w:val="24"/>
              </w:rPr>
              <w:t xml:space="preserve">: </w:t>
            </w:r>
            <w:r w:rsidRPr="00C03D07">
              <w:rPr>
                <w:rFonts w:ascii="Calibri" w:hAnsi="Calibri" w:cs="Calibri"/>
                <w:b/>
                <w:color w:val="FF0000"/>
                <w:sz w:val="24"/>
                <w:szCs w:val="24"/>
              </w:rPr>
              <w:t>1) CASH CONTRIBUTION MORE THAN $ 250 RECEIPTS ARE MANDATORY</w:t>
            </w:r>
          </w:p>
          <w:p w:rsidR="00B95496" w:rsidRPr="00C03D07" w:rsidRDefault="00C86A81" w:rsidP="004B23E9">
            <w:pPr>
              <w:spacing w:before="9"/>
              <w:rPr>
                <w:rFonts w:ascii="Calibri" w:hAnsi="Calibri" w:cs="Calibri"/>
                <w:sz w:val="24"/>
                <w:szCs w:val="24"/>
              </w:rPr>
            </w:pPr>
            <w:r w:rsidRPr="00C03D07">
              <w:rPr>
                <w:rFonts w:ascii="Calibri" w:hAnsi="Calibri" w:cs="Calibri"/>
                <w:b/>
                <w:color w:val="FF0000"/>
                <w:sz w:val="24"/>
                <w:szCs w:val="24"/>
              </w:rPr>
              <w:t>2) NON - CASH CONTRIBUTION MORE THAN $ 500 RECEIPTS ARE MANDATORY</w:t>
            </w:r>
          </w:p>
        </w:tc>
      </w:tr>
    </w:tbl>
    <w:p w:rsidR="00B95496" w:rsidRPr="00264000" w:rsidRDefault="00B95496" w:rsidP="00B95496">
      <w:pPr>
        <w:spacing w:before="9"/>
        <w:rPr>
          <w:rFonts w:ascii="Calibri" w:hAnsi="Calibri" w:cs="Calibri"/>
          <w:sz w:val="2"/>
          <w:szCs w:val="24"/>
        </w:rPr>
      </w:pPr>
    </w:p>
    <w:tbl>
      <w:tblPr>
        <w:tblW w:w="10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0"/>
        <w:gridCol w:w="1231"/>
        <w:gridCol w:w="1186"/>
        <w:gridCol w:w="1971"/>
        <w:gridCol w:w="2070"/>
        <w:gridCol w:w="1530"/>
        <w:gridCol w:w="1610"/>
      </w:tblGrid>
      <w:tr w:rsidR="00B95496" w:rsidRPr="00C03D07" w:rsidTr="004B23E9">
        <w:trPr>
          <w:trHeight w:val="267"/>
        </w:trPr>
        <w:tc>
          <w:tcPr>
            <w:tcW w:w="10898" w:type="dxa"/>
            <w:gridSpan w:val="7"/>
            <w:shd w:val="clear" w:color="auto" w:fill="auto"/>
          </w:tcPr>
          <w:p w:rsidR="00B95496" w:rsidRPr="00C1676B" w:rsidRDefault="00C86A81" w:rsidP="004B23E9">
            <w:pPr>
              <w:spacing w:before="9"/>
              <w:jc w:val="center"/>
              <w:rPr>
                <w:rFonts w:ascii="Calibri" w:hAnsi="Calibri" w:cs="Calibri"/>
                <w:color w:val="4F6228" w:themeColor="accent3" w:themeShade="80"/>
                <w:sz w:val="24"/>
                <w:szCs w:val="24"/>
                <w:u w:val="single"/>
              </w:rPr>
            </w:pPr>
            <w:r w:rsidRPr="00C1676B">
              <w:rPr>
                <w:rFonts w:ascii="Calibri" w:hAnsi="Calibri" w:cs="Calibri"/>
                <w:b/>
                <w:color w:val="4F6228" w:themeColor="accent3" w:themeShade="80"/>
                <w:sz w:val="24"/>
                <w:szCs w:val="24"/>
                <w:u w:val="single"/>
              </w:rPr>
              <w:t>VEHICLE INFORMATION</w:t>
            </w:r>
          </w:p>
        </w:tc>
      </w:tr>
      <w:tr w:rsidR="00B95496" w:rsidRPr="00C03D07" w:rsidTr="004B23E9">
        <w:trPr>
          <w:trHeight w:val="523"/>
        </w:trPr>
        <w:tc>
          <w:tcPr>
            <w:tcW w:w="1300" w:type="dxa"/>
            <w:shd w:val="clear" w:color="auto" w:fill="auto"/>
          </w:tcPr>
          <w:p w:rsidR="00B95496" w:rsidRPr="00C03D07" w:rsidRDefault="00B95496" w:rsidP="004B23E9">
            <w:pPr>
              <w:spacing w:before="9"/>
              <w:rPr>
                <w:rFonts w:ascii="Calibri" w:hAnsi="Calibri" w:cs="Calibri"/>
                <w:sz w:val="24"/>
                <w:szCs w:val="24"/>
              </w:rPr>
            </w:pPr>
          </w:p>
        </w:tc>
        <w:tc>
          <w:tcPr>
            <w:tcW w:w="1231" w:type="dxa"/>
            <w:shd w:val="clear" w:color="auto" w:fill="auto"/>
          </w:tcPr>
          <w:p w:rsidR="00B95496" w:rsidRPr="00C03D07" w:rsidRDefault="00C86A81"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NAME OF THE VEHICLE</w:t>
            </w:r>
          </w:p>
        </w:tc>
        <w:tc>
          <w:tcPr>
            <w:tcW w:w="1186" w:type="dxa"/>
            <w:shd w:val="clear" w:color="auto" w:fill="auto"/>
          </w:tcPr>
          <w:p w:rsidR="00B95496" w:rsidRPr="00C03D07" w:rsidRDefault="00C86A81"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MAKE &amp; MODEL</w:t>
            </w:r>
          </w:p>
        </w:tc>
        <w:tc>
          <w:tcPr>
            <w:tcW w:w="1971" w:type="dxa"/>
            <w:shd w:val="clear" w:color="auto" w:fill="auto"/>
          </w:tcPr>
          <w:p w:rsidR="00B95496" w:rsidRPr="00C03D07" w:rsidRDefault="00C86A81"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TOTAL MILES DRIVEN IN YEAR 201</w:t>
            </w:r>
            <w:r>
              <w:rPr>
                <w:rFonts w:ascii="Calibri" w:eastAsia="Arial" w:hAnsi="Calibri" w:cs="Calibri"/>
                <w:b/>
                <w:color w:val="002060"/>
                <w:spacing w:val="-3"/>
                <w:w w:val="79"/>
                <w:position w:val="-1"/>
                <w:sz w:val="24"/>
                <w:szCs w:val="24"/>
              </w:rPr>
              <w:t>8</w:t>
            </w:r>
          </w:p>
        </w:tc>
        <w:tc>
          <w:tcPr>
            <w:tcW w:w="2070" w:type="dxa"/>
            <w:shd w:val="clear" w:color="auto" w:fill="auto"/>
          </w:tcPr>
          <w:p w:rsidR="00B95496" w:rsidRPr="00C03D07" w:rsidRDefault="00C86A81"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ONE-WAY DISTANCE FROM HOME TO OFFICE</w:t>
            </w:r>
          </w:p>
        </w:tc>
        <w:tc>
          <w:tcPr>
            <w:tcW w:w="1530" w:type="dxa"/>
            <w:shd w:val="clear" w:color="auto" w:fill="auto"/>
          </w:tcPr>
          <w:p w:rsidR="00B95496" w:rsidRPr="00C03D07" w:rsidRDefault="00C86A81"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PARKING AND TOLL</w:t>
            </w:r>
          </w:p>
        </w:tc>
        <w:tc>
          <w:tcPr>
            <w:tcW w:w="1610" w:type="dxa"/>
            <w:shd w:val="clear" w:color="auto" w:fill="auto"/>
          </w:tcPr>
          <w:p w:rsidR="00B95496" w:rsidRPr="00C03D07" w:rsidRDefault="00C86A81"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PURCHASE DATE</w:t>
            </w:r>
          </w:p>
        </w:tc>
      </w:tr>
      <w:tr w:rsidR="00B95496" w:rsidRPr="00C03D07" w:rsidTr="004B23E9">
        <w:trPr>
          <w:trHeight w:val="256"/>
        </w:trPr>
        <w:tc>
          <w:tcPr>
            <w:tcW w:w="1300" w:type="dxa"/>
            <w:shd w:val="clear" w:color="auto" w:fill="auto"/>
          </w:tcPr>
          <w:p w:rsidR="00B95496" w:rsidRPr="00C03D07" w:rsidRDefault="00C86A81" w:rsidP="004B23E9">
            <w:pPr>
              <w:spacing w:before="9"/>
              <w:rPr>
                <w:rFonts w:ascii="Calibri" w:eastAsia="Arial" w:hAnsi="Calibri" w:cs="Calibri"/>
                <w:color w:val="002060"/>
                <w:w w:val="82"/>
                <w:sz w:val="24"/>
                <w:szCs w:val="24"/>
              </w:rPr>
            </w:pPr>
            <w:r w:rsidRPr="00C03D07">
              <w:rPr>
                <w:rFonts w:ascii="Calibri" w:eastAsia="Arial" w:hAnsi="Calibri" w:cs="Calibri"/>
                <w:color w:val="002060"/>
                <w:w w:val="82"/>
                <w:sz w:val="24"/>
                <w:szCs w:val="24"/>
              </w:rPr>
              <w:t>TAXPAYER</w:t>
            </w:r>
          </w:p>
        </w:tc>
        <w:tc>
          <w:tcPr>
            <w:tcW w:w="1231" w:type="dxa"/>
            <w:shd w:val="clear" w:color="auto" w:fill="auto"/>
          </w:tcPr>
          <w:p w:rsidR="00B95496" w:rsidRPr="00C03D07" w:rsidRDefault="00C86A81" w:rsidP="004B23E9">
            <w:pPr>
              <w:spacing w:before="9"/>
              <w:rPr>
                <w:rFonts w:ascii="Calibri" w:hAnsi="Calibri" w:cs="Calibri"/>
                <w:sz w:val="24"/>
                <w:szCs w:val="24"/>
              </w:rPr>
            </w:pPr>
            <w:r>
              <w:rPr>
                <w:rFonts w:ascii="Calibri" w:hAnsi="Calibri" w:cs="Calibri"/>
                <w:sz w:val="24"/>
                <w:szCs w:val="24"/>
              </w:rPr>
              <w:t>MAZDA</w:t>
            </w:r>
          </w:p>
        </w:tc>
        <w:tc>
          <w:tcPr>
            <w:tcW w:w="1186" w:type="dxa"/>
            <w:shd w:val="clear" w:color="auto" w:fill="auto"/>
          </w:tcPr>
          <w:p w:rsidR="00B95496" w:rsidRPr="00C03D07" w:rsidRDefault="00C86A81" w:rsidP="004B23E9">
            <w:pPr>
              <w:spacing w:before="9"/>
              <w:rPr>
                <w:rFonts w:ascii="Calibri" w:hAnsi="Calibri" w:cs="Calibri"/>
                <w:sz w:val="24"/>
                <w:szCs w:val="24"/>
              </w:rPr>
            </w:pPr>
            <w:r>
              <w:rPr>
                <w:rFonts w:ascii="Calibri" w:hAnsi="Calibri" w:cs="Calibri"/>
                <w:sz w:val="24"/>
                <w:szCs w:val="24"/>
              </w:rPr>
              <w:t>MAZDA 6 TOURING</w:t>
            </w:r>
          </w:p>
        </w:tc>
        <w:tc>
          <w:tcPr>
            <w:tcW w:w="1971" w:type="dxa"/>
            <w:shd w:val="clear" w:color="auto" w:fill="auto"/>
          </w:tcPr>
          <w:p w:rsidR="00B95496" w:rsidRPr="00C03D07" w:rsidRDefault="00C86A81" w:rsidP="004B23E9">
            <w:pPr>
              <w:spacing w:before="9"/>
              <w:rPr>
                <w:rFonts w:ascii="Calibri" w:hAnsi="Calibri" w:cs="Calibri"/>
                <w:sz w:val="24"/>
                <w:szCs w:val="24"/>
              </w:rPr>
            </w:pPr>
            <w:r>
              <w:rPr>
                <w:rFonts w:ascii="Calibri" w:hAnsi="Calibri" w:cs="Calibri"/>
                <w:sz w:val="24"/>
                <w:szCs w:val="24"/>
              </w:rPr>
              <w:t>9000</w:t>
            </w:r>
          </w:p>
        </w:tc>
        <w:tc>
          <w:tcPr>
            <w:tcW w:w="2070" w:type="dxa"/>
            <w:shd w:val="clear" w:color="auto" w:fill="auto"/>
          </w:tcPr>
          <w:p w:rsidR="00B95496" w:rsidRPr="00C03D07" w:rsidRDefault="00C86A81" w:rsidP="004B23E9">
            <w:pPr>
              <w:spacing w:before="9"/>
              <w:rPr>
                <w:rFonts w:ascii="Calibri" w:hAnsi="Calibri" w:cs="Calibri"/>
                <w:sz w:val="24"/>
                <w:szCs w:val="24"/>
              </w:rPr>
            </w:pPr>
            <w:r>
              <w:rPr>
                <w:rFonts w:ascii="Calibri" w:hAnsi="Calibri" w:cs="Calibri"/>
                <w:sz w:val="24"/>
                <w:szCs w:val="24"/>
              </w:rPr>
              <w:t>9 MILES</w:t>
            </w:r>
          </w:p>
        </w:tc>
        <w:tc>
          <w:tcPr>
            <w:tcW w:w="1530" w:type="dxa"/>
            <w:shd w:val="clear" w:color="auto" w:fill="auto"/>
          </w:tcPr>
          <w:p w:rsidR="00B95496" w:rsidRPr="00C03D07" w:rsidRDefault="00C86A81" w:rsidP="004B23E9">
            <w:pPr>
              <w:spacing w:before="9"/>
              <w:rPr>
                <w:rFonts w:ascii="Calibri" w:hAnsi="Calibri" w:cs="Calibri"/>
                <w:sz w:val="24"/>
                <w:szCs w:val="24"/>
              </w:rPr>
            </w:pPr>
            <w:r>
              <w:rPr>
                <w:rFonts w:ascii="Calibri" w:hAnsi="Calibri" w:cs="Calibri"/>
                <w:sz w:val="24"/>
                <w:szCs w:val="24"/>
              </w:rPr>
              <w:t>82</w:t>
            </w:r>
          </w:p>
        </w:tc>
        <w:tc>
          <w:tcPr>
            <w:tcW w:w="1610" w:type="dxa"/>
            <w:shd w:val="clear" w:color="auto" w:fill="auto"/>
          </w:tcPr>
          <w:p w:rsidR="00B95496" w:rsidRPr="00C03D07" w:rsidRDefault="00C86A81" w:rsidP="004B23E9">
            <w:pPr>
              <w:spacing w:before="9"/>
              <w:rPr>
                <w:rFonts w:ascii="Calibri" w:hAnsi="Calibri" w:cs="Calibri"/>
                <w:sz w:val="24"/>
                <w:szCs w:val="24"/>
              </w:rPr>
            </w:pPr>
            <w:r>
              <w:rPr>
                <w:rFonts w:ascii="Calibri" w:hAnsi="Calibri" w:cs="Calibri"/>
                <w:sz w:val="24"/>
                <w:szCs w:val="24"/>
              </w:rPr>
              <w:t>09/14/2017</w:t>
            </w:r>
          </w:p>
        </w:tc>
      </w:tr>
      <w:tr w:rsidR="00B95496" w:rsidRPr="00C03D07" w:rsidTr="004B23E9">
        <w:trPr>
          <w:trHeight w:val="267"/>
        </w:trPr>
        <w:tc>
          <w:tcPr>
            <w:tcW w:w="1300" w:type="dxa"/>
            <w:shd w:val="clear" w:color="auto" w:fill="auto"/>
          </w:tcPr>
          <w:p w:rsidR="00B95496" w:rsidRPr="00C03D07" w:rsidRDefault="00C86A81" w:rsidP="004B23E9">
            <w:pPr>
              <w:spacing w:before="9"/>
              <w:rPr>
                <w:rFonts w:ascii="Calibri" w:eastAsia="Arial" w:hAnsi="Calibri" w:cs="Calibri"/>
                <w:color w:val="002060"/>
                <w:w w:val="82"/>
                <w:sz w:val="24"/>
                <w:szCs w:val="24"/>
              </w:rPr>
            </w:pPr>
            <w:r w:rsidRPr="00C03D07">
              <w:rPr>
                <w:rFonts w:ascii="Calibri" w:eastAsia="Arial" w:hAnsi="Calibri" w:cs="Calibri"/>
                <w:color w:val="002060"/>
                <w:w w:val="82"/>
                <w:sz w:val="24"/>
                <w:szCs w:val="24"/>
              </w:rPr>
              <w:t>TAXPAYER</w:t>
            </w:r>
          </w:p>
        </w:tc>
        <w:tc>
          <w:tcPr>
            <w:tcW w:w="1231" w:type="dxa"/>
            <w:shd w:val="clear" w:color="auto" w:fill="auto"/>
          </w:tcPr>
          <w:p w:rsidR="00B95496" w:rsidRPr="00C03D07" w:rsidRDefault="00B95496" w:rsidP="004B23E9">
            <w:pPr>
              <w:spacing w:before="9"/>
              <w:rPr>
                <w:rFonts w:ascii="Calibri" w:hAnsi="Calibri" w:cs="Calibri"/>
                <w:sz w:val="24"/>
                <w:szCs w:val="24"/>
              </w:rPr>
            </w:pPr>
          </w:p>
        </w:tc>
        <w:tc>
          <w:tcPr>
            <w:tcW w:w="1186" w:type="dxa"/>
            <w:shd w:val="clear" w:color="auto" w:fill="auto"/>
          </w:tcPr>
          <w:p w:rsidR="00B95496" w:rsidRPr="00C03D07" w:rsidRDefault="00B95496" w:rsidP="004B23E9">
            <w:pPr>
              <w:spacing w:before="9"/>
              <w:rPr>
                <w:rFonts w:ascii="Calibri" w:hAnsi="Calibri" w:cs="Calibri"/>
                <w:sz w:val="24"/>
                <w:szCs w:val="24"/>
              </w:rPr>
            </w:pPr>
          </w:p>
        </w:tc>
        <w:tc>
          <w:tcPr>
            <w:tcW w:w="1971" w:type="dxa"/>
            <w:shd w:val="clear" w:color="auto" w:fill="auto"/>
          </w:tcPr>
          <w:p w:rsidR="00B95496" w:rsidRPr="00C03D07" w:rsidRDefault="00B95496" w:rsidP="004B23E9">
            <w:pPr>
              <w:spacing w:before="9"/>
              <w:rPr>
                <w:rFonts w:ascii="Calibri" w:hAnsi="Calibri" w:cs="Calibri"/>
                <w:sz w:val="24"/>
                <w:szCs w:val="24"/>
              </w:rPr>
            </w:pPr>
          </w:p>
        </w:tc>
        <w:tc>
          <w:tcPr>
            <w:tcW w:w="2070" w:type="dxa"/>
            <w:shd w:val="clear" w:color="auto" w:fill="auto"/>
          </w:tcPr>
          <w:p w:rsidR="00B95496" w:rsidRPr="00C03D07" w:rsidRDefault="00B95496" w:rsidP="004B23E9">
            <w:pPr>
              <w:spacing w:before="9"/>
              <w:rPr>
                <w:rFonts w:ascii="Calibri" w:hAnsi="Calibri" w:cs="Calibri"/>
                <w:sz w:val="24"/>
                <w:szCs w:val="24"/>
              </w:rPr>
            </w:pPr>
          </w:p>
        </w:tc>
        <w:tc>
          <w:tcPr>
            <w:tcW w:w="1530" w:type="dxa"/>
            <w:shd w:val="clear" w:color="auto" w:fill="auto"/>
          </w:tcPr>
          <w:p w:rsidR="00B95496" w:rsidRPr="00C03D07" w:rsidRDefault="00B95496" w:rsidP="004B23E9">
            <w:pPr>
              <w:spacing w:before="9"/>
              <w:rPr>
                <w:rFonts w:ascii="Calibri" w:hAnsi="Calibri" w:cs="Calibri"/>
                <w:sz w:val="24"/>
                <w:szCs w:val="24"/>
              </w:rPr>
            </w:pPr>
          </w:p>
        </w:tc>
        <w:tc>
          <w:tcPr>
            <w:tcW w:w="1610" w:type="dxa"/>
            <w:shd w:val="clear" w:color="auto" w:fill="auto"/>
          </w:tcPr>
          <w:p w:rsidR="00B95496" w:rsidRPr="00C03D07" w:rsidRDefault="00B95496" w:rsidP="004B23E9">
            <w:pPr>
              <w:spacing w:before="9"/>
              <w:rPr>
                <w:rFonts w:ascii="Calibri" w:hAnsi="Calibri" w:cs="Calibri"/>
                <w:sz w:val="24"/>
                <w:szCs w:val="24"/>
              </w:rPr>
            </w:pPr>
          </w:p>
        </w:tc>
      </w:tr>
      <w:tr w:rsidR="00B95496" w:rsidRPr="00C03D07" w:rsidTr="004B23E9">
        <w:trPr>
          <w:trHeight w:val="267"/>
        </w:trPr>
        <w:tc>
          <w:tcPr>
            <w:tcW w:w="1300" w:type="dxa"/>
            <w:shd w:val="clear" w:color="auto" w:fill="auto"/>
          </w:tcPr>
          <w:p w:rsidR="00B95496" w:rsidRPr="00C03D07" w:rsidRDefault="00C86A81" w:rsidP="004B23E9">
            <w:pPr>
              <w:spacing w:before="9"/>
              <w:rPr>
                <w:rFonts w:ascii="Calibri" w:eastAsia="Arial" w:hAnsi="Calibri" w:cs="Calibri"/>
                <w:color w:val="002060"/>
                <w:w w:val="82"/>
                <w:sz w:val="24"/>
                <w:szCs w:val="24"/>
              </w:rPr>
            </w:pPr>
            <w:r w:rsidRPr="00C03D07">
              <w:rPr>
                <w:rFonts w:ascii="Calibri" w:eastAsia="Arial" w:hAnsi="Calibri" w:cs="Calibri"/>
                <w:color w:val="002060"/>
                <w:w w:val="82"/>
                <w:sz w:val="24"/>
                <w:szCs w:val="24"/>
              </w:rPr>
              <w:t>SPOUSE</w:t>
            </w:r>
          </w:p>
        </w:tc>
        <w:tc>
          <w:tcPr>
            <w:tcW w:w="1231" w:type="dxa"/>
            <w:shd w:val="clear" w:color="auto" w:fill="auto"/>
          </w:tcPr>
          <w:p w:rsidR="00B95496" w:rsidRPr="00C03D07" w:rsidRDefault="00B95496" w:rsidP="004B23E9">
            <w:pPr>
              <w:spacing w:before="9"/>
              <w:rPr>
                <w:rFonts w:ascii="Calibri" w:hAnsi="Calibri" w:cs="Calibri"/>
                <w:sz w:val="24"/>
                <w:szCs w:val="24"/>
              </w:rPr>
            </w:pPr>
          </w:p>
        </w:tc>
        <w:tc>
          <w:tcPr>
            <w:tcW w:w="1186" w:type="dxa"/>
            <w:shd w:val="clear" w:color="auto" w:fill="auto"/>
          </w:tcPr>
          <w:p w:rsidR="00B95496" w:rsidRPr="00C03D07" w:rsidRDefault="00B95496" w:rsidP="004B23E9">
            <w:pPr>
              <w:spacing w:before="9"/>
              <w:rPr>
                <w:rFonts w:ascii="Calibri" w:hAnsi="Calibri" w:cs="Calibri"/>
                <w:sz w:val="24"/>
                <w:szCs w:val="24"/>
              </w:rPr>
            </w:pPr>
          </w:p>
        </w:tc>
        <w:tc>
          <w:tcPr>
            <w:tcW w:w="1971" w:type="dxa"/>
            <w:shd w:val="clear" w:color="auto" w:fill="auto"/>
          </w:tcPr>
          <w:p w:rsidR="00B95496" w:rsidRPr="00C03D07" w:rsidRDefault="00B95496" w:rsidP="004B23E9">
            <w:pPr>
              <w:spacing w:before="9"/>
              <w:rPr>
                <w:rFonts w:ascii="Calibri" w:hAnsi="Calibri" w:cs="Calibri"/>
                <w:sz w:val="24"/>
                <w:szCs w:val="24"/>
              </w:rPr>
            </w:pPr>
          </w:p>
        </w:tc>
        <w:tc>
          <w:tcPr>
            <w:tcW w:w="2070" w:type="dxa"/>
            <w:shd w:val="clear" w:color="auto" w:fill="auto"/>
          </w:tcPr>
          <w:p w:rsidR="00B95496" w:rsidRPr="00C03D07" w:rsidRDefault="00B95496" w:rsidP="004B23E9">
            <w:pPr>
              <w:spacing w:before="9"/>
              <w:rPr>
                <w:rFonts w:ascii="Calibri" w:hAnsi="Calibri" w:cs="Calibri"/>
                <w:sz w:val="24"/>
                <w:szCs w:val="24"/>
              </w:rPr>
            </w:pPr>
          </w:p>
        </w:tc>
        <w:tc>
          <w:tcPr>
            <w:tcW w:w="1530" w:type="dxa"/>
            <w:shd w:val="clear" w:color="auto" w:fill="auto"/>
          </w:tcPr>
          <w:p w:rsidR="00B95496" w:rsidRPr="00C03D07" w:rsidRDefault="00B95496" w:rsidP="004B23E9">
            <w:pPr>
              <w:spacing w:before="9"/>
              <w:rPr>
                <w:rFonts w:ascii="Calibri" w:hAnsi="Calibri" w:cs="Calibri"/>
                <w:sz w:val="24"/>
                <w:szCs w:val="24"/>
              </w:rPr>
            </w:pPr>
          </w:p>
        </w:tc>
        <w:tc>
          <w:tcPr>
            <w:tcW w:w="1610" w:type="dxa"/>
            <w:shd w:val="clear" w:color="auto" w:fill="auto"/>
          </w:tcPr>
          <w:p w:rsidR="00B95496" w:rsidRPr="00C03D07" w:rsidRDefault="00B95496" w:rsidP="004B23E9">
            <w:pPr>
              <w:spacing w:before="9"/>
              <w:rPr>
                <w:rFonts w:ascii="Calibri" w:hAnsi="Calibri" w:cs="Calibri"/>
                <w:sz w:val="24"/>
                <w:szCs w:val="24"/>
              </w:rPr>
            </w:pPr>
          </w:p>
        </w:tc>
      </w:tr>
    </w:tbl>
    <w:p w:rsidR="00B95496" w:rsidRDefault="00B95496" w:rsidP="00B95496">
      <w:pPr>
        <w:spacing w:before="9"/>
        <w:jc w:val="center"/>
        <w:rPr>
          <w:rFonts w:ascii="Calibri" w:hAnsi="Calibri" w:cs="Calibri"/>
          <w:b/>
          <w:color w:val="00B050"/>
          <w:sz w:val="8"/>
          <w:szCs w:val="24"/>
        </w:rPr>
      </w:pPr>
    </w:p>
    <w:p w:rsidR="001E5897" w:rsidRDefault="001E5897" w:rsidP="00B95496">
      <w:pPr>
        <w:spacing w:before="9"/>
        <w:jc w:val="center"/>
        <w:rPr>
          <w:rFonts w:ascii="Calibri" w:hAnsi="Calibri" w:cs="Calibri"/>
          <w:b/>
          <w:color w:val="00B050"/>
          <w:sz w:val="8"/>
          <w:szCs w:val="24"/>
        </w:rPr>
      </w:pPr>
    </w:p>
    <w:p w:rsidR="001E5897" w:rsidRDefault="001E5897" w:rsidP="00B95496">
      <w:pPr>
        <w:spacing w:before="9"/>
        <w:jc w:val="center"/>
        <w:rPr>
          <w:rFonts w:ascii="Calibri" w:hAnsi="Calibri" w:cs="Calibri"/>
          <w:b/>
          <w:color w:val="00B050"/>
          <w:sz w:val="8"/>
          <w:szCs w:val="24"/>
        </w:rPr>
      </w:pPr>
    </w:p>
    <w:p w:rsidR="001E5897" w:rsidRDefault="001E5897" w:rsidP="00B95496">
      <w:pPr>
        <w:spacing w:before="9"/>
        <w:jc w:val="center"/>
        <w:rPr>
          <w:rFonts w:ascii="Calibri" w:hAnsi="Calibri" w:cs="Calibri"/>
          <w:b/>
          <w:color w:val="00B050"/>
          <w:sz w:val="8"/>
          <w:szCs w:val="24"/>
        </w:rPr>
      </w:pPr>
    </w:p>
    <w:p w:rsidR="001E5897" w:rsidRPr="00820F53" w:rsidRDefault="001E5897" w:rsidP="00B95496">
      <w:pPr>
        <w:spacing w:before="9"/>
        <w:jc w:val="center"/>
        <w:rPr>
          <w:rFonts w:ascii="Calibri" w:hAnsi="Calibri" w:cs="Calibri"/>
          <w:b/>
          <w:color w:val="00B050"/>
          <w:sz w:val="8"/>
          <w:szCs w:val="24"/>
        </w:rPr>
      </w:pPr>
    </w:p>
    <w:p w:rsidR="00B95496" w:rsidRPr="00C1676B" w:rsidRDefault="00C86A81" w:rsidP="00C82D37">
      <w:pPr>
        <w:spacing w:before="9"/>
        <w:jc w:val="center"/>
        <w:outlineLvl w:val="0"/>
        <w:rPr>
          <w:rFonts w:ascii="Calibri" w:hAnsi="Calibri" w:cs="Calibri"/>
          <w:b/>
          <w:color w:val="4F6228" w:themeColor="accent3" w:themeShade="80"/>
          <w:sz w:val="24"/>
          <w:szCs w:val="24"/>
        </w:rPr>
      </w:pPr>
      <w:r w:rsidRPr="00C1676B">
        <w:rPr>
          <w:rFonts w:ascii="Calibri" w:hAnsi="Calibri" w:cs="Calibri"/>
          <w:b/>
          <w:color w:val="4F6228" w:themeColor="accent3" w:themeShade="80"/>
          <w:sz w:val="24"/>
          <w:szCs w:val="24"/>
          <w:u w:val="single"/>
        </w:rPr>
        <w:t>BUSINESS ASSETS PURCHASED</w:t>
      </w:r>
      <w:r w:rsidRPr="00C1676B">
        <w:rPr>
          <w:rFonts w:ascii="Calibri" w:hAnsi="Calibri" w:cs="Calibri"/>
          <w:b/>
          <w:color w:val="4F6228" w:themeColor="accent3" w:themeShade="80"/>
          <w:sz w:val="24"/>
          <w:szCs w:val="24"/>
        </w:rPr>
        <w:t>:</w:t>
      </w:r>
    </w:p>
    <w:tbl>
      <w:tblPr>
        <w:tblpPr w:leftFromText="180" w:rightFromText="180" w:vertAnchor="text" w:horzAnchor="margin" w:tblpY="121"/>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3135"/>
        <w:gridCol w:w="2062"/>
        <w:gridCol w:w="2427"/>
        <w:gridCol w:w="3276"/>
      </w:tblGrid>
      <w:tr w:rsidR="00B95496" w:rsidRPr="00C03D07" w:rsidTr="004B23E9">
        <w:trPr>
          <w:trHeight w:val="527"/>
        </w:trPr>
        <w:tc>
          <w:tcPr>
            <w:tcW w:w="3135" w:type="dxa"/>
          </w:tcPr>
          <w:p w:rsidR="00B95496" w:rsidRPr="00C03D07" w:rsidRDefault="00C86A81"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NAME OF THE ASSET PURCHASED IN 201</w:t>
            </w:r>
            <w:r>
              <w:rPr>
                <w:rFonts w:ascii="Calibri" w:eastAsia="Arial" w:hAnsi="Calibri" w:cs="Calibri"/>
                <w:b/>
                <w:color w:val="002060"/>
                <w:spacing w:val="-3"/>
                <w:w w:val="79"/>
                <w:position w:val="-1"/>
                <w:sz w:val="24"/>
                <w:szCs w:val="24"/>
              </w:rPr>
              <w:t>7</w:t>
            </w:r>
          </w:p>
        </w:tc>
        <w:tc>
          <w:tcPr>
            <w:tcW w:w="2062" w:type="dxa"/>
          </w:tcPr>
          <w:p w:rsidR="00B95496" w:rsidRPr="00C03D07" w:rsidRDefault="00C86A81"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COST</w:t>
            </w:r>
          </w:p>
        </w:tc>
        <w:tc>
          <w:tcPr>
            <w:tcW w:w="2427" w:type="dxa"/>
          </w:tcPr>
          <w:p w:rsidR="00B95496" w:rsidRPr="00C03D07" w:rsidRDefault="00C86A81"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PURCHASE DATE</w:t>
            </w:r>
          </w:p>
        </w:tc>
        <w:tc>
          <w:tcPr>
            <w:tcW w:w="3276" w:type="dxa"/>
          </w:tcPr>
          <w:p w:rsidR="00B95496" w:rsidRPr="00C03D07" w:rsidRDefault="00C86A81"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RECEIPT AVAILABLE OR NOT</w:t>
            </w:r>
          </w:p>
        </w:tc>
      </w:tr>
      <w:tr w:rsidR="00B95496" w:rsidRPr="00C03D07" w:rsidTr="004B23E9">
        <w:trPr>
          <w:trHeight w:val="250"/>
        </w:trPr>
        <w:tc>
          <w:tcPr>
            <w:tcW w:w="3135" w:type="dxa"/>
          </w:tcPr>
          <w:p w:rsidR="00B95496" w:rsidRPr="00C03D07" w:rsidRDefault="00C86A81" w:rsidP="004B23E9">
            <w:pPr>
              <w:spacing w:before="9"/>
              <w:rPr>
                <w:rFonts w:ascii="Calibri" w:eastAsia="Arial" w:hAnsi="Calibri" w:cs="Calibri"/>
                <w:color w:val="002060"/>
                <w:spacing w:val="-3"/>
                <w:w w:val="79"/>
                <w:position w:val="-1"/>
                <w:sz w:val="24"/>
                <w:szCs w:val="24"/>
              </w:rPr>
            </w:pPr>
            <w:r w:rsidRPr="00C03D07">
              <w:rPr>
                <w:rFonts w:ascii="Calibri" w:eastAsia="Arial" w:hAnsi="Calibri" w:cs="Calibri"/>
                <w:color w:val="002060"/>
                <w:spacing w:val="-3"/>
                <w:w w:val="79"/>
                <w:position w:val="-1"/>
                <w:sz w:val="24"/>
                <w:szCs w:val="24"/>
              </w:rPr>
              <w:t>LAPTOP</w:t>
            </w: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r w:rsidR="00B95496" w:rsidRPr="00C03D07" w:rsidTr="004B23E9">
        <w:trPr>
          <w:trHeight w:val="264"/>
        </w:trPr>
        <w:tc>
          <w:tcPr>
            <w:tcW w:w="3135" w:type="dxa"/>
          </w:tcPr>
          <w:p w:rsidR="00B95496" w:rsidRPr="00C03D07" w:rsidRDefault="00C86A81" w:rsidP="004B23E9">
            <w:pPr>
              <w:spacing w:before="9"/>
              <w:rPr>
                <w:rFonts w:ascii="Calibri" w:eastAsia="Arial" w:hAnsi="Calibri" w:cs="Calibri"/>
                <w:color w:val="002060"/>
                <w:spacing w:val="-3"/>
                <w:w w:val="79"/>
                <w:position w:val="-1"/>
                <w:sz w:val="24"/>
                <w:szCs w:val="24"/>
              </w:rPr>
            </w:pPr>
            <w:r w:rsidRPr="00C03D07">
              <w:rPr>
                <w:rFonts w:ascii="Calibri" w:eastAsia="Arial" w:hAnsi="Calibri" w:cs="Calibri"/>
                <w:color w:val="002060"/>
                <w:spacing w:val="-3"/>
                <w:w w:val="79"/>
                <w:position w:val="-1"/>
                <w:sz w:val="24"/>
                <w:szCs w:val="24"/>
              </w:rPr>
              <w:t>CELL PHONE</w:t>
            </w: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r w:rsidR="00B95496" w:rsidRPr="00C03D07" w:rsidTr="004B23E9">
        <w:trPr>
          <w:trHeight w:val="250"/>
        </w:trPr>
        <w:tc>
          <w:tcPr>
            <w:tcW w:w="3135" w:type="dxa"/>
          </w:tcPr>
          <w:p w:rsidR="00B95496" w:rsidRPr="00C03D07" w:rsidRDefault="00B95496" w:rsidP="004B23E9">
            <w:pPr>
              <w:spacing w:before="9"/>
              <w:rPr>
                <w:rFonts w:ascii="Calibri" w:eastAsia="Arial" w:hAnsi="Calibri" w:cs="Calibri"/>
                <w:b/>
                <w:color w:val="002060"/>
                <w:spacing w:val="-3"/>
                <w:w w:val="79"/>
                <w:position w:val="-1"/>
                <w:sz w:val="24"/>
                <w:szCs w:val="24"/>
              </w:rPr>
            </w:pP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r w:rsidR="00B95496" w:rsidRPr="00C03D07" w:rsidTr="004B23E9">
        <w:trPr>
          <w:trHeight w:val="264"/>
        </w:trPr>
        <w:tc>
          <w:tcPr>
            <w:tcW w:w="3135" w:type="dxa"/>
          </w:tcPr>
          <w:p w:rsidR="00B95496" w:rsidRPr="00C03D07" w:rsidRDefault="00B95496" w:rsidP="004B23E9">
            <w:pPr>
              <w:spacing w:before="9"/>
              <w:rPr>
                <w:rFonts w:ascii="Calibri" w:eastAsia="Arial" w:hAnsi="Calibri" w:cs="Calibri"/>
                <w:b/>
                <w:color w:val="002060"/>
                <w:spacing w:val="-3"/>
                <w:w w:val="79"/>
                <w:position w:val="-1"/>
                <w:sz w:val="24"/>
                <w:szCs w:val="24"/>
              </w:rPr>
            </w:pP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bl>
    <w:p w:rsidR="00B95496" w:rsidRPr="00C03D07" w:rsidRDefault="00B95496" w:rsidP="00B95496">
      <w:pPr>
        <w:spacing w:before="9"/>
        <w:rPr>
          <w:rFonts w:ascii="Calibri" w:hAnsi="Calibri" w:cs="Calibri"/>
          <w:sz w:val="24"/>
          <w:szCs w:val="24"/>
        </w:rPr>
      </w:pP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3159"/>
        <w:gridCol w:w="1215"/>
        <w:gridCol w:w="1072"/>
        <w:gridCol w:w="2872"/>
        <w:gridCol w:w="1360"/>
        <w:gridCol w:w="1201"/>
      </w:tblGrid>
      <w:tr w:rsidR="00B95496" w:rsidRPr="00C03D07" w:rsidTr="00E059E1">
        <w:trPr>
          <w:trHeight w:val="294"/>
        </w:trPr>
        <w:tc>
          <w:tcPr>
            <w:tcW w:w="10879" w:type="dxa"/>
            <w:gridSpan w:val="6"/>
          </w:tcPr>
          <w:p w:rsidR="00B95496" w:rsidRPr="00C1676B" w:rsidRDefault="00C86A81" w:rsidP="004B23E9">
            <w:pPr>
              <w:spacing w:before="9"/>
              <w:jc w:val="center"/>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OTHER MISCELLANEOUS UNREIMBURSED JOB RELATED EXPENSES (CLIENT LOCATION)</w:t>
            </w:r>
          </w:p>
        </w:tc>
      </w:tr>
      <w:tr w:rsidR="00B95496" w:rsidRPr="00C03D07" w:rsidTr="004B23E9">
        <w:trPr>
          <w:trHeight w:val="294"/>
        </w:trPr>
        <w:tc>
          <w:tcPr>
            <w:tcW w:w="3159" w:type="dxa"/>
          </w:tcPr>
          <w:p w:rsidR="00B95496" w:rsidRPr="00C03D07" w:rsidRDefault="00C86A81"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PARTICULARS</w:t>
            </w:r>
          </w:p>
        </w:tc>
        <w:tc>
          <w:tcPr>
            <w:tcW w:w="1215" w:type="dxa"/>
          </w:tcPr>
          <w:p w:rsidR="00B95496" w:rsidRPr="00C03D07" w:rsidRDefault="00C86A81"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TAXPAYER</w:t>
            </w:r>
          </w:p>
        </w:tc>
        <w:tc>
          <w:tcPr>
            <w:tcW w:w="1072" w:type="dxa"/>
          </w:tcPr>
          <w:p w:rsidR="00B95496" w:rsidRPr="00C03D07" w:rsidRDefault="00C86A81"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SPOUSE</w:t>
            </w:r>
          </w:p>
        </w:tc>
        <w:tc>
          <w:tcPr>
            <w:tcW w:w="2872" w:type="dxa"/>
          </w:tcPr>
          <w:p w:rsidR="00B95496" w:rsidRPr="00C03D07" w:rsidRDefault="00C86A81"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PARTICULARS</w:t>
            </w:r>
          </w:p>
        </w:tc>
        <w:tc>
          <w:tcPr>
            <w:tcW w:w="1360" w:type="dxa"/>
          </w:tcPr>
          <w:p w:rsidR="00B95496" w:rsidRPr="00C03D07" w:rsidRDefault="00C86A81"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TAXPAYER</w:t>
            </w:r>
          </w:p>
        </w:tc>
        <w:tc>
          <w:tcPr>
            <w:tcW w:w="1201" w:type="dxa"/>
          </w:tcPr>
          <w:p w:rsidR="00B95496" w:rsidRPr="00C03D07" w:rsidRDefault="00C86A81"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SPOUSE</w:t>
            </w:r>
          </w:p>
        </w:tc>
      </w:tr>
      <w:tr w:rsidR="00B95496" w:rsidRPr="00C03D07" w:rsidTr="004B23E9">
        <w:trPr>
          <w:trHeight w:val="603"/>
        </w:trPr>
        <w:tc>
          <w:tcPr>
            <w:tcW w:w="3159" w:type="dxa"/>
          </w:tcPr>
          <w:p w:rsidR="00B95496" w:rsidRPr="00C03D07" w:rsidRDefault="00C86A81"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UNION AND PROFESSIONAL DUES</w:t>
            </w:r>
          </w:p>
        </w:tc>
        <w:tc>
          <w:tcPr>
            <w:tcW w:w="1215" w:type="dxa"/>
          </w:tcPr>
          <w:p w:rsidR="00B95496" w:rsidRPr="00C03D07" w:rsidRDefault="00B95496" w:rsidP="004B23E9">
            <w:pPr>
              <w:spacing w:before="9"/>
              <w:rPr>
                <w:rFonts w:ascii="Calibri" w:hAnsi="Calibri" w:cs="Calibri"/>
                <w:sz w:val="24"/>
                <w:szCs w:val="24"/>
              </w:rPr>
            </w:pPr>
          </w:p>
        </w:tc>
        <w:tc>
          <w:tcPr>
            <w:tcW w:w="1072" w:type="dxa"/>
          </w:tcPr>
          <w:p w:rsidR="00B95496" w:rsidRPr="00C03D07" w:rsidRDefault="00B95496" w:rsidP="004B23E9">
            <w:pPr>
              <w:spacing w:before="9"/>
              <w:rPr>
                <w:rFonts w:ascii="Calibri" w:hAnsi="Calibri" w:cs="Calibri"/>
                <w:sz w:val="24"/>
                <w:szCs w:val="24"/>
              </w:rPr>
            </w:pPr>
          </w:p>
        </w:tc>
        <w:tc>
          <w:tcPr>
            <w:tcW w:w="2872" w:type="dxa"/>
          </w:tcPr>
          <w:p w:rsidR="00B95496" w:rsidRPr="00C03D07" w:rsidRDefault="00C86A81"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LAST YEAR TAX PREPARATION FEES PAID</w:t>
            </w:r>
          </w:p>
        </w:tc>
        <w:tc>
          <w:tcPr>
            <w:tcW w:w="1360" w:type="dxa"/>
          </w:tcPr>
          <w:p w:rsidR="00B95496" w:rsidRPr="00C03D07" w:rsidRDefault="00C86A81" w:rsidP="004B23E9">
            <w:pPr>
              <w:spacing w:before="9"/>
              <w:rPr>
                <w:rFonts w:ascii="Calibri" w:hAnsi="Calibri" w:cs="Calibri"/>
                <w:sz w:val="24"/>
                <w:szCs w:val="24"/>
              </w:rPr>
            </w:pPr>
            <w:r>
              <w:rPr>
                <w:rFonts w:ascii="Calibri" w:hAnsi="Calibri" w:cs="Calibri"/>
                <w:sz w:val="24"/>
                <w:szCs w:val="24"/>
              </w:rPr>
              <w:t>150</w:t>
            </w:r>
          </w:p>
        </w:tc>
        <w:tc>
          <w:tcPr>
            <w:tcW w:w="1201" w:type="dxa"/>
          </w:tcPr>
          <w:p w:rsidR="00B95496" w:rsidRPr="00C03D07" w:rsidRDefault="00B95496" w:rsidP="004B23E9">
            <w:pPr>
              <w:spacing w:before="9"/>
              <w:rPr>
                <w:rFonts w:ascii="Calibri" w:hAnsi="Calibri" w:cs="Calibri"/>
                <w:sz w:val="24"/>
                <w:szCs w:val="24"/>
              </w:rPr>
            </w:pPr>
          </w:p>
        </w:tc>
      </w:tr>
      <w:tr w:rsidR="00E059E1" w:rsidRPr="00C03D07" w:rsidTr="004B23E9">
        <w:trPr>
          <w:trHeight w:val="355"/>
        </w:trPr>
        <w:tc>
          <w:tcPr>
            <w:tcW w:w="3159" w:type="dxa"/>
          </w:tcPr>
          <w:p w:rsidR="00E059E1" w:rsidRPr="00C03D07" w:rsidRDefault="00C86A81"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INTERNET CHARGES PER MONTH</w:t>
            </w:r>
          </w:p>
        </w:tc>
        <w:tc>
          <w:tcPr>
            <w:tcW w:w="1215" w:type="dxa"/>
          </w:tcPr>
          <w:p w:rsidR="00E059E1" w:rsidRPr="00C03D07" w:rsidRDefault="00C86A81" w:rsidP="004B23E9">
            <w:pPr>
              <w:spacing w:before="9"/>
              <w:rPr>
                <w:rFonts w:ascii="Calibri" w:hAnsi="Calibri" w:cs="Calibri"/>
                <w:sz w:val="24"/>
                <w:szCs w:val="24"/>
              </w:rPr>
            </w:pPr>
            <w:r>
              <w:rPr>
                <w:rFonts w:ascii="Calibri" w:hAnsi="Calibri" w:cs="Calibri"/>
                <w:sz w:val="24"/>
                <w:szCs w:val="24"/>
              </w:rPr>
              <w:t>69.99</w:t>
            </w: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C86A81"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JOB HUNTING EXPENSES</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523"/>
        </w:trPr>
        <w:tc>
          <w:tcPr>
            <w:tcW w:w="3159" w:type="dxa"/>
          </w:tcPr>
          <w:p w:rsidR="00E059E1" w:rsidRPr="00C03D07" w:rsidRDefault="00C86A81"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CELL PHONE CHARGES PER MONTH</w:t>
            </w:r>
          </w:p>
        </w:tc>
        <w:tc>
          <w:tcPr>
            <w:tcW w:w="1215" w:type="dxa"/>
          </w:tcPr>
          <w:p w:rsidR="00E059E1" w:rsidRPr="00C03D07" w:rsidRDefault="00C86A81" w:rsidP="004B23E9">
            <w:pPr>
              <w:spacing w:before="9"/>
              <w:rPr>
                <w:rFonts w:ascii="Calibri" w:hAnsi="Calibri" w:cs="Calibri"/>
                <w:sz w:val="24"/>
                <w:szCs w:val="24"/>
              </w:rPr>
            </w:pPr>
            <w:r>
              <w:rPr>
                <w:rFonts w:ascii="Calibri" w:hAnsi="Calibri" w:cs="Calibri"/>
                <w:sz w:val="24"/>
                <w:szCs w:val="24"/>
              </w:rPr>
              <w:t>35</w:t>
            </w: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C86A81"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SAFE DEPOSIT BOX RENTAL</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584"/>
        </w:trPr>
        <w:tc>
          <w:tcPr>
            <w:tcW w:w="3159" w:type="dxa"/>
          </w:tcPr>
          <w:p w:rsidR="00E059E1" w:rsidRPr="00C03D07" w:rsidRDefault="00C86A81"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EMPLOYMENT VISA PROCESSING FEES</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264000" w:rsidRDefault="00C86A81"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COST OF ENERGY SAVING EQUIPMENT</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268"/>
        </w:trPr>
        <w:tc>
          <w:tcPr>
            <w:tcW w:w="3159" w:type="dxa"/>
          </w:tcPr>
          <w:p w:rsidR="00E059E1" w:rsidRPr="00C03D07" w:rsidRDefault="00C86A81"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 xml:space="preserve">PROFESSIONAL BOOKS AND SUPPLIES AND MAGAZINES </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264000" w:rsidRDefault="00C86A81"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CASUALTY OR THEFT LOSS(ES)</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268"/>
        </w:trPr>
        <w:tc>
          <w:tcPr>
            <w:tcW w:w="3159" w:type="dxa"/>
          </w:tcPr>
          <w:p w:rsidR="00E059E1" w:rsidRPr="00264000" w:rsidRDefault="00C86A81"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UNIFORMS EXPENSES</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C86A81"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PARKING AND TOLL FEES</w:t>
            </w:r>
          </w:p>
        </w:tc>
        <w:tc>
          <w:tcPr>
            <w:tcW w:w="1360" w:type="dxa"/>
          </w:tcPr>
          <w:p w:rsidR="00E059E1" w:rsidRPr="00C03D07" w:rsidRDefault="00C86A81" w:rsidP="004B23E9">
            <w:pPr>
              <w:spacing w:before="9"/>
              <w:rPr>
                <w:rFonts w:ascii="Calibri" w:hAnsi="Calibri" w:cs="Calibri"/>
                <w:sz w:val="24"/>
                <w:szCs w:val="24"/>
              </w:rPr>
            </w:pPr>
            <w:r>
              <w:rPr>
                <w:rFonts w:ascii="Calibri" w:hAnsi="Calibri" w:cs="Calibri"/>
                <w:sz w:val="24"/>
                <w:szCs w:val="24"/>
              </w:rPr>
              <w:t>82/MONTH</w:t>
            </w: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549"/>
        </w:trPr>
        <w:tc>
          <w:tcPr>
            <w:tcW w:w="3159" w:type="dxa"/>
          </w:tcPr>
          <w:p w:rsidR="00E059E1" w:rsidRPr="00264000" w:rsidRDefault="00C86A81"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JOB TRAINING OR HIGHER EDUCATION EXPENSES</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264000" w:rsidRDefault="00C86A81"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ANY OTHER EXPENSES</w:t>
            </w:r>
            <w:r>
              <w:rPr>
                <w:rFonts w:ascii="Calibri" w:eastAsia="Arial" w:hAnsi="Calibri" w:cs="Calibri"/>
                <w:spacing w:val="-3"/>
                <w:w w:val="79"/>
                <w:position w:val="-1"/>
                <w:sz w:val="24"/>
                <w:szCs w:val="24"/>
              </w:rPr>
              <w:t xml:space="preserve"> (PLS.GIVE THE DESCRIPTION)</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549"/>
        </w:trPr>
        <w:tc>
          <w:tcPr>
            <w:tcW w:w="3159" w:type="dxa"/>
          </w:tcPr>
          <w:p w:rsidR="00E059E1" w:rsidRPr="00C03D07" w:rsidRDefault="00E059E1" w:rsidP="004B23E9">
            <w:pPr>
              <w:spacing w:before="9"/>
              <w:rPr>
                <w:rFonts w:ascii="Calibri" w:eastAsia="Arial" w:hAnsi="Calibri" w:cs="Calibri"/>
                <w:spacing w:val="-3"/>
                <w:w w:val="79"/>
                <w:position w:val="-1"/>
                <w:sz w:val="24"/>
                <w:szCs w:val="24"/>
              </w:rPr>
            </w:pP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E059E1" w:rsidP="004B23E9">
            <w:pPr>
              <w:spacing w:before="9"/>
              <w:rPr>
                <w:rFonts w:ascii="Calibri" w:eastAsia="Arial" w:hAnsi="Calibri" w:cs="Calibri"/>
                <w:b/>
                <w:color w:val="002060"/>
                <w:spacing w:val="-3"/>
                <w:w w:val="79"/>
                <w:position w:val="-1"/>
                <w:sz w:val="24"/>
                <w:szCs w:val="24"/>
              </w:rPr>
            </w:pP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bl>
    <w:p w:rsidR="00693BFE" w:rsidRDefault="00693BFE" w:rsidP="006551C6">
      <w:pPr>
        <w:spacing w:before="9"/>
        <w:ind w:left="720" w:hanging="720"/>
        <w:jc w:val="both"/>
        <w:rPr>
          <w:rFonts w:ascii="Calibri" w:hAnsi="Calibri" w:cs="Calibri"/>
          <w:b/>
          <w:sz w:val="24"/>
          <w:szCs w:val="24"/>
        </w:rPr>
      </w:pPr>
    </w:p>
    <w:p w:rsidR="00E059E1" w:rsidRPr="006551C6" w:rsidRDefault="00C86A81" w:rsidP="006551C6">
      <w:pPr>
        <w:spacing w:before="9"/>
        <w:ind w:left="720" w:hanging="720"/>
        <w:jc w:val="both"/>
        <w:rPr>
          <w:rFonts w:ascii="Calibri" w:hAnsi="Calibri" w:cs="Calibri"/>
          <w:b/>
          <w:sz w:val="24"/>
          <w:szCs w:val="24"/>
        </w:rPr>
      </w:pPr>
      <w:r w:rsidRPr="006551C6">
        <w:rPr>
          <w:rFonts w:ascii="Calibri" w:hAnsi="Calibri" w:cs="Calibri"/>
          <w:b/>
          <w:sz w:val="24"/>
          <w:szCs w:val="24"/>
        </w:rPr>
        <w:t>NOTE:AS PER THE IRS PUBLICATION 463, ALL UNREIMBURSED JOB RELATED EXPENSES CAN BE CLAIMED ONLY ON TEMPORARY CLIENT PROJECT ASSIGNMENT, WHICH IS GENERALLY EXPECTED TO LAST FOR 12 MONTHS OR LESS. AND IF YOU HAVE RECEIVED</w:t>
      </w:r>
      <w:r w:rsidRPr="00820F53">
        <w:rPr>
          <w:rFonts w:ascii="Calibri" w:hAnsi="Calibri" w:cs="Calibri"/>
          <w:b/>
          <w:sz w:val="24"/>
          <w:szCs w:val="24"/>
        </w:rPr>
        <w:t>PER DIEM ALLOWANCE</w:t>
      </w:r>
      <w:r w:rsidRPr="006551C6">
        <w:rPr>
          <w:rFonts w:ascii="Calibri" w:hAnsi="Calibri" w:cs="Calibri"/>
          <w:b/>
          <w:sz w:val="24"/>
          <w:szCs w:val="24"/>
        </w:rPr>
        <w:t xml:space="preserve"> FROM YOUR EMPLOYER, THEN YOU ARE NOT</w:t>
      </w:r>
      <w:r>
        <w:rPr>
          <w:rFonts w:ascii="Calibri" w:hAnsi="Calibri" w:cs="Calibri"/>
          <w:b/>
          <w:sz w:val="24"/>
          <w:szCs w:val="24"/>
        </w:rPr>
        <w:t>,</w:t>
      </w:r>
      <w:r w:rsidRPr="006551C6">
        <w:rPr>
          <w:rFonts w:ascii="Calibri" w:hAnsi="Calibri" w:cs="Calibri"/>
          <w:b/>
          <w:sz w:val="24"/>
          <w:szCs w:val="24"/>
        </w:rPr>
        <w:t xml:space="preserve"> ELIGIBLE OR SUPPOSED TO CLAIM THE ABOVE EXPENSES. </w:t>
      </w:r>
    </w:p>
    <w:p w:rsidR="00BC75A1" w:rsidRDefault="00BC75A1" w:rsidP="003E2E35">
      <w:pPr>
        <w:spacing w:before="9"/>
        <w:rPr>
          <w:rFonts w:ascii="Calibri" w:hAnsi="Calibri" w:cs="Calibri"/>
          <w:b/>
          <w:color w:val="00B0F0"/>
          <w:sz w:val="24"/>
          <w:szCs w:val="24"/>
          <w:u w:val="single"/>
        </w:rPr>
      </w:pPr>
    </w:p>
    <w:p w:rsidR="007706AD" w:rsidRDefault="00C86A81" w:rsidP="00C82D37">
      <w:pPr>
        <w:spacing w:before="9"/>
        <w:ind w:left="3600" w:firstLine="720"/>
        <w:outlineLvl w:val="0"/>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HEALTH INSURANCE:</w:t>
      </w:r>
    </w:p>
    <w:p w:rsidR="002E4C5B" w:rsidRPr="00C1676B" w:rsidRDefault="002E4C5B" w:rsidP="002E4C5B">
      <w:pPr>
        <w:spacing w:before="9"/>
        <w:ind w:left="3600" w:firstLine="720"/>
        <w:rPr>
          <w:rFonts w:ascii="Calibri" w:hAnsi="Calibri" w:cs="Calibri"/>
          <w:b/>
          <w:color w:val="4F6228" w:themeColor="accent3" w:themeShade="80"/>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98"/>
        <w:gridCol w:w="1818"/>
      </w:tblGrid>
      <w:tr w:rsidR="007706AD" w:rsidRPr="00C03D07" w:rsidTr="004B23E9">
        <w:tc>
          <w:tcPr>
            <w:tcW w:w="9198" w:type="dxa"/>
          </w:tcPr>
          <w:p w:rsidR="007706AD" w:rsidRPr="00C03D07" w:rsidRDefault="00C86A81" w:rsidP="004B23E9">
            <w:pPr>
              <w:spacing w:before="9"/>
              <w:rPr>
                <w:rFonts w:ascii="Calibri" w:hAnsi="Calibri" w:cs="Calibri"/>
                <w:b/>
                <w:color w:val="002060"/>
                <w:sz w:val="24"/>
                <w:szCs w:val="24"/>
              </w:rPr>
            </w:pPr>
            <w:r w:rsidRPr="00C03D07">
              <w:rPr>
                <w:rFonts w:ascii="Calibri" w:eastAsia="Arial" w:hAnsi="Calibri" w:cs="Calibri"/>
                <w:b/>
                <w:color w:val="002060"/>
                <w:spacing w:val="-3"/>
                <w:w w:val="79"/>
                <w:position w:val="-1"/>
                <w:sz w:val="24"/>
                <w:szCs w:val="24"/>
              </w:rPr>
              <w:t>ARE YOU AND YOUR DEPENDENTS COVERED UNDER HEALTH COVERAGE AS PER FEDERAL LAWS??? MANDATORY</w:t>
            </w:r>
          </w:p>
        </w:tc>
        <w:tc>
          <w:tcPr>
            <w:tcW w:w="1818" w:type="dxa"/>
          </w:tcPr>
          <w:p w:rsidR="007706AD" w:rsidRPr="00C03D07" w:rsidRDefault="00C86A81" w:rsidP="004B23E9">
            <w:pPr>
              <w:spacing w:before="9"/>
              <w:rPr>
                <w:rFonts w:ascii="Calibri" w:hAnsi="Calibri" w:cs="Calibri"/>
                <w:b/>
                <w:color w:val="C00000"/>
                <w:sz w:val="24"/>
                <w:szCs w:val="24"/>
              </w:rPr>
            </w:pPr>
            <w:r w:rsidRPr="00C03D07">
              <w:rPr>
                <w:rFonts w:ascii="Calibri" w:hAnsi="Calibri" w:cs="Calibri"/>
                <w:b/>
                <w:color w:val="00B050"/>
                <w:sz w:val="24"/>
                <w:szCs w:val="24"/>
              </w:rPr>
              <w:t>YES</w:t>
            </w:r>
          </w:p>
        </w:tc>
      </w:tr>
      <w:tr w:rsidR="007706AD" w:rsidRPr="00C03D07" w:rsidTr="004B23E9">
        <w:tc>
          <w:tcPr>
            <w:tcW w:w="9198" w:type="dxa"/>
          </w:tcPr>
          <w:p w:rsidR="007706AD" w:rsidRPr="00C03D07" w:rsidRDefault="007706AD" w:rsidP="004B23E9">
            <w:pPr>
              <w:spacing w:before="9"/>
              <w:rPr>
                <w:rFonts w:ascii="Calibri" w:hAnsi="Calibri" w:cs="Calibri"/>
                <w:b/>
                <w:sz w:val="24"/>
                <w:szCs w:val="24"/>
              </w:rPr>
            </w:pPr>
          </w:p>
        </w:tc>
        <w:tc>
          <w:tcPr>
            <w:tcW w:w="1818" w:type="dxa"/>
          </w:tcPr>
          <w:p w:rsidR="007706AD" w:rsidRPr="00C03D07" w:rsidRDefault="007706AD" w:rsidP="004B23E9">
            <w:pPr>
              <w:spacing w:before="9"/>
              <w:rPr>
                <w:rFonts w:ascii="Calibri" w:hAnsi="Calibri" w:cs="Calibri"/>
                <w:b/>
                <w:sz w:val="24"/>
                <w:szCs w:val="24"/>
              </w:rPr>
            </w:pPr>
          </w:p>
        </w:tc>
      </w:tr>
      <w:tr w:rsidR="007706AD" w:rsidRPr="00C03D07" w:rsidTr="004B23E9">
        <w:tc>
          <w:tcPr>
            <w:tcW w:w="9198" w:type="dxa"/>
          </w:tcPr>
          <w:p w:rsidR="007706AD" w:rsidRPr="00C03D07" w:rsidRDefault="00C86A81" w:rsidP="004B23E9">
            <w:pPr>
              <w:spacing w:before="9"/>
              <w:rPr>
                <w:rFonts w:ascii="Calibri" w:hAnsi="Calibri" w:cs="Calibri"/>
                <w:b/>
                <w:sz w:val="24"/>
                <w:szCs w:val="24"/>
              </w:rPr>
            </w:pPr>
            <w:r w:rsidRPr="00C03D07">
              <w:rPr>
                <w:rFonts w:ascii="Calibri" w:hAnsi="Calibri" w:cs="Calibri"/>
                <w:b/>
                <w:sz w:val="24"/>
                <w:szCs w:val="24"/>
              </w:rPr>
              <w:t>IF NOT SO, PLEASE SPECIFY WHO ARE NOT COVERED AND FOR HOW MANY MONTHS</w:t>
            </w:r>
          </w:p>
        </w:tc>
        <w:tc>
          <w:tcPr>
            <w:tcW w:w="1818" w:type="dxa"/>
          </w:tcPr>
          <w:p w:rsidR="007706AD" w:rsidRPr="00C03D07" w:rsidRDefault="007706AD" w:rsidP="004B23E9">
            <w:pPr>
              <w:spacing w:before="9"/>
              <w:rPr>
                <w:rFonts w:ascii="Calibri" w:hAnsi="Calibri" w:cs="Calibri"/>
                <w:b/>
                <w:sz w:val="24"/>
                <w:szCs w:val="24"/>
              </w:rPr>
            </w:pPr>
          </w:p>
        </w:tc>
      </w:tr>
      <w:tr w:rsidR="007706AD" w:rsidRPr="00C03D07" w:rsidTr="004B23E9">
        <w:tc>
          <w:tcPr>
            <w:tcW w:w="9198" w:type="dxa"/>
          </w:tcPr>
          <w:p w:rsidR="007706AD" w:rsidRPr="007706AD" w:rsidRDefault="007706AD" w:rsidP="004B23E9">
            <w:pPr>
              <w:spacing w:before="9"/>
              <w:rPr>
                <w:rFonts w:ascii="Calibri" w:hAnsi="Calibri" w:cs="Calibri"/>
                <w:b/>
                <w:sz w:val="2"/>
                <w:szCs w:val="24"/>
              </w:rPr>
            </w:pPr>
          </w:p>
          <w:p w:rsidR="007706AD" w:rsidRPr="00C03D07" w:rsidRDefault="00C86A81" w:rsidP="004B23E9">
            <w:pPr>
              <w:spacing w:before="9"/>
              <w:rPr>
                <w:rFonts w:ascii="Calibri" w:hAnsi="Calibri" w:cs="Calibri"/>
                <w:b/>
                <w:sz w:val="24"/>
                <w:szCs w:val="24"/>
              </w:rPr>
            </w:pPr>
            <w:r>
              <w:rPr>
                <w:rFonts w:ascii="Calibri" w:hAnsi="Calibri" w:cs="Calibri"/>
                <w:b/>
                <w:sz w:val="24"/>
                <w:szCs w:val="24"/>
              </w:rPr>
              <w:t xml:space="preserve">IF YOU/YOUR SPOUSE RESIDENT OF MA STATE, COVERED BY MASSACHUSETTS HEALTH INSURANCE. PLEASE PROVIDE FROM 1099-HC. </w:t>
            </w:r>
          </w:p>
          <w:p w:rsidR="007706AD" w:rsidRPr="00A91336" w:rsidRDefault="007706AD" w:rsidP="004B23E9">
            <w:pPr>
              <w:spacing w:before="9"/>
              <w:rPr>
                <w:rFonts w:ascii="Calibri" w:hAnsi="Calibri" w:cs="Calibri"/>
                <w:b/>
                <w:sz w:val="8"/>
                <w:szCs w:val="24"/>
              </w:rPr>
            </w:pPr>
          </w:p>
        </w:tc>
        <w:tc>
          <w:tcPr>
            <w:tcW w:w="1818" w:type="dxa"/>
          </w:tcPr>
          <w:p w:rsidR="007706AD" w:rsidRPr="00C03D07" w:rsidRDefault="007706AD" w:rsidP="004B23E9">
            <w:pPr>
              <w:spacing w:before="9"/>
              <w:rPr>
                <w:rFonts w:ascii="Calibri" w:hAnsi="Calibri" w:cs="Calibri"/>
                <w:b/>
                <w:sz w:val="24"/>
                <w:szCs w:val="24"/>
              </w:rPr>
            </w:pPr>
          </w:p>
        </w:tc>
      </w:tr>
    </w:tbl>
    <w:p w:rsidR="00BA624C" w:rsidRPr="00C03D07" w:rsidRDefault="00BA624C" w:rsidP="003E2E35">
      <w:pPr>
        <w:spacing w:before="9"/>
        <w:rPr>
          <w:rFonts w:ascii="Calibri" w:hAnsi="Calibri" w:cs="Calibri"/>
          <w:b/>
          <w:color w:val="00B050"/>
          <w:sz w:val="24"/>
          <w:szCs w:val="24"/>
          <w:u w:val="single"/>
        </w:rPr>
      </w:pPr>
    </w:p>
    <w:p w:rsidR="00A91336" w:rsidRDefault="00A91336" w:rsidP="00A91336">
      <w:pPr>
        <w:spacing w:before="9"/>
        <w:rPr>
          <w:rFonts w:ascii="Calibri" w:hAnsi="Calibri" w:cs="Calibri"/>
          <w:sz w:val="2"/>
          <w:szCs w:val="24"/>
        </w:rPr>
      </w:pPr>
    </w:p>
    <w:p w:rsidR="00820F53" w:rsidRDefault="00820F53" w:rsidP="00A91336">
      <w:pPr>
        <w:spacing w:before="9"/>
        <w:rPr>
          <w:rFonts w:ascii="Calibri" w:hAnsi="Calibri" w:cs="Calibri"/>
          <w:sz w:val="2"/>
          <w:szCs w:val="24"/>
        </w:rPr>
      </w:pPr>
    </w:p>
    <w:p w:rsidR="00820F53" w:rsidRDefault="00820F53" w:rsidP="00A91336">
      <w:pPr>
        <w:spacing w:before="9"/>
        <w:rPr>
          <w:rFonts w:ascii="Calibri" w:hAnsi="Calibri" w:cs="Calibri"/>
          <w:sz w:val="2"/>
          <w:szCs w:val="24"/>
        </w:rPr>
      </w:pPr>
    </w:p>
    <w:p w:rsidR="00820F53" w:rsidRDefault="00820F53"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Pr="00C1676B" w:rsidRDefault="001E5897" w:rsidP="00A91336">
      <w:pPr>
        <w:spacing w:before="9"/>
        <w:rPr>
          <w:rFonts w:ascii="Calibri" w:hAnsi="Calibri" w:cs="Calibri"/>
          <w:color w:val="4F6228" w:themeColor="accent3" w:themeShade="80"/>
          <w:sz w:val="2"/>
          <w:szCs w:val="24"/>
        </w:rPr>
      </w:pPr>
    </w:p>
    <w:p w:rsidR="00820F53" w:rsidRPr="00C1676B" w:rsidRDefault="00820F53" w:rsidP="00A91336">
      <w:pPr>
        <w:spacing w:before="9"/>
        <w:rPr>
          <w:rFonts w:ascii="Calibri" w:hAnsi="Calibri" w:cs="Calibri"/>
          <w:color w:val="4F6228" w:themeColor="accent3" w:themeShade="80"/>
          <w:sz w:val="2"/>
          <w:szCs w:val="24"/>
        </w:rPr>
      </w:pPr>
    </w:p>
    <w:p w:rsidR="00016534" w:rsidRDefault="00016534" w:rsidP="00C82D37">
      <w:pPr>
        <w:spacing w:before="9"/>
        <w:ind w:left="2160" w:firstLine="720"/>
        <w:outlineLvl w:val="0"/>
        <w:rPr>
          <w:rFonts w:ascii="Calibri" w:hAnsi="Calibri" w:cs="Calibri"/>
          <w:b/>
          <w:color w:val="4F6228" w:themeColor="accent3" w:themeShade="80"/>
          <w:sz w:val="24"/>
          <w:szCs w:val="24"/>
          <w:u w:val="single"/>
        </w:rPr>
      </w:pPr>
    </w:p>
    <w:p w:rsidR="00016534" w:rsidRDefault="00016534" w:rsidP="00C82D37">
      <w:pPr>
        <w:spacing w:before="9"/>
        <w:ind w:left="2160" w:firstLine="720"/>
        <w:outlineLvl w:val="0"/>
        <w:rPr>
          <w:rFonts w:ascii="Calibri" w:hAnsi="Calibri" w:cs="Calibri"/>
          <w:b/>
          <w:color w:val="4F6228" w:themeColor="accent3" w:themeShade="80"/>
          <w:sz w:val="24"/>
          <w:szCs w:val="24"/>
          <w:u w:val="single"/>
        </w:rPr>
      </w:pPr>
    </w:p>
    <w:p w:rsidR="00BA624C" w:rsidRPr="00C1676B" w:rsidRDefault="00C86A81" w:rsidP="00C82D37">
      <w:pPr>
        <w:spacing w:before="9"/>
        <w:ind w:left="2160" w:firstLine="720"/>
        <w:outlineLvl w:val="0"/>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 xml:space="preserve">INVESTMENTS – SALE &amp;PURCHASE OF STOCKS </w:t>
      </w:r>
    </w:p>
    <w:p w:rsidR="00820F53" w:rsidRPr="00C27558" w:rsidRDefault="00820F53" w:rsidP="003E2E35">
      <w:pPr>
        <w:spacing w:before="9"/>
        <w:rPr>
          <w:rFonts w:ascii="Calibri" w:hAnsi="Calibri" w:cs="Calibri"/>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9"/>
        <w:gridCol w:w="1526"/>
        <w:gridCol w:w="776"/>
        <w:gridCol w:w="847"/>
        <w:gridCol w:w="1354"/>
        <w:gridCol w:w="859"/>
        <w:gridCol w:w="1526"/>
        <w:gridCol w:w="776"/>
        <w:gridCol w:w="848"/>
        <w:gridCol w:w="1235"/>
      </w:tblGrid>
      <w:tr w:rsidR="00C27558" w:rsidRPr="004B23E9" w:rsidTr="004B23E9">
        <w:tc>
          <w:tcPr>
            <w:tcW w:w="1101" w:type="dxa"/>
            <w:shd w:val="clear" w:color="auto" w:fill="auto"/>
          </w:tcPr>
          <w:p w:rsidR="00820F53" w:rsidRPr="004B23E9" w:rsidRDefault="00C86A81" w:rsidP="004B23E9">
            <w:pPr>
              <w:spacing w:before="9"/>
              <w:rPr>
                <w:rFonts w:ascii="Calibri" w:hAnsi="Calibri" w:cs="Calibri"/>
                <w:sz w:val="24"/>
                <w:szCs w:val="24"/>
              </w:rPr>
            </w:pPr>
            <w:r w:rsidRPr="004B23E9">
              <w:rPr>
                <w:rFonts w:ascii="Calibri" w:hAnsi="Calibri" w:cs="Calibri"/>
                <w:sz w:val="24"/>
                <w:szCs w:val="24"/>
              </w:rPr>
              <w:t>PURCHASE DATE</w:t>
            </w:r>
          </w:p>
        </w:tc>
        <w:tc>
          <w:tcPr>
            <w:tcW w:w="1101" w:type="dxa"/>
            <w:shd w:val="clear" w:color="auto" w:fill="auto"/>
          </w:tcPr>
          <w:p w:rsidR="00820F53" w:rsidRPr="004B23E9" w:rsidRDefault="00C86A81" w:rsidP="004B23E9">
            <w:pPr>
              <w:spacing w:before="9"/>
              <w:rPr>
                <w:rFonts w:ascii="Calibri" w:hAnsi="Calibri" w:cs="Calibri"/>
                <w:sz w:val="24"/>
                <w:szCs w:val="24"/>
              </w:rPr>
            </w:pPr>
            <w:r w:rsidRPr="004B23E9">
              <w:rPr>
                <w:rFonts w:ascii="Calibri" w:hAnsi="Calibri" w:cs="Calibri"/>
                <w:sz w:val="24"/>
                <w:szCs w:val="24"/>
              </w:rPr>
              <w:t>DESCRIPTION OF STOCK</w:t>
            </w:r>
          </w:p>
        </w:tc>
        <w:tc>
          <w:tcPr>
            <w:tcW w:w="1101" w:type="dxa"/>
            <w:shd w:val="clear" w:color="auto" w:fill="auto"/>
          </w:tcPr>
          <w:p w:rsidR="00820F53" w:rsidRPr="004B23E9" w:rsidRDefault="00C86A81" w:rsidP="004B23E9">
            <w:pPr>
              <w:spacing w:before="9"/>
              <w:rPr>
                <w:rFonts w:ascii="Calibri" w:hAnsi="Calibri" w:cs="Calibri"/>
                <w:sz w:val="24"/>
                <w:szCs w:val="24"/>
              </w:rPr>
            </w:pPr>
            <w:r w:rsidRPr="004B23E9">
              <w:rPr>
                <w:rFonts w:ascii="Calibri" w:hAnsi="Calibri" w:cs="Calibri"/>
                <w:sz w:val="24"/>
                <w:szCs w:val="24"/>
              </w:rPr>
              <w:t>QTY</w:t>
            </w:r>
          </w:p>
        </w:tc>
        <w:tc>
          <w:tcPr>
            <w:tcW w:w="1101" w:type="dxa"/>
            <w:shd w:val="clear" w:color="auto" w:fill="auto"/>
          </w:tcPr>
          <w:p w:rsidR="00820F53" w:rsidRPr="004B23E9" w:rsidRDefault="00C86A81" w:rsidP="004B23E9">
            <w:pPr>
              <w:spacing w:before="9"/>
              <w:rPr>
                <w:rFonts w:ascii="Calibri" w:hAnsi="Calibri" w:cs="Calibri"/>
                <w:sz w:val="24"/>
                <w:szCs w:val="24"/>
              </w:rPr>
            </w:pPr>
            <w:r w:rsidRPr="004B23E9">
              <w:rPr>
                <w:rFonts w:ascii="Calibri" w:hAnsi="Calibri" w:cs="Calibri"/>
                <w:sz w:val="24"/>
                <w:szCs w:val="24"/>
              </w:rPr>
              <w:t>RATE PER UNIT</w:t>
            </w:r>
          </w:p>
        </w:tc>
        <w:tc>
          <w:tcPr>
            <w:tcW w:w="1102" w:type="dxa"/>
            <w:shd w:val="clear" w:color="auto" w:fill="auto"/>
          </w:tcPr>
          <w:p w:rsidR="00820F53" w:rsidRPr="004B23E9" w:rsidRDefault="00C86A81" w:rsidP="004B23E9">
            <w:pPr>
              <w:spacing w:before="9"/>
              <w:rPr>
                <w:rFonts w:ascii="Calibri" w:hAnsi="Calibri" w:cs="Calibri"/>
                <w:sz w:val="24"/>
                <w:szCs w:val="24"/>
              </w:rPr>
            </w:pPr>
            <w:r w:rsidRPr="004B23E9">
              <w:rPr>
                <w:rFonts w:ascii="Calibri" w:hAnsi="Calibri" w:cs="Calibri"/>
                <w:sz w:val="24"/>
                <w:szCs w:val="24"/>
              </w:rPr>
              <w:t>TOTAL =QTY*RATE</w:t>
            </w:r>
          </w:p>
        </w:tc>
        <w:tc>
          <w:tcPr>
            <w:tcW w:w="1102" w:type="dxa"/>
            <w:shd w:val="clear" w:color="auto" w:fill="auto"/>
          </w:tcPr>
          <w:p w:rsidR="00820F53" w:rsidRPr="004B23E9" w:rsidRDefault="00C86A81" w:rsidP="004B23E9">
            <w:pPr>
              <w:spacing w:before="9"/>
              <w:rPr>
                <w:rFonts w:ascii="Calibri" w:hAnsi="Calibri" w:cs="Calibri"/>
                <w:sz w:val="24"/>
                <w:szCs w:val="24"/>
              </w:rPr>
            </w:pPr>
            <w:r w:rsidRPr="004B23E9">
              <w:rPr>
                <w:rFonts w:ascii="Calibri" w:hAnsi="Calibri" w:cs="Calibri"/>
                <w:sz w:val="24"/>
                <w:szCs w:val="24"/>
              </w:rPr>
              <w:t>SALE DATE</w:t>
            </w:r>
          </w:p>
        </w:tc>
        <w:tc>
          <w:tcPr>
            <w:tcW w:w="1102" w:type="dxa"/>
            <w:shd w:val="clear" w:color="auto" w:fill="auto"/>
          </w:tcPr>
          <w:p w:rsidR="00820F53" w:rsidRPr="004B23E9" w:rsidRDefault="00C86A81" w:rsidP="004B23E9">
            <w:pPr>
              <w:spacing w:before="9"/>
              <w:rPr>
                <w:rFonts w:ascii="Calibri" w:hAnsi="Calibri" w:cs="Calibri"/>
                <w:sz w:val="24"/>
                <w:szCs w:val="24"/>
              </w:rPr>
            </w:pPr>
            <w:r w:rsidRPr="004B23E9">
              <w:rPr>
                <w:rFonts w:ascii="Calibri" w:hAnsi="Calibri" w:cs="Calibri"/>
                <w:sz w:val="24"/>
                <w:szCs w:val="24"/>
              </w:rPr>
              <w:t>DESCRIPTION OF THE STOCK</w:t>
            </w:r>
          </w:p>
        </w:tc>
        <w:tc>
          <w:tcPr>
            <w:tcW w:w="1102" w:type="dxa"/>
            <w:shd w:val="clear" w:color="auto" w:fill="auto"/>
          </w:tcPr>
          <w:p w:rsidR="00820F53" w:rsidRPr="004B23E9" w:rsidRDefault="00C86A81" w:rsidP="004B23E9">
            <w:pPr>
              <w:spacing w:before="9"/>
              <w:rPr>
                <w:rFonts w:ascii="Calibri" w:hAnsi="Calibri" w:cs="Calibri"/>
                <w:sz w:val="24"/>
                <w:szCs w:val="24"/>
              </w:rPr>
            </w:pPr>
            <w:r w:rsidRPr="004B23E9">
              <w:rPr>
                <w:rFonts w:ascii="Calibri" w:hAnsi="Calibri" w:cs="Calibri"/>
                <w:sz w:val="24"/>
                <w:szCs w:val="24"/>
              </w:rPr>
              <w:t>QTY</w:t>
            </w:r>
          </w:p>
        </w:tc>
        <w:tc>
          <w:tcPr>
            <w:tcW w:w="1102" w:type="dxa"/>
            <w:shd w:val="clear" w:color="auto" w:fill="auto"/>
          </w:tcPr>
          <w:p w:rsidR="00820F53" w:rsidRPr="004B23E9" w:rsidRDefault="00C86A81" w:rsidP="004B23E9">
            <w:pPr>
              <w:spacing w:before="9"/>
              <w:rPr>
                <w:rFonts w:ascii="Calibri" w:hAnsi="Calibri" w:cs="Calibri"/>
                <w:sz w:val="24"/>
                <w:szCs w:val="24"/>
              </w:rPr>
            </w:pPr>
            <w:r w:rsidRPr="004B23E9">
              <w:rPr>
                <w:rFonts w:ascii="Calibri" w:hAnsi="Calibri" w:cs="Calibri"/>
                <w:sz w:val="24"/>
                <w:szCs w:val="24"/>
              </w:rPr>
              <w:t>RATE PER UNIT</w:t>
            </w:r>
          </w:p>
        </w:tc>
        <w:tc>
          <w:tcPr>
            <w:tcW w:w="1102" w:type="dxa"/>
            <w:shd w:val="clear" w:color="auto" w:fill="auto"/>
          </w:tcPr>
          <w:p w:rsidR="00C27558" w:rsidRPr="004B23E9" w:rsidRDefault="00C86A81" w:rsidP="004B23E9">
            <w:pPr>
              <w:spacing w:before="9"/>
              <w:rPr>
                <w:rFonts w:ascii="Calibri" w:hAnsi="Calibri" w:cs="Calibri"/>
                <w:sz w:val="24"/>
                <w:szCs w:val="24"/>
              </w:rPr>
            </w:pPr>
            <w:r w:rsidRPr="004B23E9">
              <w:rPr>
                <w:rFonts w:ascii="Calibri" w:hAnsi="Calibri" w:cs="Calibri"/>
                <w:sz w:val="24"/>
                <w:szCs w:val="24"/>
              </w:rPr>
              <w:t>TOTAL=</w:t>
            </w:r>
          </w:p>
          <w:p w:rsidR="00820F53" w:rsidRPr="004B23E9" w:rsidRDefault="00C86A81" w:rsidP="004B23E9">
            <w:pPr>
              <w:spacing w:before="9"/>
              <w:rPr>
                <w:rFonts w:ascii="Calibri" w:hAnsi="Calibri" w:cs="Calibri"/>
                <w:sz w:val="24"/>
                <w:szCs w:val="24"/>
              </w:rPr>
            </w:pPr>
            <w:r w:rsidRPr="004B23E9">
              <w:rPr>
                <w:rFonts w:ascii="Calibri" w:hAnsi="Calibri" w:cs="Calibri"/>
                <w:sz w:val="24"/>
                <w:szCs w:val="24"/>
              </w:rPr>
              <w:t>QTY*RATE</w:t>
            </w:r>
          </w:p>
        </w:tc>
      </w:tr>
      <w:tr w:rsidR="00C27558" w:rsidRPr="004B23E9" w:rsidTr="004B23E9">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r>
      <w:tr w:rsidR="00C27558" w:rsidRPr="004B23E9" w:rsidTr="004B23E9">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r>
    </w:tbl>
    <w:p w:rsidR="00820F53" w:rsidRPr="00C27558" w:rsidRDefault="00C86A81" w:rsidP="003E2E35">
      <w:pPr>
        <w:spacing w:before="9"/>
        <w:rPr>
          <w:rFonts w:ascii="Calibri" w:hAnsi="Calibri" w:cs="Calibri"/>
          <w:sz w:val="24"/>
          <w:szCs w:val="24"/>
        </w:rPr>
      </w:pPr>
      <w:r w:rsidRPr="00C27558">
        <w:rPr>
          <w:rFonts w:ascii="Calibri" w:hAnsi="Calibri" w:cs="Calibri"/>
          <w:sz w:val="24"/>
          <w:szCs w:val="24"/>
        </w:rPr>
        <w:t xml:space="preserve">NOTE: IF YOU HAVE MORE THAN 10 TRANSACTIONS, PLEASE SEND US THE SALE AND PURCHASE DETAILS IN AN EXCEL SHEET WITH THE COLUMNS LISTED ABOVE. </w:t>
      </w:r>
    </w:p>
    <w:p w:rsidR="00BA624C" w:rsidRPr="00C03D07" w:rsidRDefault="00BA624C" w:rsidP="003E2E35">
      <w:pPr>
        <w:spacing w:before="9"/>
        <w:rPr>
          <w:rFonts w:ascii="Calibri" w:hAnsi="Calibri" w:cs="Calibri"/>
          <w:b/>
          <w:color w:val="00B050"/>
          <w:sz w:val="24"/>
          <w:szCs w:val="24"/>
          <w:u w:val="single"/>
        </w:rPr>
      </w:pPr>
    </w:p>
    <w:p w:rsidR="00BA624C" w:rsidRDefault="00C86A81" w:rsidP="001E5897">
      <w:pPr>
        <w:spacing w:before="9"/>
        <w:ind w:left="2880" w:firstLine="720"/>
        <w:outlineLvl w:val="0"/>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FOREIGN INCOME AND EXPENSES (IF ANY)</w:t>
      </w:r>
    </w:p>
    <w:p w:rsidR="002E4C5B" w:rsidRPr="00C1676B" w:rsidRDefault="002E4C5B" w:rsidP="002E4C5B">
      <w:pPr>
        <w:spacing w:before="9"/>
        <w:ind w:left="2880"/>
        <w:rPr>
          <w:rFonts w:ascii="Calibri" w:hAnsi="Calibri" w:cs="Calibri"/>
          <w:b/>
          <w:color w:val="4F6228" w:themeColor="accent3" w:themeShade="80"/>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56"/>
        <w:gridCol w:w="2464"/>
        <w:gridCol w:w="1843"/>
        <w:gridCol w:w="1701"/>
        <w:gridCol w:w="1552"/>
      </w:tblGrid>
      <w:tr w:rsidR="00C27558" w:rsidRPr="004B23E9" w:rsidTr="004B23E9">
        <w:tc>
          <w:tcPr>
            <w:tcW w:w="3456" w:type="dxa"/>
            <w:shd w:val="clear" w:color="auto" w:fill="auto"/>
          </w:tcPr>
          <w:p w:rsidR="00C27558" w:rsidRPr="004B23E9" w:rsidRDefault="00C86A81" w:rsidP="004B23E9">
            <w:pPr>
              <w:spacing w:before="9"/>
              <w:rPr>
                <w:rFonts w:ascii="Calibri" w:hAnsi="Calibri" w:cs="Calibri"/>
                <w:b/>
                <w:sz w:val="24"/>
                <w:szCs w:val="24"/>
              </w:rPr>
            </w:pPr>
            <w:r w:rsidRPr="004B23E9">
              <w:rPr>
                <w:rFonts w:ascii="Calibri" w:hAnsi="Calibri" w:cs="Calibri"/>
                <w:b/>
                <w:sz w:val="24"/>
                <w:szCs w:val="24"/>
              </w:rPr>
              <w:t>PARTICULARS</w:t>
            </w:r>
          </w:p>
        </w:tc>
        <w:tc>
          <w:tcPr>
            <w:tcW w:w="2464" w:type="dxa"/>
            <w:shd w:val="clear" w:color="auto" w:fill="auto"/>
          </w:tcPr>
          <w:p w:rsidR="00C27558" w:rsidRPr="004B23E9" w:rsidRDefault="00C86A81" w:rsidP="004B23E9">
            <w:pPr>
              <w:spacing w:before="9"/>
              <w:rPr>
                <w:rFonts w:ascii="Calibri" w:hAnsi="Calibri" w:cs="Calibri"/>
                <w:b/>
                <w:sz w:val="24"/>
                <w:szCs w:val="24"/>
              </w:rPr>
            </w:pPr>
            <w:r w:rsidRPr="004B23E9">
              <w:rPr>
                <w:rFonts w:ascii="Calibri" w:hAnsi="Calibri" w:cs="Calibri"/>
                <w:b/>
                <w:sz w:val="24"/>
                <w:szCs w:val="24"/>
              </w:rPr>
              <w:t>SALARY INCOME</w:t>
            </w:r>
          </w:p>
        </w:tc>
        <w:tc>
          <w:tcPr>
            <w:tcW w:w="1843" w:type="dxa"/>
            <w:shd w:val="clear" w:color="auto" w:fill="auto"/>
          </w:tcPr>
          <w:p w:rsidR="00C27558" w:rsidRPr="004B23E9" w:rsidRDefault="00C86A81" w:rsidP="004B23E9">
            <w:pPr>
              <w:spacing w:before="9"/>
              <w:rPr>
                <w:rFonts w:ascii="Calibri" w:hAnsi="Calibri" w:cs="Calibri"/>
                <w:b/>
                <w:sz w:val="24"/>
                <w:szCs w:val="24"/>
              </w:rPr>
            </w:pPr>
            <w:r w:rsidRPr="004B23E9">
              <w:rPr>
                <w:rFonts w:ascii="Calibri" w:hAnsi="Calibri" w:cs="Calibri"/>
                <w:b/>
                <w:sz w:val="24"/>
                <w:szCs w:val="24"/>
              </w:rPr>
              <w:t>RENTAL INCOME</w:t>
            </w:r>
          </w:p>
        </w:tc>
        <w:tc>
          <w:tcPr>
            <w:tcW w:w="1701" w:type="dxa"/>
            <w:shd w:val="clear" w:color="auto" w:fill="auto"/>
          </w:tcPr>
          <w:p w:rsidR="00C27558" w:rsidRPr="004B23E9" w:rsidRDefault="00C86A81" w:rsidP="004B23E9">
            <w:pPr>
              <w:spacing w:before="9"/>
              <w:rPr>
                <w:rFonts w:ascii="Calibri" w:hAnsi="Calibri" w:cs="Calibri"/>
                <w:b/>
                <w:sz w:val="24"/>
                <w:szCs w:val="24"/>
              </w:rPr>
            </w:pPr>
            <w:r w:rsidRPr="004B23E9">
              <w:rPr>
                <w:rFonts w:ascii="Calibri" w:hAnsi="Calibri" w:cs="Calibri"/>
                <w:b/>
                <w:sz w:val="24"/>
                <w:szCs w:val="24"/>
              </w:rPr>
              <w:t>INTEREST INCOME</w:t>
            </w:r>
          </w:p>
        </w:tc>
        <w:tc>
          <w:tcPr>
            <w:tcW w:w="1552" w:type="dxa"/>
            <w:shd w:val="clear" w:color="auto" w:fill="auto"/>
          </w:tcPr>
          <w:p w:rsidR="00C27558" w:rsidRPr="004B23E9" w:rsidRDefault="00C86A81" w:rsidP="004B23E9">
            <w:pPr>
              <w:spacing w:before="9"/>
              <w:rPr>
                <w:rFonts w:ascii="Calibri" w:hAnsi="Calibri" w:cs="Calibri"/>
                <w:b/>
                <w:sz w:val="24"/>
                <w:szCs w:val="24"/>
              </w:rPr>
            </w:pPr>
            <w:r w:rsidRPr="004B23E9">
              <w:rPr>
                <w:rFonts w:ascii="Calibri" w:hAnsi="Calibri" w:cs="Calibri"/>
                <w:b/>
                <w:sz w:val="24"/>
                <w:szCs w:val="24"/>
              </w:rPr>
              <w:t>OTHERS (IF ANY)</w:t>
            </w:r>
          </w:p>
        </w:tc>
      </w:tr>
      <w:tr w:rsidR="00C27558" w:rsidRPr="004B23E9" w:rsidTr="004B23E9">
        <w:tc>
          <w:tcPr>
            <w:tcW w:w="3456" w:type="dxa"/>
            <w:shd w:val="clear" w:color="auto" w:fill="auto"/>
          </w:tcPr>
          <w:p w:rsidR="00C27558" w:rsidRPr="004B23E9" w:rsidRDefault="00C86A81" w:rsidP="004B23E9">
            <w:pPr>
              <w:numPr>
                <w:ilvl w:val="0"/>
                <w:numId w:val="12"/>
              </w:numPr>
              <w:spacing w:before="9"/>
              <w:rPr>
                <w:rFonts w:ascii="Calibri" w:hAnsi="Calibri" w:cs="Calibri"/>
                <w:b/>
                <w:sz w:val="24"/>
                <w:szCs w:val="24"/>
              </w:rPr>
            </w:pPr>
            <w:r w:rsidRPr="004B23E9">
              <w:rPr>
                <w:rFonts w:ascii="Calibri" w:hAnsi="Calibri" w:cs="Calibri"/>
                <w:b/>
                <w:sz w:val="24"/>
                <w:szCs w:val="24"/>
              </w:rPr>
              <w:t>AMOUNT OF FOREIGN INCOME</w:t>
            </w:r>
          </w:p>
        </w:tc>
        <w:tc>
          <w:tcPr>
            <w:tcW w:w="2464" w:type="dxa"/>
            <w:shd w:val="clear" w:color="auto" w:fill="auto"/>
          </w:tcPr>
          <w:p w:rsidR="00C27558" w:rsidRPr="004B23E9" w:rsidRDefault="00C27558" w:rsidP="004B23E9">
            <w:pPr>
              <w:spacing w:before="9"/>
              <w:rPr>
                <w:rFonts w:ascii="Calibri" w:hAnsi="Calibri" w:cs="Calibri"/>
                <w:b/>
                <w:sz w:val="24"/>
                <w:szCs w:val="24"/>
              </w:rPr>
            </w:pPr>
          </w:p>
        </w:tc>
        <w:tc>
          <w:tcPr>
            <w:tcW w:w="1843" w:type="dxa"/>
            <w:shd w:val="clear" w:color="auto" w:fill="auto"/>
          </w:tcPr>
          <w:p w:rsidR="00C27558" w:rsidRPr="004B23E9" w:rsidRDefault="00C27558" w:rsidP="004B23E9">
            <w:pPr>
              <w:spacing w:before="9"/>
              <w:rPr>
                <w:rFonts w:ascii="Calibri" w:hAnsi="Calibri" w:cs="Calibri"/>
                <w:b/>
                <w:sz w:val="24"/>
                <w:szCs w:val="24"/>
              </w:rPr>
            </w:pPr>
          </w:p>
        </w:tc>
        <w:tc>
          <w:tcPr>
            <w:tcW w:w="1701" w:type="dxa"/>
            <w:shd w:val="clear" w:color="auto" w:fill="auto"/>
          </w:tcPr>
          <w:p w:rsidR="00C27558" w:rsidRPr="004B23E9" w:rsidRDefault="00C27558" w:rsidP="004B23E9">
            <w:pPr>
              <w:spacing w:before="9"/>
              <w:rPr>
                <w:rFonts w:ascii="Calibri" w:hAnsi="Calibri" w:cs="Calibri"/>
                <w:b/>
                <w:sz w:val="24"/>
                <w:szCs w:val="24"/>
              </w:rPr>
            </w:pPr>
          </w:p>
        </w:tc>
        <w:tc>
          <w:tcPr>
            <w:tcW w:w="1552" w:type="dxa"/>
            <w:shd w:val="clear" w:color="auto" w:fill="auto"/>
          </w:tcPr>
          <w:p w:rsidR="00C27558" w:rsidRPr="004B23E9" w:rsidRDefault="00C27558" w:rsidP="004B23E9">
            <w:pPr>
              <w:spacing w:before="9"/>
              <w:rPr>
                <w:rFonts w:ascii="Calibri" w:hAnsi="Calibri" w:cs="Calibri"/>
                <w:b/>
                <w:sz w:val="24"/>
                <w:szCs w:val="24"/>
              </w:rPr>
            </w:pPr>
          </w:p>
        </w:tc>
      </w:tr>
      <w:tr w:rsidR="00C27558" w:rsidRPr="004B23E9" w:rsidTr="004B23E9">
        <w:tc>
          <w:tcPr>
            <w:tcW w:w="3456" w:type="dxa"/>
            <w:shd w:val="clear" w:color="auto" w:fill="auto"/>
          </w:tcPr>
          <w:p w:rsidR="00C27558" w:rsidRPr="004B23E9" w:rsidRDefault="00C86A81" w:rsidP="004B23E9">
            <w:pPr>
              <w:numPr>
                <w:ilvl w:val="0"/>
                <w:numId w:val="12"/>
              </w:numPr>
              <w:spacing w:before="9"/>
              <w:rPr>
                <w:rFonts w:ascii="Calibri" w:hAnsi="Calibri" w:cs="Calibri"/>
                <w:b/>
                <w:sz w:val="24"/>
                <w:szCs w:val="24"/>
              </w:rPr>
            </w:pPr>
            <w:r w:rsidRPr="004B23E9">
              <w:rPr>
                <w:rFonts w:ascii="Calibri" w:hAnsi="Calibri" w:cs="Calibri"/>
                <w:b/>
                <w:sz w:val="24"/>
                <w:szCs w:val="24"/>
              </w:rPr>
              <w:t>FOREIGN TAXES WITHHELD (LIKE FORM-16/16A)</w:t>
            </w:r>
          </w:p>
        </w:tc>
        <w:tc>
          <w:tcPr>
            <w:tcW w:w="2464" w:type="dxa"/>
            <w:shd w:val="clear" w:color="auto" w:fill="auto"/>
          </w:tcPr>
          <w:p w:rsidR="00C27558" w:rsidRPr="006E4515" w:rsidRDefault="00C27558" w:rsidP="004B23E9">
            <w:pPr>
              <w:spacing w:before="9"/>
              <w:rPr>
                <w:rFonts w:ascii="Calibri" w:hAnsi="Calibri" w:cs="Calibri"/>
                <w:b/>
                <w:sz w:val="24"/>
                <w:szCs w:val="24"/>
                <w:lang w:val="en-IN"/>
              </w:rPr>
            </w:pPr>
          </w:p>
        </w:tc>
        <w:tc>
          <w:tcPr>
            <w:tcW w:w="1843" w:type="dxa"/>
            <w:shd w:val="clear" w:color="auto" w:fill="auto"/>
          </w:tcPr>
          <w:p w:rsidR="00C27558" w:rsidRPr="004B23E9" w:rsidRDefault="00C27558" w:rsidP="004B23E9">
            <w:pPr>
              <w:spacing w:before="9"/>
              <w:rPr>
                <w:rFonts w:ascii="Calibri" w:hAnsi="Calibri" w:cs="Calibri"/>
                <w:b/>
                <w:sz w:val="24"/>
                <w:szCs w:val="24"/>
              </w:rPr>
            </w:pPr>
          </w:p>
        </w:tc>
        <w:tc>
          <w:tcPr>
            <w:tcW w:w="1701" w:type="dxa"/>
            <w:shd w:val="clear" w:color="auto" w:fill="auto"/>
          </w:tcPr>
          <w:p w:rsidR="00C27558" w:rsidRPr="004B23E9" w:rsidRDefault="00C27558" w:rsidP="004B23E9">
            <w:pPr>
              <w:spacing w:before="9"/>
              <w:rPr>
                <w:rFonts w:ascii="Calibri" w:hAnsi="Calibri" w:cs="Calibri"/>
                <w:b/>
                <w:sz w:val="24"/>
                <w:szCs w:val="24"/>
              </w:rPr>
            </w:pPr>
          </w:p>
        </w:tc>
        <w:tc>
          <w:tcPr>
            <w:tcW w:w="1552" w:type="dxa"/>
            <w:shd w:val="clear" w:color="auto" w:fill="auto"/>
          </w:tcPr>
          <w:p w:rsidR="00C27558" w:rsidRPr="004B23E9" w:rsidRDefault="00C27558" w:rsidP="004B23E9">
            <w:pPr>
              <w:spacing w:before="9"/>
              <w:rPr>
                <w:rFonts w:ascii="Calibri" w:hAnsi="Calibri" w:cs="Calibri"/>
                <w:b/>
                <w:sz w:val="24"/>
                <w:szCs w:val="24"/>
              </w:rPr>
            </w:pPr>
          </w:p>
        </w:tc>
      </w:tr>
    </w:tbl>
    <w:p w:rsidR="005A093C" w:rsidRDefault="005A093C" w:rsidP="003E2E35">
      <w:pPr>
        <w:spacing w:before="9"/>
        <w:rPr>
          <w:rFonts w:ascii="Calibri" w:hAnsi="Calibri" w:cs="Calibri"/>
          <w:b/>
          <w:color w:val="C00000"/>
          <w:sz w:val="24"/>
          <w:szCs w:val="24"/>
          <w:u w:val="single"/>
        </w:rPr>
      </w:pPr>
    </w:p>
    <w:tbl>
      <w:tblPr>
        <w:tblpPr w:leftFromText="180" w:rightFromText="180" w:vertAnchor="text" w:horzAnchor="margin" w:tblpXSpec="center" w:tblpY="144"/>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6880"/>
        <w:gridCol w:w="1977"/>
        <w:gridCol w:w="1879"/>
      </w:tblGrid>
      <w:tr w:rsidR="00820F53" w:rsidRPr="00C03D07" w:rsidTr="004B23E9">
        <w:trPr>
          <w:trHeight w:val="263"/>
        </w:trPr>
        <w:tc>
          <w:tcPr>
            <w:tcW w:w="10736" w:type="dxa"/>
            <w:gridSpan w:val="3"/>
          </w:tcPr>
          <w:p w:rsidR="00820F53" w:rsidRPr="00C1676B" w:rsidRDefault="00C86A81" w:rsidP="004B23E9">
            <w:pPr>
              <w:spacing w:before="9"/>
              <w:jc w:val="center"/>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OTHER DEDUCTIONS – ADJUSTMENTS TO INCOME</w:t>
            </w:r>
          </w:p>
        </w:tc>
      </w:tr>
      <w:tr w:rsidR="00820F53" w:rsidRPr="00C03D07" w:rsidTr="004B23E9">
        <w:trPr>
          <w:trHeight w:val="263"/>
        </w:trPr>
        <w:tc>
          <w:tcPr>
            <w:tcW w:w="6880" w:type="dxa"/>
          </w:tcPr>
          <w:p w:rsidR="00820F53" w:rsidRPr="00C03D07" w:rsidRDefault="00C86A81" w:rsidP="004B23E9">
            <w:pPr>
              <w:spacing w:before="9"/>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PARTICULARS</w:t>
            </w:r>
          </w:p>
        </w:tc>
        <w:tc>
          <w:tcPr>
            <w:tcW w:w="1977" w:type="dxa"/>
          </w:tcPr>
          <w:p w:rsidR="00820F53" w:rsidRPr="00C03D07" w:rsidRDefault="00C86A81"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TAXPAYER </w:t>
            </w:r>
          </w:p>
        </w:tc>
        <w:tc>
          <w:tcPr>
            <w:tcW w:w="1879" w:type="dxa"/>
          </w:tcPr>
          <w:p w:rsidR="00820F53" w:rsidRPr="00C03D07" w:rsidRDefault="00C86A81" w:rsidP="004B23E9">
            <w:pPr>
              <w:spacing w:before="9"/>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SPOUSE </w:t>
            </w:r>
          </w:p>
        </w:tc>
      </w:tr>
      <w:tr w:rsidR="00820F53" w:rsidRPr="00C03D07" w:rsidTr="004B23E9">
        <w:trPr>
          <w:trHeight w:val="263"/>
        </w:trPr>
        <w:tc>
          <w:tcPr>
            <w:tcW w:w="6880" w:type="dxa"/>
          </w:tcPr>
          <w:p w:rsidR="00820F53" w:rsidRPr="00C03D07" w:rsidRDefault="00C86A81"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EDUCATOR EXPENSES – ONLY FOR TEACHING PROFESSION ($ 250)</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301"/>
        </w:trPr>
        <w:tc>
          <w:tcPr>
            <w:tcW w:w="6880" w:type="dxa"/>
          </w:tcPr>
          <w:p w:rsidR="00820F53" w:rsidRPr="00C03D07" w:rsidRDefault="00C86A81"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lastRenderedPageBreak/>
              <w:t>HEALTH SAVINGS ACCOUNT CONTRIBUTION</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63"/>
        </w:trPr>
        <w:tc>
          <w:tcPr>
            <w:tcW w:w="6880" w:type="dxa"/>
          </w:tcPr>
          <w:p w:rsidR="00820F53" w:rsidRPr="00C03D07" w:rsidRDefault="00C86A81"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PENALTY ON EARLY WITHDRAWAL OF SAVING</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50"/>
        </w:trPr>
        <w:tc>
          <w:tcPr>
            <w:tcW w:w="6880" w:type="dxa"/>
          </w:tcPr>
          <w:p w:rsidR="00820F53" w:rsidRPr="00C03D07" w:rsidRDefault="00C86A81"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CONTRIBUTION TOWARDS TRADITIONAL IRA FOR 201</w:t>
            </w:r>
            <w:r>
              <w:rPr>
                <w:rFonts w:ascii="Calibri" w:eastAsia="Arial" w:hAnsi="Calibri" w:cs="Calibri"/>
                <w:b/>
                <w:color w:val="002060"/>
                <w:spacing w:val="-3"/>
                <w:w w:val="79"/>
                <w:position w:val="-1"/>
                <w:sz w:val="24"/>
                <w:szCs w:val="24"/>
              </w:rPr>
              <w:t>7</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63"/>
        </w:trPr>
        <w:tc>
          <w:tcPr>
            <w:tcW w:w="6880" w:type="dxa"/>
          </w:tcPr>
          <w:p w:rsidR="00820F53" w:rsidRPr="00C03D07" w:rsidRDefault="00C86A81"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STUDENT LOAN INTEREST DEDUCTION – </w:t>
            </w:r>
            <w:r w:rsidRPr="00C03D07">
              <w:rPr>
                <w:rFonts w:ascii="Calibri" w:eastAsia="Arial" w:hAnsi="Calibri" w:cs="Calibri"/>
                <w:b/>
                <w:color w:val="C00000"/>
                <w:spacing w:val="-3"/>
                <w:w w:val="79"/>
                <w:position w:val="-1"/>
                <w:sz w:val="24"/>
                <w:szCs w:val="24"/>
              </w:rPr>
              <w:t>PROVIDE FORM 1098 E</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75"/>
        </w:trPr>
        <w:tc>
          <w:tcPr>
            <w:tcW w:w="6880" w:type="dxa"/>
          </w:tcPr>
          <w:p w:rsidR="00820F53" w:rsidRPr="00C03D07" w:rsidRDefault="00C86A81"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TUITION &amp; FEES </w:t>
            </w:r>
            <w:r w:rsidRPr="00C03D07">
              <w:rPr>
                <w:rFonts w:ascii="Calibri" w:eastAsia="Arial" w:hAnsi="Calibri" w:cs="Calibri"/>
                <w:b/>
                <w:color w:val="C00000"/>
                <w:spacing w:val="-3"/>
                <w:w w:val="79"/>
                <w:position w:val="-1"/>
                <w:sz w:val="24"/>
                <w:szCs w:val="24"/>
              </w:rPr>
              <w:t>PROVIDE FORM 1098-T</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75"/>
        </w:trPr>
        <w:tc>
          <w:tcPr>
            <w:tcW w:w="6880" w:type="dxa"/>
          </w:tcPr>
          <w:p w:rsidR="00820F53" w:rsidRPr="00C03D07" w:rsidRDefault="00C86A81"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GAMBLING LOSSES</w:t>
            </w:r>
          </w:p>
        </w:tc>
        <w:tc>
          <w:tcPr>
            <w:tcW w:w="1977" w:type="dxa"/>
          </w:tcPr>
          <w:p w:rsidR="00820F53" w:rsidRPr="00C03D07" w:rsidRDefault="00C86A81" w:rsidP="004B23E9">
            <w:pPr>
              <w:spacing w:before="9"/>
              <w:rPr>
                <w:rFonts w:ascii="Calibri" w:hAnsi="Calibri" w:cs="Calibri"/>
                <w:sz w:val="24"/>
                <w:szCs w:val="24"/>
              </w:rPr>
            </w:pPr>
            <w:r>
              <w:rPr>
                <w:rFonts w:ascii="Calibri" w:hAnsi="Calibri" w:cs="Calibri"/>
                <w:sz w:val="24"/>
                <w:szCs w:val="24"/>
              </w:rPr>
              <w:t>900</w:t>
            </w:r>
          </w:p>
        </w:tc>
        <w:tc>
          <w:tcPr>
            <w:tcW w:w="1879" w:type="dxa"/>
          </w:tcPr>
          <w:p w:rsidR="00820F53" w:rsidRPr="00C03D07" w:rsidRDefault="00820F53" w:rsidP="004B23E9">
            <w:pPr>
              <w:spacing w:before="9"/>
              <w:rPr>
                <w:rFonts w:ascii="Calibri" w:hAnsi="Calibri" w:cs="Calibri"/>
                <w:sz w:val="24"/>
                <w:szCs w:val="24"/>
              </w:rPr>
            </w:pPr>
          </w:p>
        </w:tc>
      </w:tr>
    </w:tbl>
    <w:p w:rsidR="00B71F8C" w:rsidRDefault="00B71F8C" w:rsidP="00C27558">
      <w:pPr>
        <w:spacing w:before="9"/>
        <w:rPr>
          <w:rFonts w:ascii="Calibri" w:eastAsia="Arial" w:hAnsi="Calibri" w:cs="Calibri"/>
          <w:b/>
          <w:color w:val="00B0F0"/>
          <w:w w:val="82"/>
          <w:sz w:val="24"/>
          <w:szCs w:val="24"/>
        </w:rPr>
      </w:pPr>
    </w:p>
    <w:p w:rsidR="00CB653F" w:rsidRDefault="00CB653F" w:rsidP="00C27558">
      <w:pPr>
        <w:spacing w:before="9"/>
        <w:rPr>
          <w:rFonts w:ascii="Calibri" w:eastAsia="Arial" w:hAnsi="Calibri" w:cs="Calibri"/>
          <w:b/>
          <w:color w:val="00B0F0"/>
          <w:w w:val="82"/>
          <w:sz w:val="24"/>
          <w:szCs w:val="24"/>
        </w:rPr>
      </w:pPr>
    </w:p>
    <w:p w:rsidR="004416C2" w:rsidRPr="00C1676B" w:rsidRDefault="00C86A81" w:rsidP="00C82D37">
      <w:pPr>
        <w:spacing w:before="9"/>
        <w:outlineLvl w:val="0"/>
        <w:rPr>
          <w:rFonts w:ascii="Calibri" w:eastAsia="Arial" w:hAnsi="Calibri" w:cs="Calibri"/>
          <w:b/>
          <w:color w:val="4F6228" w:themeColor="accent3" w:themeShade="80"/>
          <w:w w:val="82"/>
          <w:sz w:val="24"/>
          <w:szCs w:val="24"/>
        </w:rPr>
      </w:pPr>
      <w:r w:rsidRPr="00C1676B">
        <w:rPr>
          <w:rFonts w:ascii="Calibri" w:eastAsia="Arial" w:hAnsi="Calibri" w:cs="Calibri"/>
          <w:b/>
          <w:color w:val="4F6228" w:themeColor="accent3" w:themeShade="80"/>
          <w:w w:val="82"/>
          <w:sz w:val="24"/>
          <w:szCs w:val="24"/>
        </w:rPr>
        <w:t xml:space="preserve">FOR FBAR/FATCA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126"/>
        <w:gridCol w:w="1694"/>
      </w:tblGrid>
      <w:tr w:rsidR="004416C2" w:rsidRPr="005A2CD3" w:rsidTr="005A2CD3">
        <w:tc>
          <w:tcPr>
            <w:tcW w:w="7196" w:type="dxa"/>
            <w:shd w:val="clear" w:color="auto" w:fill="auto"/>
          </w:tcPr>
          <w:p w:rsidR="004416C2" w:rsidRPr="005A2CD3" w:rsidRDefault="00C86A81"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DID YOU HAVE MORE THAN $10,000 IN YOUR FOREIGN ACCOUNTS AT ANY TIME DURING THE    TAX YEAR 201</w:t>
            </w:r>
            <w:r>
              <w:rPr>
                <w:rFonts w:ascii="Calibri" w:eastAsia="Arial" w:hAnsi="Calibri" w:cs="Calibri"/>
                <w:b/>
                <w:w w:val="82"/>
                <w:sz w:val="24"/>
                <w:szCs w:val="24"/>
              </w:rPr>
              <w:t>8</w:t>
            </w:r>
          </w:p>
        </w:tc>
        <w:tc>
          <w:tcPr>
            <w:tcW w:w="2126" w:type="dxa"/>
            <w:shd w:val="clear" w:color="auto" w:fill="auto"/>
          </w:tcPr>
          <w:p w:rsidR="004416C2" w:rsidRPr="005A2CD3" w:rsidRDefault="00C86A81"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TAX PAYER(NO)</w:t>
            </w:r>
          </w:p>
        </w:tc>
        <w:tc>
          <w:tcPr>
            <w:tcW w:w="1694" w:type="dxa"/>
            <w:shd w:val="clear" w:color="auto" w:fill="auto"/>
          </w:tcPr>
          <w:p w:rsidR="004416C2" w:rsidRPr="005A2CD3" w:rsidRDefault="00C86A81"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SPOUSE (NO)</w:t>
            </w:r>
          </w:p>
        </w:tc>
      </w:tr>
      <w:tr w:rsidR="004416C2" w:rsidRPr="005A2CD3" w:rsidTr="005A2CD3">
        <w:tc>
          <w:tcPr>
            <w:tcW w:w="7196" w:type="dxa"/>
            <w:shd w:val="clear" w:color="auto" w:fill="auto"/>
          </w:tcPr>
          <w:p w:rsidR="004416C2" w:rsidRPr="005A2CD3" w:rsidRDefault="00C86A81"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 xml:space="preserve">DID YOU HAVE MORE THAN $50,000 IN YOUR FOREIGN ACCOUNTS AT ANY TIME DURING THE </w:t>
            </w:r>
          </w:p>
          <w:p w:rsidR="004209A4" w:rsidRPr="005A2CD3" w:rsidRDefault="00C86A81"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TAX YEAR 201</w:t>
            </w:r>
            <w:r>
              <w:rPr>
                <w:rFonts w:ascii="Calibri" w:eastAsia="Arial" w:hAnsi="Calibri" w:cs="Calibri"/>
                <w:b/>
                <w:w w:val="82"/>
                <w:sz w:val="24"/>
                <w:szCs w:val="24"/>
              </w:rPr>
              <w:t>8</w:t>
            </w:r>
          </w:p>
        </w:tc>
        <w:tc>
          <w:tcPr>
            <w:tcW w:w="2126" w:type="dxa"/>
            <w:shd w:val="clear" w:color="auto" w:fill="auto"/>
          </w:tcPr>
          <w:p w:rsidR="004416C2" w:rsidRPr="005A2CD3" w:rsidRDefault="00C86A81" w:rsidP="005A2CD3">
            <w:pPr>
              <w:spacing w:before="9"/>
              <w:rPr>
                <w:rFonts w:ascii="Calibri" w:eastAsia="Arial" w:hAnsi="Calibri" w:cs="Calibri"/>
                <w:b/>
                <w:w w:val="82"/>
                <w:sz w:val="24"/>
                <w:szCs w:val="24"/>
              </w:rPr>
            </w:pPr>
            <w:r>
              <w:rPr>
                <w:rFonts w:ascii="Calibri" w:eastAsia="Arial" w:hAnsi="Calibri" w:cs="Calibri"/>
                <w:b/>
                <w:w w:val="82"/>
                <w:sz w:val="24"/>
                <w:szCs w:val="24"/>
              </w:rPr>
              <w:t>NO</w:t>
            </w:r>
          </w:p>
        </w:tc>
        <w:tc>
          <w:tcPr>
            <w:tcW w:w="1694" w:type="dxa"/>
            <w:shd w:val="clear" w:color="auto" w:fill="auto"/>
          </w:tcPr>
          <w:p w:rsidR="004416C2" w:rsidRPr="005A2CD3" w:rsidRDefault="00C86A81" w:rsidP="005A2CD3">
            <w:pPr>
              <w:spacing w:before="9"/>
              <w:rPr>
                <w:rFonts w:ascii="Calibri" w:eastAsia="Arial" w:hAnsi="Calibri" w:cs="Calibri"/>
                <w:b/>
                <w:w w:val="82"/>
                <w:sz w:val="24"/>
                <w:szCs w:val="24"/>
              </w:rPr>
            </w:pPr>
            <w:r>
              <w:rPr>
                <w:rFonts w:ascii="Calibri" w:eastAsia="Arial" w:hAnsi="Calibri" w:cs="Calibri"/>
                <w:b/>
                <w:w w:val="82"/>
                <w:sz w:val="24"/>
                <w:szCs w:val="24"/>
              </w:rPr>
              <w:t>NO</w:t>
            </w:r>
          </w:p>
        </w:tc>
      </w:tr>
    </w:tbl>
    <w:p w:rsidR="00CB653F" w:rsidRPr="00CB653F" w:rsidRDefault="00CB653F" w:rsidP="00CB653F">
      <w:pPr>
        <w:spacing w:before="9"/>
        <w:jc w:val="both"/>
        <w:rPr>
          <w:rFonts w:ascii="Calibri" w:eastAsia="Arial" w:hAnsi="Calibri" w:cs="Calibri"/>
          <w:w w:val="82"/>
          <w:sz w:val="10"/>
          <w:szCs w:val="24"/>
        </w:rPr>
      </w:pPr>
    </w:p>
    <w:p w:rsidR="004416C2" w:rsidRDefault="00C86A81" w:rsidP="00CB653F">
      <w:pPr>
        <w:spacing w:before="9"/>
        <w:jc w:val="both"/>
        <w:rPr>
          <w:rFonts w:ascii="Calibri" w:eastAsia="Arial" w:hAnsi="Calibri" w:cs="Calibri"/>
          <w:w w:val="82"/>
          <w:sz w:val="24"/>
          <w:szCs w:val="24"/>
        </w:rPr>
      </w:pPr>
      <w:r w:rsidRPr="00CB653F">
        <w:rPr>
          <w:rFonts w:ascii="Calibri" w:eastAsia="Arial" w:hAnsi="Calibri" w:cs="Calibri"/>
          <w:w w:val="82"/>
          <w:sz w:val="24"/>
          <w:szCs w:val="24"/>
        </w:rPr>
        <w:t xml:space="preserve">NOTE: YOU MAY HAVE TO FBAR (FOREIGN BANK ACCOUNT REPORT) BEFORE </w:t>
      </w:r>
      <w:r>
        <w:rPr>
          <w:rFonts w:ascii="Calibri" w:eastAsia="Arial" w:hAnsi="Calibri" w:cs="Calibri"/>
          <w:w w:val="82"/>
          <w:sz w:val="24"/>
          <w:szCs w:val="24"/>
        </w:rPr>
        <w:t>APRIL 17</w:t>
      </w:r>
      <w:r w:rsidRPr="00CB653F">
        <w:rPr>
          <w:rFonts w:ascii="Calibri" w:eastAsia="Arial" w:hAnsi="Calibri" w:cs="Calibri"/>
          <w:w w:val="82"/>
          <w:sz w:val="24"/>
          <w:szCs w:val="24"/>
        </w:rPr>
        <w:t>, 2017 IF THE AGGREGATE OF YOUR BANK ACCOUNTS/SECURITIES ACCOUNTS/OTHER FINANCIAL ACCOUNTS EXCEEDED$10,000 AT A</w:t>
      </w:r>
      <w:r>
        <w:rPr>
          <w:rFonts w:ascii="Calibri" w:eastAsia="Arial" w:hAnsi="Calibri" w:cs="Calibri"/>
          <w:w w:val="82"/>
          <w:sz w:val="24"/>
          <w:szCs w:val="24"/>
        </w:rPr>
        <w:t>NY TIME DURING THE TAX YEAR 2017</w:t>
      </w:r>
      <w:r w:rsidRPr="00CB653F">
        <w:rPr>
          <w:rFonts w:ascii="Calibri" w:eastAsia="Arial" w:hAnsi="Calibri" w:cs="Calibri"/>
          <w:w w:val="82"/>
          <w:sz w:val="24"/>
          <w:szCs w:val="24"/>
        </w:rPr>
        <w:t>.YOU MAY HAVE TO FILE FATCA (FOREIGN ACCOUNT TAX</w:t>
      </w:r>
      <w:r>
        <w:rPr>
          <w:rFonts w:ascii="Calibri" w:eastAsia="Arial" w:hAnsi="Calibri" w:cs="Calibri"/>
          <w:w w:val="82"/>
          <w:sz w:val="24"/>
          <w:szCs w:val="24"/>
        </w:rPr>
        <w:t xml:space="preserve"> COMPLIANCE ACT) BEFORE APRIL 17, 2017</w:t>
      </w:r>
      <w:r w:rsidRPr="00CB653F">
        <w:rPr>
          <w:rFonts w:ascii="Calibri" w:eastAsia="Arial" w:hAnsi="Calibri" w:cs="Calibri"/>
          <w:w w:val="82"/>
          <w:sz w:val="24"/>
          <w:szCs w:val="24"/>
        </w:rPr>
        <w:t xml:space="preserve"> WITH YOUR TAX RETURN IF THE AGGREGATE OF YOUR BANK ACCOUNTS/SECURITIES/OTHER FINANCIAL ACCOUNTS EXCEEDED $50,000 AT A</w:t>
      </w:r>
      <w:r>
        <w:rPr>
          <w:rFonts w:ascii="Calibri" w:eastAsia="Arial" w:hAnsi="Calibri" w:cs="Calibri"/>
          <w:w w:val="82"/>
          <w:sz w:val="24"/>
          <w:szCs w:val="24"/>
        </w:rPr>
        <w:t>NY TIME DURING THE TAX YEAR 2017</w:t>
      </w:r>
      <w:r w:rsidRPr="00CB653F">
        <w:rPr>
          <w:rFonts w:ascii="Calibri" w:eastAsia="Arial" w:hAnsi="Calibri" w:cs="Calibri"/>
          <w:w w:val="82"/>
          <w:sz w:val="24"/>
          <w:szCs w:val="24"/>
        </w:rPr>
        <w:t>.</w:t>
      </w:r>
    </w:p>
    <w:p w:rsidR="001217F1" w:rsidRPr="00CB653F" w:rsidRDefault="001217F1" w:rsidP="00CB653F">
      <w:pPr>
        <w:spacing w:before="9"/>
        <w:jc w:val="both"/>
        <w:rPr>
          <w:rFonts w:ascii="Calibri" w:eastAsia="Arial" w:hAnsi="Calibri" w:cs="Calibri"/>
          <w:w w:val="82"/>
          <w:sz w:val="24"/>
          <w:szCs w:val="24"/>
        </w:rPr>
      </w:pPr>
    </w:p>
    <w:p w:rsidR="00D9503C" w:rsidRPr="00C1676B" w:rsidRDefault="00C86A81" w:rsidP="00C82D37">
      <w:pPr>
        <w:spacing w:before="9"/>
        <w:ind w:left="1440"/>
        <w:outlineLvl w:val="0"/>
        <w:rPr>
          <w:rFonts w:ascii="Calibri" w:hAnsi="Calibri" w:cs="Calibri"/>
          <w:color w:val="4F6228" w:themeColor="accent3" w:themeShade="80"/>
          <w:sz w:val="24"/>
          <w:szCs w:val="24"/>
        </w:rPr>
      </w:pPr>
      <w:r w:rsidRPr="00C1676B">
        <w:rPr>
          <w:rFonts w:ascii="Calibri" w:eastAsia="Arial" w:hAnsi="Calibri" w:cs="Calibri"/>
          <w:b/>
          <w:color w:val="4F6228" w:themeColor="accent3" w:themeShade="80"/>
          <w:w w:val="82"/>
          <w:sz w:val="24"/>
          <w:szCs w:val="24"/>
        </w:rPr>
        <w:t>UPLOAD /EMAIL THE FOLLOWING DOCUMENTS ALONG WITH THE THIS TAX ORGANISER</w:t>
      </w:r>
    </w:p>
    <w:tbl>
      <w:tblPr>
        <w:tblW w:w="0" w:type="auto"/>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6194"/>
        <w:gridCol w:w="3086"/>
      </w:tblGrid>
      <w:tr w:rsidR="00C22C37" w:rsidRPr="00C03D07" w:rsidTr="00C22C37">
        <w:trPr>
          <w:trHeight w:val="318"/>
        </w:trPr>
        <w:tc>
          <w:tcPr>
            <w:tcW w:w="6194" w:type="dxa"/>
          </w:tcPr>
          <w:p w:rsidR="00C22C37" w:rsidRDefault="00C22C37" w:rsidP="003E2E35">
            <w:pPr>
              <w:spacing w:before="19"/>
              <w:ind w:left="82"/>
              <w:rPr>
                <w:rFonts w:ascii="Calibri" w:eastAsia="Arial" w:hAnsi="Calibri" w:cs="Calibri"/>
                <w:spacing w:val="-3"/>
                <w:w w:val="82"/>
                <w:sz w:val="24"/>
                <w:szCs w:val="24"/>
              </w:rPr>
            </w:pPr>
          </w:p>
          <w:p w:rsidR="00C22C37" w:rsidRPr="00BC75A1" w:rsidRDefault="00C86A81" w:rsidP="003E2E35">
            <w:pPr>
              <w:spacing w:before="19"/>
              <w:ind w:left="82"/>
              <w:rPr>
                <w:rFonts w:ascii="Calibri" w:eastAsia="Arial" w:hAnsi="Calibri" w:cs="Calibri"/>
                <w:spacing w:val="-3"/>
                <w:w w:val="82"/>
                <w:sz w:val="24"/>
                <w:szCs w:val="24"/>
              </w:rPr>
            </w:pPr>
            <w:r>
              <w:rPr>
                <w:rFonts w:ascii="Calibri" w:eastAsia="Arial" w:hAnsi="Calibri" w:cs="Calibri"/>
                <w:spacing w:val="-3"/>
                <w:w w:val="82"/>
                <w:sz w:val="24"/>
                <w:szCs w:val="24"/>
              </w:rPr>
              <w:t>DULY FILLED TY-2017</w:t>
            </w:r>
            <w:r w:rsidRPr="00BC75A1">
              <w:rPr>
                <w:rFonts w:ascii="Calibri" w:eastAsia="Arial" w:hAnsi="Calibri" w:cs="Calibri"/>
                <w:spacing w:val="-3"/>
                <w:w w:val="82"/>
                <w:sz w:val="24"/>
                <w:szCs w:val="24"/>
              </w:rPr>
              <w:t xml:space="preserve"> TAX ORGANIZER</w:t>
            </w:r>
          </w:p>
        </w:tc>
        <w:tc>
          <w:tcPr>
            <w:tcW w:w="3086" w:type="dxa"/>
          </w:tcPr>
          <w:p w:rsidR="00C22C37" w:rsidRPr="00C03D07" w:rsidRDefault="00C22C37" w:rsidP="003E2E35">
            <w:pPr>
              <w:spacing w:before="19"/>
              <w:ind w:left="82"/>
              <w:rPr>
                <w:rFonts w:ascii="Calibri" w:eastAsia="Arial" w:hAnsi="Calibri" w:cs="Calibri"/>
                <w:color w:val="000000"/>
                <w:sz w:val="24"/>
                <w:szCs w:val="24"/>
              </w:rPr>
            </w:pPr>
          </w:p>
        </w:tc>
      </w:tr>
      <w:tr w:rsidR="00C22C37" w:rsidRPr="00C03D07" w:rsidTr="00C22C37">
        <w:trPr>
          <w:trHeight w:val="303"/>
        </w:trPr>
        <w:tc>
          <w:tcPr>
            <w:tcW w:w="6194" w:type="dxa"/>
          </w:tcPr>
          <w:p w:rsidR="00C22C37" w:rsidRPr="00C03D07" w:rsidRDefault="00C86A81" w:rsidP="004B23E9">
            <w:pPr>
              <w:spacing w:before="19"/>
              <w:ind w:left="82"/>
              <w:rPr>
                <w:rFonts w:ascii="Calibri" w:eastAsia="Arial" w:hAnsi="Calibri" w:cs="Calibri"/>
                <w:b/>
                <w:color w:val="0070C0"/>
                <w:spacing w:val="-3"/>
                <w:w w:val="82"/>
                <w:sz w:val="24"/>
                <w:szCs w:val="24"/>
              </w:rPr>
            </w:pPr>
            <w:r w:rsidRPr="00C03D07">
              <w:rPr>
                <w:rFonts w:ascii="Calibri" w:eastAsia="Arial" w:hAnsi="Calibri" w:cs="Calibri"/>
                <w:b/>
                <w:color w:val="FF0000"/>
                <w:spacing w:val="-3"/>
                <w:w w:val="82"/>
                <w:sz w:val="24"/>
                <w:szCs w:val="24"/>
              </w:rPr>
              <w:t>W</w:t>
            </w:r>
            <w:r w:rsidRPr="00C03D07">
              <w:rPr>
                <w:rFonts w:ascii="Calibri" w:eastAsia="Arial" w:hAnsi="Calibri" w:cs="Calibri"/>
                <w:b/>
                <w:color w:val="FF0000"/>
                <w:w w:val="82"/>
                <w:sz w:val="24"/>
                <w:szCs w:val="24"/>
              </w:rPr>
              <w:t>-2’S</w:t>
            </w:r>
            <w:r w:rsidRPr="00C03D07">
              <w:rPr>
                <w:rFonts w:ascii="Calibri" w:eastAsia="Arial" w:hAnsi="Calibri" w:cs="Calibri"/>
                <w:color w:val="0070C0"/>
                <w:spacing w:val="-1"/>
                <w:w w:val="82"/>
                <w:sz w:val="24"/>
                <w:szCs w:val="24"/>
              </w:rPr>
              <w:t>:</w:t>
            </w:r>
            <w:r w:rsidRPr="00C03D07">
              <w:rPr>
                <w:rFonts w:ascii="Calibri" w:eastAsia="Arial" w:hAnsi="Calibri" w:cs="Calibri"/>
                <w:color w:val="002060"/>
                <w:spacing w:val="-4"/>
                <w:w w:val="82"/>
                <w:sz w:val="24"/>
                <w:szCs w:val="24"/>
              </w:rPr>
              <w:t>W</w:t>
            </w:r>
            <w:r w:rsidRPr="00C03D07">
              <w:rPr>
                <w:rFonts w:ascii="Calibri" w:eastAsia="Arial" w:hAnsi="Calibri" w:cs="Calibri"/>
                <w:color w:val="002060"/>
                <w:w w:val="82"/>
                <w:sz w:val="24"/>
                <w:szCs w:val="24"/>
              </w:rPr>
              <w:t>AGES/SALARIESFROMAL</w:t>
            </w:r>
            <w:r w:rsidRPr="00C03D07">
              <w:rPr>
                <w:rFonts w:ascii="Calibri" w:eastAsia="Arial" w:hAnsi="Calibri" w:cs="Calibri"/>
                <w:color w:val="002060"/>
                <w:spacing w:val="-4"/>
                <w:w w:val="82"/>
                <w:sz w:val="24"/>
                <w:szCs w:val="24"/>
              </w:rPr>
              <w:t>L</w:t>
            </w:r>
            <w:r w:rsidRPr="00C03D07">
              <w:rPr>
                <w:rFonts w:ascii="Calibri" w:eastAsia="Arial" w:hAnsi="Calibri" w:cs="Calibri"/>
                <w:color w:val="002060"/>
                <w:w w:val="82"/>
                <w:sz w:val="24"/>
                <w:szCs w:val="24"/>
              </w:rPr>
              <w:t>EMPLOYERS – UPLOAD DOCUMENTS</w:t>
            </w:r>
          </w:p>
        </w:tc>
        <w:tc>
          <w:tcPr>
            <w:tcW w:w="3086" w:type="dxa"/>
          </w:tcPr>
          <w:p w:rsidR="00C22C37" w:rsidRPr="00C03D07" w:rsidRDefault="00C22C37" w:rsidP="003E2E35">
            <w:pPr>
              <w:spacing w:before="23"/>
              <w:ind w:left="82"/>
              <w:rPr>
                <w:rFonts w:ascii="Calibri" w:eastAsia="Arial" w:hAnsi="Calibri" w:cs="Calibri"/>
                <w:color w:val="000000"/>
                <w:sz w:val="24"/>
                <w:szCs w:val="24"/>
              </w:rPr>
            </w:pPr>
          </w:p>
        </w:tc>
      </w:tr>
      <w:tr w:rsidR="00C22C37" w:rsidRPr="00C03D07" w:rsidTr="00C22C37">
        <w:trPr>
          <w:trHeight w:val="304"/>
        </w:trPr>
        <w:tc>
          <w:tcPr>
            <w:tcW w:w="6194" w:type="dxa"/>
          </w:tcPr>
          <w:p w:rsidR="00C22C37" w:rsidRPr="00C03D07" w:rsidRDefault="00C86A81" w:rsidP="004B23E9">
            <w:pPr>
              <w:spacing w:before="23"/>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1099-INT &amp;1099-DIV</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INTEREST &amp; DIVIDENDS FOR ALL ACCOUNTS</w:t>
            </w:r>
          </w:p>
        </w:tc>
        <w:tc>
          <w:tcPr>
            <w:tcW w:w="3086" w:type="dxa"/>
          </w:tcPr>
          <w:p w:rsidR="00C22C37" w:rsidRPr="00C03D07" w:rsidRDefault="00C22C37" w:rsidP="003E2E35">
            <w:pPr>
              <w:spacing w:before="28"/>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C86A81" w:rsidP="004B23E9">
            <w:pPr>
              <w:spacing w:before="28"/>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1099-B</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SALES OF SECURITIES, MUTUAL FUNDS, ETC.</w:t>
            </w:r>
          </w:p>
        </w:tc>
        <w:tc>
          <w:tcPr>
            <w:tcW w:w="3086" w:type="dxa"/>
          </w:tcPr>
          <w:p w:rsidR="00C22C37" w:rsidRPr="00C03D07" w:rsidRDefault="00C22C37" w:rsidP="003E2E35">
            <w:pPr>
              <w:spacing w:before="33"/>
              <w:ind w:left="82"/>
              <w:rPr>
                <w:rFonts w:ascii="Calibri" w:eastAsia="Arial" w:hAnsi="Calibri" w:cs="Calibri"/>
                <w:color w:val="000000"/>
                <w:sz w:val="24"/>
                <w:szCs w:val="24"/>
              </w:rPr>
            </w:pPr>
          </w:p>
        </w:tc>
      </w:tr>
      <w:tr w:rsidR="00C22C37" w:rsidRPr="00C03D07" w:rsidTr="00C22C37">
        <w:trPr>
          <w:trHeight w:val="303"/>
        </w:trPr>
        <w:tc>
          <w:tcPr>
            <w:tcW w:w="6194" w:type="dxa"/>
          </w:tcPr>
          <w:p w:rsidR="00C22C37" w:rsidRPr="00C03D07" w:rsidRDefault="00C86A81" w:rsidP="004B23E9">
            <w:pPr>
              <w:spacing w:before="33"/>
              <w:ind w:left="82"/>
              <w:rPr>
                <w:rFonts w:ascii="Calibri" w:eastAsia="Arial" w:hAnsi="Calibri" w:cs="Calibri"/>
                <w:b/>
                <w:color w:val="0070C0"/>
                <w:spacing w:val="-8"/>
                <w:w w:val="82"/>
                <w:sz w:val="24"/>
                <w:szCs w:val="24"/>
              </w:rPr>
            </w:pPr>
            <w:r w:rsidRPr="00C03D07">
              <w:rPr>
                <w:rFonts w:ascii="Calibri" w:eastAsia="Arial" w:hAnsi="Calibri" w:cs="Calibri"/>
                <w:b/>
                <w:color w:val="FF0000"/>
                <w:spacing w:val="-8"/>
                <w:w w:val="82"/>
                <w:sz w:val="24"/>
                <w:szCs w:val="24"/>
              </w:rPr>
              <w:t>Y</w:t>
            </w:r>
            <w:r w:rsidRPr="00C03D07">
              <w:rPr>
                <w:rFonts w:ascii="Calibri" w:eastAsia="Arial" w:hAnsi="Calibri" w:cs="Calibri"/>
                <w:b/>
                <w:color w:val="FF0000"/>
                <w:w w:val="82"/>
                <w:sz w:val="24"/>
                <w:szCs w:val="24"/>
              </w:rPr>
              <w:t>EAR-END</w:t>
            </w:r>
            <w:r w:rsidRPr="00C03D07">
              <w:rPr>
                <w:rFonts w:ascii="Calibri" w:eastAsia="Arial" w:hAnsi="Calibri" w:cs="Calibri"/>
                <w:color w:val="0070C0"/>
                <w:spacing w:val="-2"/>
                <w:w w:val="82"/>
                <w:sz w:val="24"/>
                <w:szCs w:val="24"/>
              </w:rPr>
              <w:t>:</w:t>
            </w:r>
            <w:r w:rsidRPr="00C03D07">
              <w:rPr>
                <w:rFonts w:ascii="Calibri" w:eastAsia="Arial" w:hAnsi="Calibri" w:cs="Calibri"/>
                <w:color w:val="002060"/>
                <w:w w:val="82"/>
                <w:sz w:val="24"/>
                <w:szCs w:val="24"/>
              </w:rPr>
              <w:t>INVESTMENT STATEMENTS, MUTUAL FUND SUPPLEMENTAL INFORMATION</w:t>
            </w:r>
          </w:p>
        </w:tc>
        <w:tc>
          <w:tcPr>
            <w:tcW w:w="3086" w:type="dxa"/>
          </w:tcPr>
          <w:p w:rsidR="00C22C37" w:rsidRPr="00C03D07" w:rsidRDefault="00C22C37" w:rsidP="003E2E35">
            <w:pPr>
              <w:spacing w:before="38"/>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C86A81" w:rsidP="003E2E35">
            <w:pPr>
              <w:spacing w:before="43"/>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1099-R</w:t>
            </w:r>
            <w:r w:rsidRPr="00C03D07">
              <w:rPr>
                <w:rFonts w:ascii="Calibri" w:eastAsia="Arial" w:hAnsi="Calibri" w:cs="Calibri"/>
                <w:color w:val="002060"/>
                <w:w w:val="82"/>
                <w:sz w:val="24"/>
                <w:szCs w:val="24"/>
              </w:rPr>
              <w:t>: INCOME FROM PENSION, IRAS ANDANNUITIES</w:t>
            </w:r>
          </w:p>
        </w:tc>
        <w:tc>
          <w:tcPr>
            <w:tcW w:w="3086" w:type="dxa"/>
          </w:tcPr>
          <w:p w:rsidR="00C22C37" w:rsidRPr="00C03D07" w:rsidRDefault="00C22C37" w:rsidP="003E2E35">
            <w:pPr>
              <w:spacing w:before="43"/>
              <w:ind w:left="82"/>
              <w:rPr>
                <w:rFonts w:ascii="Calibri" w:eastAsia="Arial" w:hAnsi="Calibri" w:cs="Calibri"/>
                <w:color w:val="000000"/>
                <w:sz w:val="24"/>
                <w:szCs w:val="24"/>
              </w:rPr>
            </w:pPr>
          </w:p>
        </w:tc>
      </w:tr>
      <w:tr w:rsidR="00C22C37" w:rsidRPr="00C03D07" w:rsidTr="00C22C37">
        <w:trPr>
          <w:trHeight w:val="303"/>
        </w:trPr>
        <w:tc>
          <w:tcPr>
            <w:tcW w:w="6194" w:type="dxa"/>
          </w:tcPr>
          <w:p w:rsidR="00C22C37" w:rsidRPr="00C03D07" w:rsidRDefault="00C86A81" w:rsidP="003E2E35">
            <w:pPr>
              <w:spacing w:before="48"/>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1099-G</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UNEMPLOYMENT COMPENSATION/STATE INCOME TAX REFUND</w:t>
            </w:r>
          </w:p>
        </w:tc>
        <w:tc>
          <w:tcPr>
            <w:tcW w:w="3086" w:type="dxa"/>
          </w:tcPr>
          <w:p w:rsidR="00C22C37" w:rsidRPr="00C03D07" w:rsidRDefault="00C22C37" w:rsidP="003E2E35">
            <w:pPr>
              <w:spacing w:before="48"/>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C86A81" w:rsidP="003E2E35">
            <w:pPr>
              <w:spacing w:before="52"/>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K-1</w:t>
            </w:r>
            <w:r w:rsidRPr="00C03D07">
              <w:rPr>
                <w:rFonts w:ascii="Calibri" w:eastAsia="Arial" w:hAnsi="Calibri" w:cs="Calibri"/>
                <w:color w:val="0070C0"/>
                <w:spacing w:val="-4"/>
                <w:w w:val="82"/>
                <w:sz w:val="24"/>
                <w:szCs w:val="24"/>
              </w:rPr>
              <w:t>:</w:t>
            </w:r>
            <w:r w:rsidRPr="00C03D07">
              <w:rPr>
                <w:rFonts w:ascii="Calibri" w:eastAsia="Arial" w:hAnsi="Calibri" w:cs="Calibri"/>
                <w:color w:val="002060"/>
                <w:w w:val="82"/>
                <w:sz w:val="24"/>
                <w:szCs w:val="24"/>
              </w:rPr>
              <w:t>PARTNERSHIPS,</w:t>
            </w:r>
            <w:r w:rsidRPr="00C03D07">
              <w:rPr>
                <w:rFonts w:ascii="Calibri" w:eastAsia="Arial" w:hAnsi="Calibri" w:cs="Calibri"/>
                <w:color w:val="002060"/>
                <w:spacing w:val="-4"/>
                <w:w w:val="82"/>
                <w:sz w:val="24"/>
                <w:szCs w:val="24"/>
              </w:rPr>
              <w:t>T</w:t>
            </w:r>
            <w:r w:rsidRPr="00C03D07">
              <w:rPr>
                <w:rFonts w:ascii="Calibri" w:eastAsia="Arial" w:hAnsi="Calibri" w:cs="Calibri"/>
                <w:color w:val="002060"/>
                <w:w w:val="82"/>
                <w:sz w:val="24"/>
                <w:szCs w:val="24"/>
              </w:rPr>
              <w:t>RUSTS,ESTATES AND S-CORPORATIONS</w:t>
            </w:r>
          </w:p>
        </w:tc>
        <w:tc>
          <w:tcPr>
            <w:tcW w:w="3086" w:type="dxa"/>
          </w:tcPr>
          <w:p w:rsidR="00C22C37" w:rsidRPr="00C03D07" w:rsidRDefault="00C22C37" w:rsidP="003E2E35">
            <w:pPr>
              <w:spacing w:before="52"/>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C86A81" w:rsidP="003E2E35">
            <w:pPr>
              <w:spacing w:before="57"/>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LAST PAYSTUBS</w:t>
            </w:r>
            <w:r w:rsidRPr="00C03D07">
              <w:rPr>
                <w:rFonts w:ascii="Calibri" w:eastAsia="Arial" w:hAnsi="Calibri" w:cs="Calibri"/>
                <w:color w:val="002060"/>
                <w:w w:val="82"/>
                <w:sz w:val="24"/>
                <w:szCs w:val="24"/>
              </w:rPr>
              <w:t>OF THE YEAR FROMAL</w:t>
            </w:r>
            <w:r w:rsidRPr="00C03D07">
              <w:rPr>
                <w:rFonts w:ascii="Calibri" w:eastAsia="Arial" w:hAnsi="Calibri" w:cs="Calibri"/>
                <w:color w:val="002060"/>
                <w:spacing w:val="-4"/>
                <w:w w:val="82"/>
                <w:sz w:val="24"/>
                <w:szCs w:val="24"/>
              </w:rPr>
              <w:t>L</w:t>
            </w:r>
            <w:r w:rsidRPr="00C03D07">
              <w:rPr>
                <w:rFonts w:ascii="Calibri" w:eastAsia="Arial" w:hAnsi="Calibri" w:cs="Calibri"/>
                <w:color w:val="002060"/>
                <w:w w:val="82"/>
                <w:sz w:val="24"/>
                <w:szCs w:val="24"/>
              </w:rPr>
              <w:t>EMPLOYERS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C86A81" w:rsidP="003B60F5">
            <w:pPr>
              <w:spacing w:before="19"/>
              <w:ind w:left="82"/>
              <w:rPr>
                <w:rFonts w:ascii="Calibri" w:eastAsia="Arial" w:hAnsi="Calibri" w:cs="Calibri"/>
                <w:color w:val="00B0F0"/>
                <w:sz w:val="24"/>
                <w:szCs w:val="24"/>
              </w:rPr>
            </w:pPr>
            <w:r w:rsidRPr="00C03D07">
              <w:rPr>
                <w:rFonts w:ascii="Calibri" w:eastAsia="Arial" w:hAnsi="Calibri" w:cs="Calibri"/>
                <w:b/>
                <w:color w:val="FF0000"/>
                <w:w w:val="82"/>
                <w:sz w:val="24"/>
                <w:szCs w:val="24"/>
              </w:rPr>
              <w:t>1099-SSA/ 1099-RRB</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SOCIAL SECURITY ANDRAILROAD RETIREMENT BENEFITS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C86A81" w:rsidP="003B60F5">
            <w:pPr>
              <w:spacing w:before="23"/>
              <w:ind w:left="82"/>
              <w:rPr>
                <w:rFonts w:ascii="Calibri" w:eastAsia="Arial" w:hAnsi="Calibri" w:cs="Calibri"/>
                <w:color w:val="4F81BD"/>
                <w:sz w:val="24"/>
                <w:szCs w:val="24"/>
              </w:rPr>
            </w:pPr>
            <w:r w:rsidRPr="00C03D07">
              <w:rPr>
                <w:rFonts w:ascii="Calibri" w:eastAsia="Arial" w:hAnsi="Calibri" w:cs="Calibri"/>
                <w:b/>
                <w:color w:val="002060"/>
                <w:w w:val="82"/>
                <w:sz w:val="24"/>
                <w:szCs w:val="24"/>
              </w:rPr>
              <w:t>SCHOLARSHIPS, FELLOWSHIPS AND GRANTS</w:t>
            </w:r>
            <w:r w:rsidRPr="00C03D07">
              <w:rPr>
                <w:rFonts w:ascii="Calibri" w:eastAsia="Arial" w:hAnsi="Calibri" w:cs="Calibri"/>
                <w:b/>
                <w:color w:val="FF0000"/>
                <w:w w:val="82"/>
                <w:sz w:val="24"/>
                <w:szCs w:val="24"/>
              </w:rPr>
              <w:t>FORM 1042 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C86A81" w:rsidP="003B60F5">
            <w:pPr>
              <w:spacing w:before="28"/>
              <w:ind w:left="82"/>
              <w:rPr>
                <w:rFonts w:ascii="Calibri" w:eastAsia="Arial" w:hAnsi="Calibri" w:cs="Calibri"/>
                <w:color w:val="4F81BD"/>
                <w:sz w:val="24"/>
                <w:szCs w:val="24"/>
              </w:rPr>
            </w:pPr>
            <w:r w:rsidRPr="00C03D07">
              <w:rPr>
                <w:rFonts w:ascii="Calibri" w:eastAsia="Arial" w:hAnsi="Calibri" w:cs="Calibri"/>
                <w:b/>
                <w:color w:val="002060"/>
                <w:w w:val="82"/>
                <w:sz w:val="24"/>
                <w:szCs w:val="24"/>
              </w:rPr>
              <w:t xml:space="preserve">FOREIGN TAX CERTIFICATE </w:t>
            </w:r>
            <w:r w:rsidRPr="00C03D07">
              <w:rPr>
                <w:rFonts w:ascii="Calibri" w:eastAsia="Arial" w:hAnsi="Calibri" w:cs="Calibri"/>
                <w:b/>
                <w:color w:val="FF0000"/>
                <w:w w:val="82"/>
                <w:sz w:val="24"/>
                <w:szCs w:val="24"/>
              </w:rPr>
              <w:t xml:space="preserve">( IF YOU MADE ANY INCOME </w:t>
            </w:r>
            <w:r>
              <w:rPr>
                <w:rFonts w:ascii="Calibri" w:eastAsia="Arial" w:hAnsi="Calibri" w:cs="Calibri"/>
                <w:b/>
                <w:color w:val="FF0000"/>
                <w:w w:val="82"/>
                <w:sz w:val="24"/>
                <w:szCs w:val="24"/>
              </w:rPr>
              <w:t>FROM FOREIGN COUNTRY DURING 2017</w:t>
            </w:r>
            <w:r w:rsidRPr="00C03D07">
              <w:rPr>
                <w:rFonts w:ascii="Calibri" w:eastAsia="Arial" w:hAnsi="Calibri" w:cs="Calibri"/>
                <w:b/>
                <w:color w:val="FF0000"/>
                <w:w w:val="82"/>
                <w:sz w:val="24"/>
                <w:szCs w:val="24"/>
              </w:rPr>
              <w:t>)</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C86A81" w:rsidP="003B60F5">
            <w:pPr>
              <w:spacing w:before="33"/>
              <w:ind w:left="82"/>
              <w:rPr>
                <w:rFonts w:ascii="Calibri" w:eastAsia="Arial" w:hAnsi="Calibri" w:cs="Calibri"/>
                <w:color w:val="002060"/>
                <w:sz w:val="24"/>
                <w:szCs w:val="24"/>
              </w:rPr>
            </w:pPr>
            <w:r w:rsidRPr="00C03D07">
              <w:rPr>
                <w:rFonts w:ascii="Calibri" w:eastAsia="Arial" w:hAnsi="Calibri" w:cs="Calibri"/>
                <w:b/>
                <w:color w:val="002060"/>
                <w:spacing w:val="-8"/>
                <w:w w:val="82"/>
                <w:sz w:val="24"/>
                <w:szCs w:val="24"/>
              </w:rPr>
              <w:t>DISABILITY AND SICK PAY</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C86A81" w:rsidP="003B60F5">
            <w:pPr>
              <w:spacing w:before="38"/>
              <w:ind w:left="82"/>
              <w:rPr>
                <w:rFonts w:ascii="Calibri" w:eastAsia="Arial" w:hAnsi="Calibri" w:cs="Calibri"/>
                <w:b/>
                <w:color w:val="002060"/>
                <w:w w:val="82"/>
                <w:sz w:val="24"/>
                <w:szCs w:val="24"/>
              </w:rPr>
            </w:pPr>
            <w:r w:rsidRPr="00C03D07">
              <w:rPr>
                <w:rFonts w:ascii="Calibri" w:eastAsia="Arial" w:hAnsi="Calibri" w:cs="Calibri"/>
                <w:b/>
                <w:color w:val="002060"/>
                <w:w w:val="82"/>
                <w:sz w:val="24"/>
                <w:szCs w:val="24"/>
              </w:rPr>
              <w:t xml:space="preserve">GAMBLING WINNINGS </w:t>
            </w:r>
          </w:p>
          <w:p w:rsidR="00C22C37" w:rsidRPr="00C03D07" w:rsidRDefault="00C86A81" w:rsidP="003B60F5">
            <w:pPr>
              <w:spacing w:before="38"/>
              <w:ind w:left="82"/>
              <w:rPr>
                <w:rFonts w:ascii="Calibri" w:eastAsia="Arial" w:hAnsi="Calibri" w:cs="Calibri"/>
                <w:color w:val="FF0000"/>
                <w:sz w:val="24"/>
                <w:szCs w:val="24"/>
              </w:rPr>
            </w:pPr>
            <w:r w:rsidRPr="00C03D07">
              <w:rPr>
                <w:rFonts w:ascii="Calibri" w:eastAsia="Arial" w:hAnsi="Calibri" w:cs="Calibri"/>
                <w:b/>
                <w:color w:val="FF0000"/>
                <w:w w:val="82"/>
                <w:sz w:val="24"/>
                <w:szCs w:val="24"/>
              </w:rPr>
              <w:lastRenderedPageBreak/>
              <w:t xml:space="preserve">FORM W-2G </w:t>
            </w:r>
            <w:r w:rsidRPr="00C03D07">
              <w:rPr>
                <w:rFonts w:ascii="Calibri" w:eastAsia="Arial" w:hAnsi="Calibri" w:cs="Calibri"/>
                <w:b/>
                <w:color w:val="002060"/>
                <w:w w:val="82"/>
                <w:sz w:val="24"/>
                <w:szCs w:val="24"/>
              </w:rPr>
              <w:t>– INCOME FROM GAMBLING</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C86A81" w:rsidP="003B60F5">
            <w:pPr>
              <w:spacing w:before="43"/>
              <w:ind w:left="82"/>
              <w:rPr>
                <w:rFonts w:ascii="Calibri" w:eastAsia="Arial" w:hAnsi="Calibri" w:cs="Calibri"/>
                <w:color w:val="002060"/>
                <w:sz w:val="24"/>
                <w:szCs w:val="24"/>
              </w:rPr>
            </w:pPr>
            <w:r w:rsidRPr="00C03D07">
              <w:rPr>
                <w:rFonts w:ascii="Calibri" w:eastAsia="Arial" w:hAnsi="Calibri" w:cs="Calibri"/>
                <w:b/>
                <w:color w:val="002060"/>
                <w:w w:val="82"/>
                <w:sz w:val="24"/>
                <w:szCs w:val="24"/>
              </w:rPr>
              <w:lastRenderedPageBreak/>
              <w:t>PRIZES AND AWARDS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C86A81" w:rsidP="003B60F5">
            <w:pPr>
              <w:spacing w:before="48"/>
              <w:ind w:left="82"/>
              <w:rPr>
                <w:rFonts w:ascii="Calibri" w:eastAsia="Arial" w:hAnsi="Calibri" w:cs="Calibri"/>
                <w:color w:val="002060"/>
                <w:sz w:val="24"/>
                <w:szCs w:val="24"/>
              </w:rPr>
            </w:pPr>
            <w:r w:rsidRPr="00C03D07">
              <w:rPr>
                <w:rFonts w:ascii="Calibri" w:eastAsia="Arial" w:hAnsi="Calibri" w:cs="Calibri"/>
                <w:b/>
                <w:color w:val="002060"/>
                <w:w w:val="82"/>
                <w:sz w:val="24"/>
                <w:szCs w:val="24"/>
              </w:rPr>
              <w:t>RENTAL INCOME (IF ANY) INDIA OR USA</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C86A81" w:rsidP="003B60F5">
            <w:pPr>
              <w:spacing w:before="52"/>
              <w:ind w:left="82"/>
              <w:rPr>
                <w:rFonts w:ascii="Calibri" w:eastAsia="Arial" w:hAnsi="Calibri" w:cs="Calibri"/>
                <w:color w:val="002060"/>
                <w:sz w:val="24"/>
                <w:szCs w:val="24"/>
              </w:rPr>
            </w:pPr>
            <w:r w:rsidRPr="00C03D07">
              <w:rPr>
                <w:rFonts w:ascii="Calibri" w:eastAsia="Arial" w:hAnsi="Calibri" w:cs="Calibri"/>
                <w:b/>
                <w:color w:val="002060"/>
                <w:spacing w:val="-3"/>
                <w:w w:val="82"/>
                <w:sz w:val="24"/>
                <w:szCs w:val="24"/>
              </w:rPr>
              <w:t>ALIMONY RECEIVED (IF ANY)</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C86A81" w:rsidP="003B60F5">
            <w:pPr>
              <w:spacing w:before="57"/>
              <w:ind w:left="82"/>
              <w:rPr>
                <w:rFonts w:ascii="Calibri" w:eastAsia="Arial" w:hAnsi="Calibri" w:cs="Calibri"/>
                <w:color w:val="002060"/>
                <w:sz w:val="24"/>
                <w:szCs w:val="24"/>
              </w:rPr>
            </w:pPr>
            <w:r w:rsidRPr="00C03D07">
              <w:rPr>
                <w:rFonts w:ascii="Calibri" w:eastAsia="Arial" w:hAnsi="Calibri" w:cs="Calibri"/>
                <w:b/>
                <w:color w:val="002060"/>
                <w:w w:val="82"/>
                <w:sz w:val="24"/>
                <w:szCs w:val="24"/>
              </w:rPr>
              <w:t>OTHERS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bl>
    <w:p w:rsidR="005A2CD3" w:rsidRPr="005A2CD3" w:rsidRDefault="005A2CD3" w:rsidP="005A2CD3">
      <w:pPr>
        <w:rPr>
          <w:vanish/>
        </w:rPr>
      </w:pPr>
    </w:p>
    <w:tbl>
      <w:tblPr>
        <w:tblpPr w:leftFromText="180" w:rightFromText="180" w:vertAnchor="text" w:horzAnchor="margin" w:tblpY="810"/>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tblPr>
      <w:tblGrid>
        <w:gridCol w:w="738"/>
        <w:gridCol w:w="2617"/>
        <w:gridCol w:w="4532"/>
        <w:gridCol w:w="2705"/>
      </w:tblGrid>
      <w:tr w:rsidR="004416C2" w:rsidRPr="00C03D07" w:rsidTr="004416C2">
        <w:trPr>
          <w:trHeight w:val="269"/>
        </w:trPr>
        <w:tc>
          <w:tcPr>
            <w:tcW w:w="10592" w:type="dxa"/>
            <w:gridSpan w:val="4"/>
          </w:tcPr>
          <w:p w:rsidR="004416C2" w:rsidRPr="00C1676B" w:rsidRDefault="00C86A81" w:rsidP="004416C2">
            <w:pPr>
              <w:spacing w:before="9"/>
              <w:rPr>
                <w:rFonts w:ascii="Calibri" w:eastAsia="Arial" w:hAnsi="Calibri" w:cs="Calibri"/>
                <w:b/>
                <w:color w:val="4F6228" w:themeColor="accent3" w:themeShade="80"/>
                <w:spacing w:val="-3"/>
                <w:w w:val="79"/>
                <w:position w:val="-1"/>
                <w:sz w:val="24"/>
                <w:szCs w:val="24"/>
              </w:rPr>
            </w:pPr>
            <w:r w:rsidRPr="00C1676B">
              <w:rPr>
                <w:rFonts w:ascii="Calibri" w:eastAsia="Arial" w:hAnsi="Calibri" w:cs="Calibri"/>
                <w:b/>
                <w:color w:val="4F6228" w:themeColor="accent3" w:themeShade="80"/>
                <w:spacing w:val="-3"/>
                <w:w w:val="79"/>
                <w:position w:val="-1"/>
                <w:sz w:val="24"/>
                <w:szCs w:val="24"/>
              </w:rPr>
              <w:t xml:space="preserve">REFER A FRIEND(S) TO GET REFERRAL BONUS@ $ 10 FOR EACH PAID CLIENT TO US. </w:t>
            </w:r>
          </w:p>
        </w:tc>
      </w:tr>
      <w:tr w:rsidR="004416C2" w:rsidRPr="00C03D07" w:rsidTr="004416C2">
        <w:trPr>
          <w:trHeight w:val="269"/>
        </w:trPr>
        <w:tc>
          <w:tcPr>
            <w:tcW w:w="738" w:type="dxa"/>
          </w:tcPr>
          <w:p w:rsidR="004416C2" w:rsidRPr="00C03D07" w:rsidRDefault="00C86A81"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 NO</w:t>
            </w:r>
          </w:p>
        </w:tc>
        <w:tc>
          <w:tcPr>
            <w:tcW w:w="2617" w:type="dxa"/>
          </w:tcPr>
          <w:p w:rsidR="004416C2" w:rsidRPr="00C03D07" w:rsidRDefault="00C86A81"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FRIEND(S) NAME</w:t>
            </w:r>
          </w:p>
        </w:tc>
        <w:tc>
          <w:tcPr>
            <w:tcW w:w="4532" w:type="dxa"/>
          </w:tcPr>
          <w:p w:rsidR="004416C2" w:rsidRPr="00C03D07" w:rsidRDefault="00C86A81"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FRIENDS E-MAIL ID</w:t>
            </w:r>
          </w:p>
        </w:tc>
        <w:tc>
          <w:tcPr>
            <w:tcW w:w="2705" w:type="dxa"/>
          </w:tcPr>
          <w:p w:rsidR="004416C2" w:rsidRPr="00C03D07" w:rsidRDefault="00C86A81"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CONTACT NUMBER</w:t>
            </w:r>
          </w:p>
        </w:tc>
      </w:tr>
      <w:tr w:rsidR="004416C2" w:rsidRPr="00C03D07" w:rsidTr="004416C2">
        <w:trPr>
          <w:trHeight w:val="269"/>
        </w:trPr>
        <w:tc>
          <w:tcPr>
            <w:tcW w:w="738" w:type="dxa"/>
          </w:tcPr>
          <w:p w:rsidR="004416C2" w:rsidRPr="00C03D07" w:rsidRDefault="00C86A81"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1</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C86A81"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C86A81"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3</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C86A81"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4</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C86A81"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5</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C86A81"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6</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10592" w:type="dxa"/>
            <w:gridSpan w:val="4"/>
          </w:tcPr>
          <w:p w:rsidR="004416C2" w:rsidRPr="00C03D07" w:rsidRDefault="004416C2" w:rsidP="004416C2">
            <w:pPr>
              <w:spacing w:before="9"/>
              <w:rPr>
                <w:rFonts w:ascii="Calibri" w:hAnsi="Calibri" w:cs="Calibri"/>
                <w:color w:val="FF0000"/>
                <w:sz w:val="24"/>
                <w:szCs w:val="24"/>
              </w:rPr>
            </w:pPr>
          </w:p>
        </w:tc>
      </w:tr>
    </w:tbl>
    <w:p w:rsidR="00830FBB" w:rsidRPr="00C03D07" w:rsidRDefault="00830FBB" w:rsidP="00830FBB">
      <w:pPr>
        <w:rPr>
          <w:rFonts w:ascii="Calibri" w:hAnsi="Calibri" w:cs="Calibri"/>
          <w:vanish/>
          <w:sz w:val="24"/>
          <w:szCs w:val="24"/>
        </w:rPr>
      </w:pPr>
    </w:p>
    <w:p w:rsidR="00F41DE1" w:rsidRPr="00C03D07" w:rsidRDefault="00F41DE1" w:rsidP="003E2E35">
      <w:pPr>
        <w:ind w:right="1307"/>
        <w:rPr>
          <w:rFonts w:ascii="Calibri" w:eastAsia="Arial" w:hAnsi="Calibri" w:cs="Calibri"/>
          <w:color w:val="FF0000"/>
          <w:w w:val="82"/>
          <w:sz w:val="24"/>
          <w:szCs w:val="24"/>
        </w:rPr>
      </w:pPr>
    </w:p>
    <w:p w:rsidR="00EF7F62" w:rsidRDefault="00EF7F62" w:rsidP="003E2E35">
      <w:pPr>
        <w:ind w:right="1307"/>
        <w:rPr>
          <w:rFonts w:ascii="Calibri" w:eastAsia="Arial" w:hAnsi="Calibri" w:cs="Calibri"/>
          <w:color w:val="FF0000"/>
          <w:w w:val="82"/>
          <w:sz w:val="24"/>
          <w:szCs w:val="24"/>
        </w:rPr>
      </w:pPr>
    </w:p>
    <w:p w:rsidR="00335914" w:rsidRDefault="00335914" w:rsidP="00C82D37">
      <w:pPr>
        <w:ind w:right="-56"/>
        <w:jc w:val="center"/>
        <w:outlineLvl w:val="0"/>
        <w:rPr>
          <w:rFonts w:ascii="Calibri" w:eastAsia="Arial" w:hAnsi="Calibri" w:cs="Calibri"/>
          <w:b/>
          <w:color w:val="FF0000"/>
          <w:spacing w:val="-3"/>
          <w:w w:val="79"/>
          <w:position w:val="-1"/>
          <w:sz w:val="24"/>
          <w:szCs w:val="24"/>
          <w:u w:val="single"/>
        </w:rPr>
      </w:pPr>
    </w:p>
    <w:p w:rsidR="00335914" w:rsidRDefault="00335914" w:rsidP="00C82D37">
      <w:pPr>
        <w:ind w:right="-56"/>
        <w:jc w:val="center"/>
        <w:outlineLvl w:val="0"/>
        <w:rPr>
          <w:rFonts w:ascii="Calibri" w:eastAsia="Arial" w:hAnsi="Calibri" w:cs="Calibri"/>
          <w:b/>
          <w:color w:val="FF0000"/>
          <w:spacing w:val="-3"/>
          <w:w w:val="79"/>
          <w:position w:val="-1"/>
          <w:sz w:val="24"/>
          <w:szCs w:val="24"/>
          <w:u w:val="single"/>
        </w:rPr>
      </w:pPr>
    </w:p>
    <w:p w:rsidR="00335914" w:rsidRDefault="00335914" w:rsidP="00C82D37">
      <w:pPr>
        <w:ind w:right="-56"/>
        <w:jc w:val="center"/>
        <w:outlineLvl w:val="0"/>
        <w:rPr>
          <w:rFonts w:ascii="Calibri" w:eastAsia="Arial" w:hAnsi="Calibri" w:cs="Calibri"/>
          <w:b/>
          <w:color w:val="FF0000"/>
          <w:spacing w:val="-3"/>
          <w:w w:val="79"/>
          <w:position w:val="-1"/>
          <w:sz w:val="24"/>
          <w:szCs w:val="24"/>
          <w:u w:val="single"/>
        </w:rPr>
      </w:pPr>
    </w:p>
    <w:p w:rsidR="00C1676B" w:rsidRDefault="00C86A81" w:rsidP="00C82D37">
      <w:pPr>
        <w:ind w:right="-56"/>
        <w:jc w:val="center"/>
        <w:outlineLvl w:val="0"/>
        <w:rPr>
          <w:rFonts w:ascii="Calibri" w:eastAsia="Arial" w:hAnsi="Calibri" w:cs="Calibri"/>
          <w:b/>
          <w:color w:val="FF0000"/>
          <w:spacing w:val="-3"/>
          <w:w w:val="79"/>
          <w:position w:val="-1"/>
          <w:sz w:val="24"/>
          <w:szCs w:val="24"/>
          <w:u w:val="single"/>
        </w:rPr>
      </w:pPr>
      <w:r w:rsidRPr="00C03D07">
        <w:rPr>
          <w:rFonts w:ascii="Calibri" w:eastAsia="Arial" w:hAnsi="Calibri" w:cs="Calibri"/>
          <w:b/>
          <w:color w:val="FF0000"/>
          <w:spacing w:val="-3"/>
          <w:w w:val="79"/>
          <w:position w:val="-1"/>
          <w:sz w:val="24"/>
          <w:szCs w:val="24"/>
          <w:u w:val="single"/>
        </w:rPr>
        <w:t xml:space="preserve">FEEL FREE TO REACH US AT </w:t>
      </w:r>
      <w:r w:rsidRPr="00335914">
        <w:rPr>
          <w:rFonts w:ascii="Calibri" w:eastAsia="Arial" w:hAnsi="Calibri" w:cs="Calibri"/>
          <w:b/>
          <w:color w:val="FF0000"/>
          <w:spacing w:val="-3"/>
          <w:w w:val="79"/>
          <w:position w:val="-1"/>
          <w:sz w:val="24"/>
          <w:szCs w:val="24"/>
          <w:u w:val="single"/>
        </w:rPr>
        <w:t>(212)-920-4151, (305)-359-3078</w:t>
      </w:r>
    </w:p>
    <w:p w:rsidR="00C22C37" w:rsidRPr="00C03D07" w:rsidRDefault="00C86A81" w:rsidP="00C22C37">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002060"/>
          <w:spacing w:val="-3"/>
          <w:w w:val="79"/>
          <w:position w:val="-1"/>
          <w:sz w:val="24"/>
          <w:szCs w:val="24"/>
          <w:u w:val="single"/>
        </w:rPr>
        <w:t xml:space="preserve">MONDAY </w:t>
      </w:r>
      <w:r>
        <w:rPr>
          <w:rFonts w:ascii="Calibri" w:eastAsia="Arial" w:hAnsi="Calibri" w:cs="Calibri"/>
          <w:b/>
          <w:color w:val="002060"/>
          <w:spacing w:val="-3"/>
          <w:w w:val="79"/>
          <w:position w:val="-1"/>
          <w:sz w:val="24"/>
          <w:szCs w:val="24"/>
          <w:u w:val="single"/>
        </w:rPr>
        <w:t>TO SATURDAY 9:00 AM TO 8:00 PM E</w:t>
      </w:r>
      <w:r w:rsidRPr="00C03D07">
        <w:rPr>
          <w:rFonts w:ascii="Calibri" w:eastAsia="Arial" w:hAnsi="Calibri" w:cs="Calibri"/>
          <w:b/>
          <w:color w:val="002060"/>
          <w:spacing w:val="-3"/>
          <w:w w:val="79"/>
          <w:position w:val="-1"/>
          <w:sz w:val="24"/>
          <w:szCs w:val="24"/>
          <w:u w:val="single"/>
        </w:rPr>
        <w:t>ST</w:t>
      </w:r>
      <w:r w:rsidRPr="00C03D07">
        <w:rPr>
          <w:rFonts w:ascii="Calibri" w:eastAsia="Arial" w:hAnsi="Calibri" w:cs="Calibri"/>
          <w:b/>
          <w:color w:val="002060"/>
          <w:spacing w:val="-3"/>
          <w:w w:val="79"/>
          <w:position w:val="-1"/>
          <w:sz w:val="24"/>
          <w:szCs w:val="24"/>
        </w:rPr>
        <w:t>)</w:t>
      </w:r>
    </w:p>
    <w:p w:rsidR="00C22C37" w:rsidRPr="00C03D07" w:rsidRDefault="00C22C37" w:rsidP="00C22C37">
      <w:pPr>
        <w:ind w:right="-56"/>
        <w:jc w:val="center"/>
        <w:rPr>
          <w:rFonts w:ascii="Calibri" w:eastAsia="Arial" w:hAnsi="Calibri" w:cs="Calibri"/>
          <w:b/>
          <w:color w:val="002060"/>
          <w:spacing w:val="-3"/>
          <w:w w:val="79"/>
          <w:position w:val="-1"/>
          <w:sz w:val="8"/>
          <w:szCs w:val="24"/>
        </w:rPr>
      </w:pPr>
    </w:p>
    <w:tbl>
      <w:tblPr>
        <w:tblW w:w="0" w:type="auto"/>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6671"/>
        <w:gridCol w:w="2688"/>
      </w:tblGrid>
      <w:tr w:rsidR="005B04A7" w:rsidRPr="00C03D07" w:rsidTr="005B04A7">
        <w:trPr>
          <w:trHeight w:val="243"/>
        </w:trPr>
        <w:tc>
          <w:tcPr>
            <w:tcW w:w="9359" w:type="dxa"/>
            <w:gridSpan w:val="2"/>
          </w:tcPr>
          <w:p w:rsidR="005B04A7" w:rsidRDefault="00C86A81" w:rsidP="005B04A7">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bCs/>
                <w:color w:val="002060"/>
                <w:spacing w:val="-3"/>
                <w:w w:val="79"/>
                <w:position w:val="-1"/>
                <w:sz w:val="24"/>
                <w:szCs w:val="24"/>
                <w:u w:val="single"/>
              </w:rPr>
              <w:t>TAX PREPARATION FEE FOR TY201</w:t>
            </w:r>
            <w:r>
              <w:rPr>
                <w:rFonts w:ascii="Calibri" w:eastAsia="Arial" w:hAnsi="Calibri" w:cs="Calibri"/>
                <w:b/>
                <w:bCs/>
                <w:color w:val="002060"/>
                <w:spacing w:val="-3"/>
                <w:w w:val="79"/>
                <w:position w:val="-1"/>
                <w:sz w:val="24"/>
                <w:szCs w:val="24"/>
                <w:u w:val="single"/>
              </w:rPr>
              <w:t>7</w:t>
            </w:r>
          </w:p>
        </w:tc>
      </w:tr>
      <w:tr w:rsidR="005B04A7" w:rsidRPr="00C03D07" w:rsidTr="005B04A7">
        <w:trPr>
          <w:trHeight w:val="243"/>
        </w:trPr>
        <w:tc>
          <w:tcPr>
            <w:tcW w:w="9359" w:type="dxa"/>
            <w:gridSpan w:val="2"/>
          </w:tcPr>
          <w:p w:rsidR="005B04A7" w:rsidRDefault="00C86A81" w:rsidP="003B60F5">
            <w:pPr>
              <w:ind w:right="-56"/>
              <w:rPr>
                <w:rFonts w:ascii="Calibri" w:eastAsia="Arial" w:hAnsi="Calibri" w:cs="Calibri"/>
                <w:b/>
                <w:color w:val="002060"/>
                <w:spacing w:val="-3"/>
                <w:w w:val="79"/>
                <w:position w:val="-1"/>
                <w:sz w:val="24"/>
                <w:szCs w:val="24"/>
              </w:rPr>
            </w:pPr>
            <w:r w:rsidRPr="00C03D07">
              <w:rPr>
                <w:rFonts w:ascii="Calibri" w:eastAsia="Arial" w:hAnsi="Calibri" w:cs="Calibri"/>
                <w:b/>
                <w:bCs/>
                <w:color w:val="C00000"/>
                <w:spacing w:val="-3"/>
                <w:w w:val="79"/>
                <w:position w:val="-1"/>
                <w:sz w:val="24"/>
                <w:szCs w:val="24"/>
                <w:u w:val="single"/>
              </w:rPr>
              <w:t>FILING STATUS</w:t>
            </w:r>
            <w:r w:rsidRPr="00C03D07">
              <w:rPr>
                <w:rFonts w:ascii="Calibri" w:eastAsia="Arial" w:hAnsi="Calibri" w:cs="Calibri"/>
                <w:b/>
                <w:bCs/>
                <w:color w:val="002060"/>
                <w:spacing w:val="-3"/>
                <w:w w:val="79"/>
                <w:position w:val="-1"/>
                <w:sz w:val="24"/>
                <w:szCs w:val="24"/>
              </w:rPr>
              <w:t>:</w:t>
            </w:r>
            <w:r w:rsidRPr="005B04A7">
              <w:rPr>
                <w:rFonts w:ascii="Calibri" w:eastAsia="Arial" w:hAnsi="Calibri" w:cs="Calibri"/>
                <w:b/>
                <w:color w:val="4F6228" w:themeColor="accent3" w:themeShade="80"/>
                <w:spacing w:val="-3"/>
                <w:w w:val="79"/>
                <w:position w:val="-1"/>
                <w:sz w:val="24"/>
                <w:szCs w:val="24"/>
              </w:rPr>
              <w:t>SINGLE |MFJ |MFS |HOH | QWDC</w:t>
            </w:r>
          </w:p>
        </w:tc>
      </w:tr>
      <w:tr w:rsidR="00C22C37" w:rsidRPr="00C03D07" w:rsidTr="005B04A7">
        <w:trPr>
          <w:trHeight w:val="243"/>
        </w:trPr>
        <w:tc>
          <w:tcPr>
            <w:tcW w:w="6671" w:type="dxa"/>
          </w:tcPr>
          <w:p w:rsidR="00C22C37" w:rsidRPr="00C03D07" w:rsidRDefault="00C86A81"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PARTICULARS</w:t>
            </w:r>
          </w:p>
        </w:tc>
        <w:tc>
          <w:tcPr>
            <w:tcW w:w="2688" w:type="dxa"/>
          </w:tcPr>
          <w:p w:rsidR="00C22C37" w:rsidRPr="00C03D07" w:rsidRDefault="00C86A81" w:rsidP="003B60F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FEDERAL</w:t>
            </w:r>
          </w:p>
        </w:tc>
      </w:tr>
      <w:tr w:rsidR="00C22C37" w:rsidRPr="00C03D07" w:rsidTr="005B04A7">
        <w:trPr>
          <w:trHeight w:val="196"/>
        </w:trPr>
        <w:tc>
          <w:tcPr>
            <w:tcW w:w="6671" w:type="dxa"/>
          </w:tcPr>
          <w:p w:rsidR="00C22C37" w:rsidRPr="00C03D07" w:rsidRDefault="00C86A81"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STANDARD RETURN (FORM 1040)</w:t>
            </w:r>
          </w:p>
        </w:tc>
        <w:tc>
          <w:tcPr>
            <w:tcW w:w="2688" w:type="dxa"/>
          </w:tcPr>
          <w:p w:rsidR="00C22C37" w:rsidRPr="00C03D07" w:rsidRDefault="00C86A81" w:rsidP="003B60F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  </w:t>
            </w:r>
            <w:r>
              <w:rPr>
                <w:rFonts w:ascii="Calibri" w:eastAsia="Arial" w:hAnsi="Calibri" w:cs="Calibri"/>
                <w:b/>
                <w:color w:val="002060"/>
                <w:spacing w:val="-3"/>
                <w:w w:val="79"/>
                <w:position w:val="-1"/>
                <w:sz w:val="24"/>
                <w:szCs w:val="24"/>
              </w:rPr>
              <w:t>19.99</w:t>
            </w:r>
          </w:p>
        </w:tc>
      </w:tr>
      <w:tr w:rsidR="00C22C37" w:rsidRPr="00C03D07" w:rsidTr="005B04A7">
        <w:trPr>
          <w:trHeight w:val="196"/>
        </w:trPr>
        <w:tc>
          <w:tcPr>
            <w:tcW w:w="6671" w:type="dxa"/>
          </w:tcPr>
          <w:p w:rsidR="00C22C37" w:rsidRPr="00C03D07" w:rsidRDefault="00C86A81" w:rsidP="003B60F5">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 xml:space="preserve">EACH STATE TAX RETURN </w:t>
            </w:r>
          </w:p>
        </w:tc>
        <w:tc>
          <w:tcPr>
            <w:tcW w:w="2688" w:type="dxa"/>
          </w:tcPr>
          <w:p w:rsidR="00C22C37" w:rsidRPr="00C22C37" w:rsidRDefault="00C86A81"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$ 2</w:t>
            </w:r>
            <w:r w:rsidRPr="00C22C37">
              <w:rPr>
                <w:rFonts w:ascii="Calibri" w:eastAsia="Arial" w:hAnsi="Calibri" w:cs="Calibri"/>
                <w:b/>
                <w:color w:val="002060"/>
                <w:spacing w:val="-3"/>
                <w:w w:val="79"/>
                <w:position w:val="-1"/>
                <w:sz w:val="24"/>
                <w:szCs w:val="24"/>
              </w:rPr>
              <w:t xml:space="preserve">9.99 </w:t>
            </w:r>
          </w:p>
          <w:p w:rsidR="00C22C37" w:rsidRPr="00C03D07" w:rsidRDefault="00C22C37" w:rsidP="003B60F5">
            <w:pPr>
              <w:ind w:right="-56"/>
              <w:jc w:val="center"/>
              <w:rPr>
                <w:rFonts w:ascii="Calibri" w:eastAsia="Arial" w:hAnsi="Calibri" w:cs="Calibri"/>
                <w:b/>
                <w:color w:val="002060"/>
                <w:spacing w:val="-3"/>
                <w:w w:val="79"/>
                <w:position w:val="-1"/>
                <w:sz w:val="24"/>
                <w:szCs w:val="24"/>
              </w:rPr>
            </w:pPr>
          </w:p>
        </w:tc>
      </w:tr>
      <w:tr w:rsidR="00C22C37" w:rsidRPr="00C03D07" w:rsidTr="005B04A7">
        <w:trPr>
          <w:trHeight w:val="196"/>
        </w:trPr>
        <w:tc>
          <w:tcPr>
            <w:tcW w:w="6671" w:type="dxa"/>
          </w:tcPr>
          <w:p w:rsidR="00C22C37" w:rsidRDefault="00C86A81"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 xml:space="preserve">FEDERAL – </w:t>
            </w:r>
            <w:r>
              <w:rPr>
                <w:rFonts w:ascii="Calibri" w:eastAsia="Arial" w:hAnsi="Calibri" w:cs="Calibri"/>
                <w:b/>
                <w:bCs/>
                <w:color w:val="002060"/>
                <w:spacing w:val="-3"/>
                <w:w w:val="79"/>
                <w:position w:val="-1"/>
                <w:sz w:val="24"/>
                <w:szCs w:val="24"/>
              </w:rPr>
              <w:t>NON RESIDENT TAX RETURN (FORM 1040NR)</w:t>
            </w:r>
          </w:p>
        </w:tc>
        <w:tc>
          <w:tcPr>
            <w:tcW w:w="2688" w:type="dxa"/>
          </w:tcPr>
          <w:p w:rsidR="00C22C37" w:rsidRPr="00C22C37" w:rsidRDefault="00C86A81"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$ 49.99</w:t>
            </w:r>
          </w:p>
        </w:tc>
      </w:tr>
      <w:tr w:rsidR="00C22C37" w:rsidRPr="00C03D07" w:rsidTr="005B04A7">
        <w:trPr>
          <w:trHeight w:val="196"/>
        </w:trPr>
        <w:tc>
          <w:tcPr>
            <w:tcW w:w="6671" w:type="dxa"/>
          </w:tcPr>
          <w:p w:rsidR="00C22C37" w:rsidRPr="00C03D07" w:rsidRDefault="00C86A81"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ITEMIZED RETURN (SCHEDULE A)</w:t>
            </w:r>
          </w:p>
        </w:tc>
        <w:tc>
          <w:tcPr>
            <w:tcW w:w="2688" w:type="dxa"/>
          </w:tcPr>
          <w:p w:rsidR="00C22C37" w:rsidRPr="00C03D07" w:rsidRDefault="00C86A81"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$ 89.99</w:t>
            </w:r>
          </w:p>
        </w:tc>
      </w:tr>
      <w:tr w:rsidR="00C22C37" w:rsidRPr="00C03D07" w:rsidTr="005B04A7">
        <w:trPr>
          <w:trHeight w:val="196"/>
        </w:trPr>
        <w:tc>
          <w:tcPr>
            <w:tcW w:w="6671" w:type="dxa"/>
          </w:tcPr>
          <w:p w:rsidR="00C22C37" w:rsidRPr="00C03D07" w:rsidRDefault="00C86A81"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ITIN CASE (PAPER FILING)- FORM 1040</w:t>
            </w:r>
          </w:p>
        </w:tc>
        <w:tc>
          <w:tcPr>
            <w:tcW w:w="2688" w:type="dxa"/>
          </w:tcPr>
          <w:p w:rsidR="00C22C37" w:rsidRPr="00C03D07" w:rsidRDefault="00C86A81"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$ 89.99</w:t>
            </w:r>
          </w:p>
        </w:tc>
      </w:tr>
      <w:tr w:rsidR="00C22C37" w:rsidRPr="00C03D07" w:rsidTr="005B04A7">
        <w:trPr>
          <w:trHeight w:val="196"/>
        </w:trPr>
        <w:tc>
          <w:tcPr>
            <w:tcW w:w="6671" w:type="dxa"/>
          </w:tcPr>
          <w:p w:rsidR="00C22C37" w:rsidRPr="00C03D07" w:rsidRDefault="00C86A81"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w:t>
            </w:r>
            <w:r>
              <w:rPr>
                <w:rFonts w:ascii="Calibri" w:eastAsia="Arial" w:hAnsi="Calibri" w:cs="Calibri"/>
                <w:b/>
                <w:bCs/>
                <w:color w:val="002060"/>
                <w:spacing w:val="-3"/>
                <w:w w:val="79"/>
                <w:position w:val="-1"/>
                <w:sz w:val="24"/>
                <w:szCs w:val="24"/>
              </w:rPr>
              <w:t xml:space="preserve"> NON RESIDENT SPOUSE ELECTION </w:t>
            </w:r>
            <w:r w:rsidRPr="00C03D07">
              <w:rPr>
                <w:rFonts w:ascii="Calibri" w:eastAsia="Arial" w:hAnsi="Calibri" w:cs="Calibri"/>
                <w:b/>
                <w:bCs/>
                <w:color w:val="002060"/>
                <w:spacing w:val="-3"/>
                <w:w w:val="79"/>
                <w:position w:val="-1"/>
                <w:sz w:val="24"/>
                <w:szCs w:val="24"/>
              </w:rPr>
              <w:t>(PAPER FILING) (6013G &amp; H)</w:t>
            </w:r>
          </w:p>
        </w:tc>
        <w:tc>
          <w:tcPr>
            <w:tcW w:w="2688" w:type="dxa"/>
          </w:tcPr>
          <w:p w:rsidR="00C22C37" w:rsidRPr="00C03D07" w:rsidRDefault="00C86A81"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$ 99.99</w:t>
            </w:r>
          </w:p>
        </w:tc>
      </w:tr>
      <w:tr w:rsidR="00C22C37" w:rsidRPr="00C03D07" w:rsidTr="005B04A7">
        <w:trPr>
          <w:trHeight w:val="243"/>
        </w:trPr>
        <w:tc>
          <w:tcPr>
            <w:tcW w:w="6671" w:type="dxa"/>
          </w:tcPr>
          <w:p w:rsidR="00C22C37" w:rsidRPr="00C03D07" w:rsidRDefault="00C86A81"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SCHEDULE C, E &amp; 1099 MISC</w:t>
            </w:r>
          </w:p>
        </w:tc>
        <w:tc>
          <w:tcPr>
            <w:tcW w:w="2688" w:type="dxa"/>
          </w:tcPr>
          <w:p w:rsidR="00C22C37" w:rsidRPr="00C03D07" w:rsidRDefault="00C86A81"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$ 119.98</w:t>
            </w:r>
          </w:p>
        </w:tc>
      </w:tr>
      <w:tr w:rsidR="008F64D5" w:rsidRPr="00C03D07" w:rsidTr="005B04A7">
        <w:trPr>
          <w:trHeight w:val="261"/>
        </w:trPr>
        <w:tc>
          <w:tcPr>
            <w:tcW w:w="6671" w:type="dxa"/>
          </w:tcPr>
          <w:p w:rsidR="008F64D5" w:rsidRPr="00C22C37" w:rsidRDefault="00C86A81" w:rsidP="004D3B3B">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FBAR PROCESSING ( UP TO TWO BANK ACCOUNTS-FREE)</w:t>
            </w:r>
          </w:p>
        </w:tc>
        <w:tc>
          <w:tcPr>
            <w:tcW w:w="2688" w:type="dxa"/>
          </w:tcPr>
          <w:p w:rsidR="008F64D5" w:rsidRPr="00C03D07" w:rsidRDefault="00C86A81"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$5 FOR EACH ADDITIONAL BANK ACCOUNT </w:t>
            </w:r>
          </w:p>
        </w:tc>
      </w:tr>
      <w:tr w:rsidR="008F64D5" w:rsidRPr="00C03D07" w:rsidTr="005B04A7">
        <w:trPr>
          <w:trHeight w:val="243"/>
        </w:trPr>
        <w:tc>
          <w:tcPr>
            <w:tcW w:w="6671" w:type="dxa"/>
          </w:tcPr>
          <w:p w:rsidR="008F64D5" w:rsidRPr="008F64D5" w:rsidRDefault="00C86A81" w:rsidP="008F64D5">
            <w:pPr>
              <w:ind w:right="-56"/>
              <w:rPr>
                <w:rFonts w:ascii="Calibri" w:eastAsia="Arial" w:hAnsi="Calibri" w:cs="Calibri"/>
                <w:b/>
                <w:bCs/>
                <w:color w:val="002060"/>
                <w:spacing w:val="-3"/>
                <w:w w:val="79"/>
                <w:position w:val="-1"/>
                <w:sz w:val="24"/>
                <w:szCs w:val="24"/>
              </w:rPr>
            </w:pPr>
            <w:r w:rsidRPr="008F64D5">
              <w:rPr>
                <w:rFonts w:ascii="Calibri" w:eastAsia="Arial" w:hAnsi="Calibri" w:cs="Calibri"/>
                <w:b/>
                <w:bCs/>
                <w:color w:val="002060"/>
                <w:spacing w:val="-3"/>
                <w:w w:val="79"/>
                <w:position w:val="-1"/>
                <w:sz w:val="24"/>
                <w:szCs w:val="24"/>
              </w:rPr>
              <w:t>FOR STATE RENTAL CREDIT PLANNING/OSTC CREDIT PLANNING</w:t>
            </w:r>
          </w:p>
        </w:tc>
        <w:tc>
          <w:tcPr>
            <w:tcW w:w="2688" w:type="dxa"/>
          </w:tcPr>
          <w:p w:rsidR="008F64D5" w:rsidRDefault="00C86A81"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$19.99</w:t>
            </w:r>
          </w:p>
        </w:tc>
      </w:tr>
      <w:tr w:rsidR="008F64D5" w:rsidRPr="00C03D07" w:rsidTr="005B04A7">
        <w:trPr>
          <w:trHeight w:val="243"/>
        </w:trPr>
        <w:tc>
          <w:tcPr>
            <w:tcW w:w="6671" w:type="dxa"/>
          </w:tcPr>
          <w:p w:rsidR="008F64D5" w:rsidRPr="00C03D07" w:rsidRDefault="00C86A81"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CITY RETURN (KY, MI, NY, OH, PA)</w:t>
            </w:r>
            <w:r>
              <w:rPr>
                <w:rFonts w:ascii="Calibri" w:eastAsia="Arial" w:hAnsi="Calibri" w:cs="Calibri"/>
                <w:b/>
                <w:bCs/>
                <w:color w:val="002060"/>
                <w:spacing w:val="-3"/>
                <w:w w:val="79"/>
                <w:position w:val="-1"/>
                <w:sz w:val="24"/>
                <w:szCs w:val="24"/>
              </w:rPr>
              <w:t xml:space="preserve"> / COUNTY RETURN</w:t>
            </w:r>
          </w:p>
        </w:tc>
        <w:tc>
          <w:tcPr>
            <w:tcW w:w="2688" w:type="dxa"/>
          </w:tcPr>
          <w:p w:rsidR="008F64D5" w:rsidRPr="00C03D07" w:rsidRDefault="00C86A81" w:rsidP="003B60F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$ 1</w:t>
            </w:r>
            <w:r>
              <w:rPr>
                <w:rFonts w:ascii="Calibri" w:eastAsia="Arial" w:hAnsi="Calibri" w:cs="Calibri"/>
                <w:b/>
                <w:color w:val="002060"/>
                <w:spacing w:val="-3"/>
                <w:w w:val="79"/>
                <w:position w:val="-1"/>
                <w:sz w:val="24"/>
                <w:szCs w:val="24"/>
              </w:rPr>
              <w:t>9.99</w:t>
            </w:r>
            <w:r w:rsidRPr="00C03D07">
              <w:rPr>
                <w:rFonts w:ascii="Calibri" w:eastAsia="Arial" w:hAnsi="Calibri" w:cs="Calibri"/>
                <w:b/>
                <w:color w:val="002060"/>
                <w:spacing w:val="-3"/>
                <w:w w:val="79"/>
                <w:position w:val="-1"/>
                <w:sz w:val="24"/>
                <w:szCs w:val="24"/>
              </w:rPr>
              <w:t xml:space="preserve"> EACH CITY</w:t>
            </w:r>
          </w:p>
        </w:tc>
      </w:tr>
      <w:tr w:rsidR="008F64D5" w:rsidRPr="00C03D07" w:rsidTr="005B04A7">
        <w:trPr>
          <w:trHeight w:val="261"/>
        </w:trPr>
        <w:tc>
          <w:tcPr>
            <w:tcW w:w="6671" w:type="dxa"/>
          </w:tcPr>
          <w:p w:rsidR="008F64D5" w:rsidRPr="00C03D07" w:rsidRDefault="00C86A81"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STOCK TRANSACTION</w:t>
            </w:r>
          </w:p>
        </w:tc>
        <w:tc>
          <w:tcPr>
            <w:tcW w:w="2688" w:type="dxa"/>
          </w:tcPr>
          <w:p w:rsidR="008F64D5" w:rsidRPr="00C03D07" w:rsidRDefault="00C86A81" w:rsidP="003B60F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PAGE 1 FREE, </w:t>
            </w:r>
          </w:p>
          <w:p w:rsidR="008F64D5" w:rsidRPr="00C03D07" w:rsidRDefault="00C86A81" w:rsidP="003B60F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PAGE 2 IS $ 10 EACH</w:t>
            </w:r>
          </w:p>
        </w:tc>
      </w:tr>
      <w:tr w:rsidR="008F64D5" w:rsidRPr="00C03D07" w:rsidTr="005B04A7">
        <w:trPr>
          <w:trHeight w:val="261"/>
        </w:trPr>
        <w:tc>
          <w:tcPr>
            <w:tcW w:w="6671" w:type="dxa"/>
          </w:tcPr>
          <w:p w:rsidR="008F64D5" w:rsidRPr="00C22C37" w:rsidRDefault="00C86A81" w:rsidP="004D3B3B">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 xml:space="preserve"> FATCA PROCESSING </w:t>
            </w:r>
            <w:r w:rsidRPr="00C03D07">
              <w:rPr>
                <w:rFonts w:ascii="Calibri" w:eastAsia="Arial" w:hAnsi="Calibri" w:cs="Calibri"/>
                <w:b/>
                <w:bCs/>
                <w:color w:val="002060"/>
                <w:spacing w:val="-3"/>
                <w:w w:val="79"/>
                <w:position w:val="-1"/>
                <w:sz w:val="24"/>
                <w:szCs w:val="24"/>
              </w:rPr>
              <w:t>- FORM 1040</w:t>
            </w:r>
          </w:p>
        </w:tc>
        <w:tc>
          <w:tcPr>
            <w:tcW w:w="2688" w:type="dxa"/>
          </w:tcPr>
          <w:p w:rsidR="008F64D5" w:rsidRPr="00C03D07" w:rsidRDefault="00C86A81"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FREE</w:t>
            </w:r>
          </w:p>
        </w:tc>
      </w:tr>
      <w:tr w:rsidR="008F64D5" w:rsidRPr="00C03D07" w:rsidTr="005B04A7">
        <w:trPr>
          <w:trHeight w:val="261"/>
        </w:trPr>
        <w:tc>
          <w:tcPr>
            <w:tcW w:w="6671" w:type="dxa"/>
          </w:tcPr>
          <w:p w:rsidR="008F64D5" w:rsidRPr="00C03D07" w:rsidRDefault="00C86A81" w:rsidP="003B60F5">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lastRenderedPageBreak/>
              <w:t>TAX REPRESENTATION</w:t>
            </w:r>
          </w:p>
        </w:tc>
        <w:tc>
          <w:tcPr>
            <w:tcW w:w="2688" w:type="dxa"/>
          </w:tcPr>
          <w:p w:rsidR="008F64D5" w:rsidRPr="00C03D07" w:rsidRDefault="00C86A81"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UNLIMITED (UP TO 8 SUCCEEDING YEARS)</w:t>
            </w:r>
          </w:p>
        </w:tc>
      </w:tr>
    </w:tbl>
    <w:p w:rsidR="00C22C37" w:rsidRPr="00C03D07" w:rsidRDefault="00C22C37" w:rsidP="00C22C37">
      <w:pPr>
        <w:ind w:left="2880" w:right="-56" w:firstLine="720"/>
        <w:rPr>
          <w:rFonts w:ascii="Calibri" w:eastAsia="Arial" w:hAnsi="Calibri" w:cs="Calibri"/>
          <w:b/>
          <w:spacing w:val="-3"/>
          <w:w w:val="79"/>
          <w:position w:val="-1"/>
          <w:sz w:val="24"/>
          <w:szCs w:val="24"/>
          <w:u w:val="single"/>
        </w:rPr>
      </w:pPr>
    </w:p>
    <w:p w:rsidR="00331AA7" w:rsidRPr="00C03D07" w:rsidRDefault="00C86A81" w:rsidP="00485C9E">
      <w:pPr>
        <w:numPr>
          <w:ilvl w:val="0"/>
          <w:numId w:val="7"/>
        </w:numPr>
        <w:ind w:right="-56"/>
        <w:rPr>
          <w:rFonts w:ascii="Calibri" w:eastAsia="Arial" w:hAnsi="Calibri" w:cs="Calibri"/>
          <w:b/>
          <w:color w:val="FF0000"/>
          <w:spacing w:val="-3"/>
          <w:w w:val="79"/>
          <w:position w:val="-1"/>
          <w:sz w:val="24"/>
          <w:szCs w:val="24"/>
        </w:rPr>
      </w:pPr>
      <w:r w:rsidRPr="00C03D07">
        <w:rPr>
          <w:rFonts w:ascii="Calibri" w:eastAsia="Arial" w:hAnsi="Calibri" w:cs="Calibri"/>
          <w:b/>
          <w:color w:val="FF0000"/>
          <w:spacing w:val="-3"/>
          <w:w w:val="79"/>
          <w:position w:val="-1"/>
          <w:sz w:val="24"/>
          <w:szCs w:val="24"/>
        </w:rPr>
        <w:t>IN CASE OF ANY AUDIT TAXPAYER NEED TO FURNISH THE DOCUMENTS AS PER IRS GUIDELINES TO SUBSTANTIATE THE CLAIM MADE ON THE TAX RETURN.</w:t>
      </w:r>
    </w:p>
    <w:p w:rsidR="008B42F8" w:rsidRPr="00B434E1" w:rsidRDefault="00C86A81" w:rsidP="003E2E35">
      <w:pPr>
        <w:numPr>
          <w:ilvl w:val="0"/>
          <w:numId w:val="7"/>
        </w:numPr>
        <w:ind w:right="-56"/>
        <w:rPr>
          <w:rFonts w:ascii="Calibri" w:eastAsia="Arial" w:hAnsi="Calibri" w:cs="Calibri"/>
          <w:b/>
          <w:color w:val="FF0000"/>
          <w:spacing w:val="-3"/>
          <w:w w:val="79"/>
          <w:position w:val="-1"/>
          <w:sz w:val="24"/>
          <w:szCs w:val="24"/>
        </w:rPr>
      </w:pPr>
      <w:r w:rsidRPr="00C03D07">
        <w:rPr>
          <w:rFonts w:ascii="Calibri" w:eastAsia="Arial" w:hAnsi="Calibri" w:cs="Calibri"/>
          <w:b/>
          <w:color w:val="FF0000"/>
          <w:spacing w:val="-3"/>
          <w:w w:val="79"/>
          <w:position w:val="-1"/>
          <w:sz w:val="24"/>
          <w:szCs w:val="24"/>
        </w:rPr>
        <w:t xml:space="preserve">CLAIM ONLY THOSE EXPENSES THAT YOU HAVE INCURRED WHILE WORKING </w:t>
      </w:r>
      <w:r>
        <w:rPr>
          <w:rFonts w:ascii="Calibri" w:eastAsia="Arial" w:hAnsi="Calibri" w:cs="Calibri"/>
          <w:b/>
          <w:color w:val="FF0000"/>
          <w:spacing w:val="-3"/>
          <w:w w:val="79"/>
          <w:position w:val="-1"/>
          <w:sz w:val="24"/>
          <w:szCs w:val="24"/>
        </w:rPr>
        <w:t>AT CLIENT LOCATION AND WHICH IS</w:t>
      </w:r>
      <w:r w:rsidRPr="00C03D07">
        <w:rPr>
          <w:rFonts w:ascii="Calibri" w:eastAsia="Arial" w:hAnsi="Calibri" w:cs="Calibri"/>
          <w:b/>
          <w:color w:val="FF0000"/>
          <w:spacing w:val="-3"/>
          <w:w w:val="79"/>
          <w:position w:val="-1"/>
          <w:sz w:val="24"/>
          <w:szCs w:val="24"/>
        </w:rPr>
        <w:t>NECESSARY EXPENDITURE TO WORK AT CLIENT LOCATIONS</w:t>
      </w:r>
      <w:r>
        <w:rPr>
          <w:rFonts w:ascii="Calibri" w:eastAsia="Arial" w:hAnsi="Calibri" w:cs="Calibri"/>
          <w:b/>
          <w:color w:val="FF0000"/>
          <w:spacing w:val="-3"/>
          <w:w w:val="79"/>
          <w:position w:val="-1"/>
          <w:sz w:val="24"/>
          <w:szCs w:val="24"/>
        </w:rPr>
        <w:t>,</w:t>
      </w:r>
      <w:r w:rsidRPr="00C03D07">
        <w:rPr>
          <w:rFonts w:ascii="Calibri" w:eastAsia="Arial" w:hAnsi="Calibri" w:cs="Calibri"/>
          <w:b/>
          <w:color w:val="FF0000"/>
          <w:spacing w:val="-3"/>
          <w:w w:val="79"/>
          <w:position w:val="-1"/>
          <w:sz w:val="24"/>
          <w:szCs w:val="24"/>
        </w:rPr>
        <w:t xml:space="preserve"> NOT LAVISH BY NATURE BUT SHOULD BE </w:t>
      </w:r>
      <w:r>
        <w:rPr>
          <w:rFonts w:ascii="Calibri" w:eastAsia="Arial" w:hAnsi="Calibri" w:cs="Calibri"/>
          <w:b/>
          <w:color w:val="FF0000"/>
          <w:spacing w:val="-3"/>
          <w:w w:val="79"/>
          <w:position w:val="-1"/>
          <w:sz w:val="24"/>
          <w:szCs w:val="24"/>
        </w:rPr>
        <w:t>SUPPORTED BY PROPER DOCUMENTARY EVIDENCE</w:t>
      </w:r>
      <w:r w:rsidRPr="00C03D07">
        <w:rPr>
          <w:rFonts w:ascii="Calibri" w:eastAsia="Arial" w:hAnsi="Calibri" w:cs="Calibri"/>
          <w:b/>
          <w:color w:val="FF0000"/>
          <w:spacing w:val="-3"/>
          <w:w w:val="79"/>
          <w:position w:val="-1"/>
          <w:sz w:val="24"/>
          <w:szCs w:val="24"/>
        </w:rPr>
        <w:t>.</w:t>
      </w:r>
    </w:p>
    <w:p w:rsidR="008B42F8" w:rsidRPr="00C03D07" w:rsidRDefault="008B42F8" w:rsidP="008B42F8">
      <w:pPr>
        <w:ind w:right="-56"/>
        <w:rPr>
          <w:rFonts w:ascii="Calibri" w:eastAsia="Arial" w:hAnsi="Calibri" w:cs="Calibri"/>
          <w:b/>
          <w:color w:val="002060"/>
          <w:spacing w:val="-3"/>
          <w:w w:val="79"/>
          <w:position w:val="-1"/>
          <w:sz w:val="24"/>
          <w:szCs w:val="24"/>
        </w:rPr>
      </w:pPr>
    </w:p>
    <w:p w:rsidR="009F1586" w:rsidRDefault="009F1586" w:rsidP="008B42F8">
      <w:pPr>
        <w:ind w:right="-56"/>
        <w:rPr>
          <w:rFonts w:ascii="Calibri" w:eastAsia="Arial" w:hAnsi="Calibri" w:cs="Calibri"/>
          <w:b/>
          <w:color w:val="002060"/>
          <w:spacing w:val="-3"/>
          <w:w w:val="79"/>
          <w:position w:val="-1"/>
          <w:sz w:val="24"/>
          <w:szCs w:val="24"/>
        </w:rPr>
      </w:pPr>
    </w:p>
    <w:p w:rsidR="008B42F8" w:rsidRPr="00C03D07" w:rsidRDefault="00C86A81" w:rsidP="00C82D37">
      <w:pPr>
        <w:ind w:right="-56"/>
        <w:outlineLvl w:val="0"/>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THANK YOU FOR COMPLETING THIS FORM AND PLS. UPLOAD OR EMAIL YOUR W2 AND OTHER INCOME RELATED STATEMENTS TO PREPARE YOUR TAXES ACCURATELY.</w:t>
      </w:r>
    </w:p>
    <w:p w:rsidR="007C3BCC" w:rsidRPr="00C03D07" w:rsidRDefault="007C3BCC" w:rsidP="008B42F8">
      <w:pPr>
        <w:ind w:right="-56"/>
        <w:rPr>
          <w:rFonts w:ascii="Calibri" w:eastAsia="Arial" w:hAnsi="Calibri" w:cs="Calibri"/>
          <w:b/>
          <w:color w:val="002060"/>
          <w:spacing w:val="-3"/>
          <w:w w:val="79"/>
          <w:position w:val="-1"/>
          <w:sz w:val="24"/>
          <w:szCs w:val="24"/>
        </w:rPr>
      </w:pPr>
    </w:p>
    <w:p w:rsidR="007C3BCC" w:rsidRPr="00C03D07" w:rsidRDefault="00C86A81" w:rsidP="00C82D37">
      <w:pPr>
        <w:ind w:right="-56"/>
        <w:outlineLvl w:val="0"/>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LOOKING FOR YOUR BUSINESS &amp; SUPPORT!</w:t>
      </w:r>
    </w:p>
    <w:p w:rsidR="008B42F8" w:rsidRPr="00C03D07" w:rsidRDefault="008B42F8" w:rsidP="008B42F8">
      <w:pPr>
        <w:ind w:right="-56"/>
        <w:rPr>
          <w:rFonts w:ascii="Calibri" w:eastAsia="Arial" w:hAnsi="Calibri" w:cs="Calibri"/>
          <w:b/>
          <w:color w:val="002060"/>
          <w:spacing w:val="-3"/>
          <w:w w:val="79"/>
          <w:position w:val="-1"/>
          <w:sz w:val="24"/>
          <w:szCs w:val="24"/>
        </w:rPr>
      </w:pPr>
    </w:p>
    <w:p w:rsidR="008B42F8" w:rsidRPr="00C03D07" w:rsidRDefault="00C86A81" w:rsidP="008B42F8">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WARM REGARDS,</w:t>
      </w:r>
    </w:p>
    <w:p w:rsidR="00B256D2" w:rsidRDefault="00C86A81" w:rsidP="00C82D37">
      <w:pPr>
        <w:ind w:right="-56"/>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GLOBAL TAXES LLC. (GLOBAL TAXES  TEAM)</w:t>
      </w:r>
    </w:p>
    <w:p w:rsidR="00BE6078" w:rsidRPr="00BE6078" w:rsidRDefault="00BE6078" w:rsidP="008B42F8">
      <w:pPr>
        <w:ind w:right="-56"/>
        <w:rPr>
          <w:rFonts w:ascii="Calibri" w:eastAsia="Arial" w:hAnsi="Calibri" w:cs="Calibri"/>
          <w:b/>
          <w:color w:val="002060"/>
          <w:spacing w:val="-3"/>
          <w:w w:val="79"/>
          <w:position w:val="-1"/>
          <w:sz w:val="2"/>
          <w:szCs w:val="24"/>
        </w:rPr>
      </w:pPr>
    </w:p>
    <w:p w:rsidR="00BE6078" w:rsidRDefault="00C86A81" w:rsidP="00C82D37">
      <w:pPr>
        <w:ind w:right="-56"/>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PHONE: (212)-920-4151,(305)-359-3078</w:t>
      </w:r>
      <w:r>
        <w:rPr>
          <w:rFonts w:ascii="Calibri" w:eastAsia="Arial" w:hAnsi="Calibri" w:cs="Calibri"/>
          <w:b/>
          <w:color w:val="002060"/>
          <w:spacing w:val="-3"/>
          <w:w w:val="79"/>
          <w:position w:val="-1"/>
          <w:sz w:val="24"/>
          <w:szCs w:val="24"/>
        </w:rPr>
        <w:tab/>
      </w:r>
    </w:p>
    <w:p w:rsidR="00BE6078" w:rsidRPr="00C03D07" w:rsidRDefault="00C86A81" w:rsidP="00C82D37">
      <w:pPr>
        <w:ind w:right="-56"/>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EMAIL:</w:t>
      </w:r>
      <w:hyperlink r:id="rId10" w:history="1">
        <w:r w:rsidRPr="007B3F20">
          <w:rPr>
            <w:rStyle w:val="Hyperlink"/>
            <w:rFonts w:ascii="Calibri" w:eastAsia="Arial" w:hAnsi="Calibri" w:cs="Calibri"/>
            <w:b/>
            <w:spacing w:val="-3"/>
            <w:w w:val="79"/>
            <w:position w:val="-1"/>
            <w:sz w:val="24"/>
            <w:szCs w:val="24"/>
          </w:rPr>
          <w:t>SUPPORT@GTAXFILE.COM</w:t>
        </w:r>
      </w:hyperlink>
      <w:r>
        <w:rPr>
          <w:rFonts w:ascii="Calibri" w:eastAsia="Arial" w:hAnsi="Calibri" w:cs="Calibri"/>
          <w:b/>
          <w:color w:val="002060"/>
          <w:spacing w:val="-3"/>
          <w:w w:val="79"/>
          <w:position w:val="-1"/>
          <w:sz w:val="24"/>
          <w:szCs w:val="24"/>
        </w:rPr>
        <w:t xml:space="preserve">, </w:t>
      </w:r>
      <w:hyperlink r:id="rId11" w:history="1">
        <w:r w:rsidRPr="007B3F20">
          <w:rPr>
            <w:rStyle w:val="Hyperlink"/>
            <w:rFonts w:ascii="Calibri" w:eastAsia="Arial" w:hAnsi="Calibri" w:cs="Calibri"/>
            <w:b/>
            <w:spacing w:val="-3"/>
            <w:w w:val="79"/>
            <w:position w:val="-1"/>
            <w:sz w:val="24"/>
            <w:szCs w:val="24"/>
          </w:rPr>
          <w:t>INFO@GTAXFILE.COM</w:t>
        </w:r>
      </w:hyperlink>
    </w:p>
    <w:sectPr w:rsidR="00BE6078" w:rsidRPr="00C03D07" w:rsidSect="00F41DE1">
      <w:headerReference w:type="default" r:id="rId12"/>
      <w:footerReference w:type="default" r:id="rId13"/>
      <w:pgSz w:w="12240" w:h="15840"/>
      <w:pgMar w:top="810" w:right="720" w:bottom="720" w:left="720" w:header="144" w:footer="720" w:gutter="0"/>
      <w:pgBorders w:offsetFrom="page">
        <w:top w:val="single" w:sz="4" w:space="24" w:color="002060"/>
        <w:left w:val="single" w:sz="4" w:space="24" w:color="002060"/>
        <w:bottom w:val="single" w:sz="4" w:space="24" w:color="002060"/>
        <w:right w:val="single" w:sz="4" w:space="24" w:color="002060"/>
      </w:pgBorders>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052" w:rsidRDefault="00FC0052" w:rsidP="00E2132C">
      <w:r>
        <w:separator/>
      </w:r>
    </w:p>
  </w:endnote>
  <w:endnote w:type="continuationSeparator" w:id="1">
    <w:p w:rsidR="00FC0052" w:rsidRDefault="00FC0052" w:rsidP="00E213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B3B" w:rsidRDefault="004D3B3B" w:rsidP="00A727F5">
    <w:pPr>
      <w:spacing w:line="120" w:lineRule="exact"/>
      <w:ind w:right="288"/>
      <w:rPr>
        <w:b/>
        <w:color w:val="FF0000"/>
        <w:sz w:val="16"/>
        <w:szCs w:val="16"/>
      </w:rPr>
    </w:pPr>
  </w:p>
  <w:p w:rsidR="004D3B3B" w:rsidRDefault="004D3B3B" w:rsidP="00A727F5">
    <w:pPr>
      <w:spacing w:line="120" w:lineRule="exact"/>
      <w:ind w:right="288"/>
      <w:rPr>
        <w:b/>
        <w:color w:val="FF0000"/>
        <w:sz w:val="16"/>
        <w:szCs w:val="16"/>
      </w:rPr>
    </w:pPr>
  </w:p>
  <w:p w:rsidR="004D3B3B" w:rsidRPr="00A000E0" w:rsidRDefault="004D3B3B" w:rsidP="00A727F5">
    <w:pPr>
      <w:spacing w:line="120" w:lineRule="exact"/>
      <w:ind w:right="288"/>
      <w:rPr>
        <w:b/>
        <w:color w:val="FF0000"/>
        <w:sz w:val="16"/>
        <w:szCs w:val="16"/>
      </w:rPr>
    </w:pPr>
    <w:r w:rsidRPr="00A000E0">
      <w:rPr>
        <w:b/>
        <w:color w:val="FF0000"/>
        <w:sz w:val="16"/>
        <w:szCs w:val="16"/>
      </w:rPr>
      <w:t>-----------------------------------------------------------------------------------------------------------------------------------------------------------------------------------------------------</w:t>
    </w:r>
  </w:p>
  <w:p w:rsidR="004D3B3B" w:rsidRDefault="004D3B3B" w:rsidP="00B23708">
    <w:pPr>
      <w:ind w:right="288"/>
      <w:jc w:val="center"/>
      <w:rPr>
        <w:rFonts w:ascii="Cambria" w:hAnsi="Cambria"/>
      </w:rPr>
    </w:pPr>
  </w:p>
  <w:p w:rsidR="004D3B3B" w:rsidRDefault="004D3B3B" w:rsidP="00B23708">
    <w:pPr>
      <w:ind w:right="288"/>
      <w:jc w:val="center"/>
      <w:rPr>
        <w:rFonts w:ascii="Cambria" w:hAnsi="Cambria"/>
      </w:rPr>
    </w:pPr>
  </w:p>
  <w:p w:rsidR="004D3B3B" w:rsidRPr="002B2F01" w:rsidRDefault="00046361" w:rsidP="00B23708">
    <w:pPr>
      <w:ind w:right="288"/>
      <w:jc w:val="center"/>
      <w:rPr>
        <w:sz w:val="22"/>
      </w:rPr>
    </w:pPr>
    <w:r w:rsidRPr="00046361">
      <w:rPr>
        <w:szCs w:val="16"/>
      </w:rPr>
      <w:pict>
        <v:shapetype id="_x0000_t202" coordsize="21600,21600" o:spt="202" path="m,l,21600r21600,l21600,xe">
          <v:stroke joinstyle="miter"/>
          <v:path gradientshapeok="t" o:connecttype="rect"/>
        </v:shapetype>
        <v:shape id="_x0000_s2049" type="#_x0000_t202" style="position:absolute;left:0;text-align:left;margin-left:302.55pt;margin-top:777.4pt;width:7.2pt;height:9pt;z-index:-251658752;mso-position-horizontal-relative:page;mso-position-vertical-relative:page" filled="f" stroked="f">
          <v:textbox style="mso-next-textbox:#_x0000_s2049" inset="0,0,0,0">
            <w:txbxContent>
              <w:p w:rsidR="004D3B3B" w:rsidRDefault="00046361">
                <w:pPr>
                  <w:spacing w:before="3"/>
                  <w:ind w:left="40"/>
                  <w:rPr>
                    <w:rFonts w:ascii="Arial" w:eastAsia="Arial" w:hAnsi="Arial" w:cs="Arial"/>
                    <w:sz w:val="14"/>
                    <w:szCs w:val="14"/>
                  </w:rPr>
                </w:pPr>
                <w:r>
                  <w:fldChar w:fldCharType="begin"/>
                </w:r>
                <w:r w:rsidR="004D3B3B">
                  <w:rPr>
                    <w:rFonts w:ascii="Arial" w:eastAsia="Arial" w:hAnsi="Arial" w:cs="Arial"/>
                    <w:color w:val="363435"/>
                    <w:w w:val="82"/>
                    <w:sz w:val="14"/>
                    <w:szCs w:val="14"/>
                  </w:rPr>
                  <w:instrText xml:space="preserve"> PAGE </w:instrText>
                </w:r>
                <w:r>
                  <w:fldChar w:fldCharType="separate"/>
                </w:r>
                <w:r w:rsidR="00C86A81">
                  <w:rPr>
                    <w:rFonts w:ascii="Arial" w:eastAsia="Arial" w:hAnsi="Arial" w:cs="Arial"/>
                    <w:noProof/>
                    <w:color w:val="363435"/>
                    <w:w w:val="82"/>
                    <w:sz w:val="14"/>
                    <w:szCs w:val="14"/>
                  </w:rPr>
                  <w:t>1</w:t>
                </w:r>
                <w:r>
                  <w:fldChar w:fldCharType="end"/>
                </w:r>
              </w:p>
            </w:txbxContent>
          </v:textbox>
          <w10:wrap anchorx="page" anchory="page"/>
        </v:shape>
      </w:pict>
    </w:r>
    <w:r w:rsidR="004D3B3B">
      <w:rPr>
        <w:szCs w:val="16"/>
      </w:rPr>
      <w:t xml:space="preserve">Write to us at: </w:t>
    </w:r>
    <w:hyperlink r:id="rId1" w:history="1">
      <w:r w:rsidR="004D3B3B" w:rsidRPr="000A098A">
        <w:rPr>
          <w:rStyle w:val="Hyperlink"/>
          <w:szCs w:val="16"/>
        </w:rPr>
        <w:t>contact@gtaxfile.com</w:t>
      </w:r>
    </w:hyperlink>
    <w:r w:rsidR="004D3B3B" w:rsidRPr="002B2F01">
      <w:rPr>
        <w:szCs w:val="16"/>
      </w:rPr>
      <w:t xml:space="preserve">or call us at </w:t>
    </w:r>
    <w:r w:rsidR="004D3B3B">
      <w:rPr>
        <w:szCs w:val="16"/>
      </w:rPr>
      <w:t>(212)-920-4151, (305)-359-3078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052" w:rsidRDefault="00FC0052" w:rsidP="00E2132C">
      <w:r>
        <w:separator/>
      </w:r>
    </w:p>
  </w:footnote>
  <w:footnote w:type="continuationSeparator" w:id="1">
    <w:p w:rsidR="00FC0052" w:rsidRDefault="00FC0052" w:rsidP="00E213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B3B" w:rsidRDefault="004D3B3B">
    <w:pPr>
      <w:pStyle w:val="Header"/>
    </w:pPr>
  </w:p>
  <w:p w:rsidR="004D3B3B" w:rsidRDefault="004D3B3B">
    <w:pPr>
      <w:pStyle w:val="Header"/>
    </w:pPr>
  </w:p>
  <w:p w:rsidR="004D3B3B" w:rsidRDefault="00046361">
    <w:pPr>
      <w:pStyle w:val="Header"/>
    </w:pPr>
    <w:sdt>
      <w:sdtPr>
        <w:id w:val="14942510"/>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3297377" o:spid="_x0000_s2052" type="#_x0000_t136" style="position:absolute;margin-left:0;margin-top:0;width:657.05pt;height:134.3pt;rotation:315;z-index:-251656192;mso-position-horizontal:center;mso-position-horizontal-relative:margin;mso-position-vertical:center;mso-position-vertical-relative:margin" o:allowincell="f" fillcolor="#fbd4b4 [1305]" stroked="f">
              <v:fill opacity=".5"/>
              <v:textpath style="font-family:&quot;Calibri&quot;;font-size:1pt" string="GLOBAL TAXES LLC"/>
              <w10:wrap anchorx="margin" anchory="margin"/>
            </v:shape>
          </w:pict>
        </w:r>
      </w:sdtContent>
    </w:sdt>
    <w:r w:rsidR="004D3B3B">
      <w:rPr>
        <w:noProof/>
      </w:rPr>
      <w:drawing>
        <wp:inline distT="0" distB="0" distL="0" distR="0">
          <wp:extent cx="2028114" cy="518861"/>
          <wp:effectExtent l="19050" t="0" r="0" b="0"/>
          <wp:docPr id="1" name="Picture 2" descr="C:\Users\Syamgupta\Downloads\gradient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amgupta\Downloads\gradientee.png"/>
                  <pic:cNvPicPr>
                    <a:picLocks noChangeAspect="1" noChangeArrowheads="1"/>
                  </pic:cNvPicPr>
                </pic:nvPicPr>
                <pic:blipFill>
                  <a:blip r:embed="rId1"/>
                  <a:srcRect/>
                  <a:stretch>
                    <a:fillRect/>
                  </a:stretch>
                </pic:blipFill>
                <pic:spPr bwMode="auto">
                  <a:xfrm>
                    <a:off x="0" y="0"/>
                    <a:ext cx="2029007" cy="519089"/>
                  </a:xfrm>
                  <a:prstGeom prst="rect">
                    <a:avLst/>
                  </a:prstGeom>
                  <a:noFill/>
                  <a:ln w="9525">
                    <a:noFill/>
                    <a:miter lim="800000"/>
                    <a:headEnd/>
                    <a:tailEnd/>
                  </a:ln>
                </pic:spPr>
              </pic:pic>
            </a:graphicData>
          </a:graphic>
        </wp:inline>
      </w:drawing>
    </w:r>
    <w:r w:rsidR="004D3B3B">
      <w:tab/>
    </w:r>
    <w:r w:rsidR="004D3B3B">
      <w:rPr>
        <w:rFonts w:ascii="Calibri" w:hAnsi="Calibri" w:cs="Calibri"/>
        <w:color w:val="002060"/>
        <w:sz w:val="40"/>
        <w:szCs w:val="40"/>
      </w:rPr>
      <w:t>GLOBAL TAXES LLC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2pt;height:31.3pt" o:bullet="t">
        <v:imagedata r:id="rId1" o:title="nwt"/>
      </v:shape>
    </w:pict>
  </w:numPicBullet>
  <w:abstractNum w:abstractNumId="0">
    <w:nsid w:val="119E07A3"/>
    <w:multiLevelType w:val="hybridMultilevel"/>
    <w:tmpl w:val="339074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AC1829"/>
    <w:multiLevelType w:val="hybridMultilevel"/>
    <w:tmpl w:val="2512A1AE"/>
    <w:lvl w:ilvl="0" w:tplc="F7923044">
      <w:start w:val="1"/>
      <w:numFmt w:val="bullet"/>
      <w:lvlText w:val=""/>
      <w:lvlPicBulletId w:val="0"/>
      <w:lvlJc w:val="left"/>
      <w:pPr>
        <w:tabs>
          <w:tab w:val="num" w:pos="720"/>
        </w:tabs>
        <w:ind w:left="720" w:hanging="360"/>
      </w:pPr>
      <w:rPr>
        <w:rFonts w:ascii="Symbol" w:hAnsi="Symbol" w:hint="default"/>
      </w:rPr>
    </w:lvl>
    <w:lvl w:ilvl="1" w:tplc="F1444844" w:tentative="1">
      <w:start w:val="1"/>
      <w:numFmt w:val="bullet"/>
      <w:lvlText w:val=""/>
      <w:lvlJc w:val="left"/>
      <w:pPr>
        <w:tabs>
          <w:tab w:val="num" w:pos="1440"/>
        </w:tabs>
        <w:ind w:left="1440" w:hanging="360"/>
      </w:pPr>
      <w:rPr>
        <w:rFonts w:ascii="Symbol" w:hAnsi="Symbol" w:hint="default"/>
      </w:rPr>
    </w:lvl>
    <w:lvl w:ilvl="2" w:tplc="C99E4306" w:tentative="1">
      <w:start w:val="1"/>
      <w:numFmt w:val="bullet"/>
      <w:lvlText w:val=""/>
      <w:lvlJc w:val="left"/>
      <w:pPr>
        <w:tabs>
          <w:tab w:val="num" w:pos="2160"/>
        </w:tabs>
        <w:ind w:left="2160" w:hanging="360"/>
      </w:pPr>
      <w:rPr>
        <w:rFonts w:ascii="Symbol" w:hAnsi="Symbol" w:hint="default"/>
      </w:rPr>
    </w:lvl>
    <w:lvl w:ilvl="3" w:tplc="AF66742C" w:tentative="1">
      <w:start w:val="1"/>
      <w:numFmt w:val="bullet"/>
      <w:lvlText w:val=""/>
      <w:lvlJc w:val="left"/>
      <w:pPr>
        <w:tabs>
          <w:tab w:val="num" w:pos="2880"/>
        </w:tabs>
        <w:ind w:left="2880" w:hanging="360"/>
      </w:pPr>
      <w:rPr>
        <w:rFonts w:ascii="Symbol" w:hAnsi="Symbol" w:hint="default"/>
      </w:rPr>
    </w:lvl>
    <w:lvl w:ilvl="4" w:tplc="484E6B58" w:tentative="1">
      <w:start w:val="1"/>
      <w:numFmt w:val="bullet"/>
      <w:lvlText w:val=""/>
      <w:lvlJc w:val="left"/>
      <w:pPr>
        <w:tabs>
          <w:tab w:val="num" w:pos="3600"/>
        </w:tabs>
        <w:ind w:left="3600" w:hanging="360"/>
      </w:pPr>
      <w:rPr>
        <w:rFonts w:ascii="Symbol" w:hAnsi="Symbol" w:hint="default"/>
      </w:rPr>
    </w:lvl>
    <w:lvl w:ilvl="5" w:tplc="66B6D2B0" w:tentative="1">
      <w:start w:val="1"/>
      <w:numFmt w:val="bullet"/>
      <w:lvlText w:val=""/>
      <w:lvlJc w:val="left"/>
      <w:pPr>
        <w:tabs>
          <w:tab w:val="num" w:pos="4320"/>
        </w:tabs>
        <w:ind w:left="4320" w:hanging="360"/>
      </w:pPr>
      <w:rPr>
        <w:rFonts w:ascii="Symbol" w:hAnsi="Symbol" w:hint="default"/>
      </w:rPr>
    </w:lvl>
    <w:lvl w:ilvl="6" w:tplc="5A888E88" w:tentative="1">
      <w:start w:val="1"/>
      <w:numFmt w:val="bullet"/>
      <w:lvlText w:val=""/>
      <w:lvlJc w:val="left"/>
      <w:pPr>
        <w:tabs>
          <w:tab w:val="num" w:pos="5040"/>
        </w:tabs>
        <w:ind w:left="5040" w:hanging="360"/>
      </w:pPr>
      <w:rPr>
        <w:rFonts w:ascii="Symbol" w:hAnsi="Symbol" w:hint="default"/>
      </w:rPr>
    </w:lvl>
    <w:lvl w:ilvl="7" w:tplc="61A42518" w:tentative="1">
      <w:start w:val="1"/>
      <w:numFmt w:val="bullet"/>
      <w:lvlText w:val=""/>
      <w:lvlJc w:val="left"/>
      <w:pPr>
        <w:tabs>
          <w:tab w:val="num" w:pos="5760"/>
        </w:tabs>
        <w:ind w:left="5760" w:hanging="360"/>
      </w:pPr>
      <w:rPr>
        <w:rFonts w:ascii="Symbol" w:hAnsi="Symbol" w:hint="default"/>
      </w:rPr>
    </w:lvl>
    <w:lvl w:ilvl="8" w:tplc="6EC2956E" w:tentative="1">
      <w:start w:val="1"/>
      <w:numFmt w:val="bullet"/>
      <w:lvlText w:val=""/>
      <w:lvlJc w:val="left"/>
      <w:pPr>
        <w:tabs>
          <w:tab w:val="num" w:pos="6480"/>
        </w:tabs>
        <w:ind w:left="6480" w:hanging="360"/>
      </w:pPr>
      <w:rPr>
        <w:rFonts w:ascii="Symbol" w:hAnsi="Symbol" w:hint="default"/>
      </w:rPr>
    </w:lvl>
  </w:abstractNum>
  <w:abstractNum w:abstractNumId="2">
    <w:nsid w:val="200A4738"/>
    <w:multiLevelType w:val="hybridMultilevel"/>
    <w:tmpl w:val="7F8EFDC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63A383A"/>
    <w:multiLevelType w:val="hybridMultilevel"/>
    <w:tmpl w:val="53A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2C0F20"/>
    <w:multiLevelType w:val="hybridMultilevel"/>
    <w:tmpl w:val="D78495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15791E"/>
    <w:multiLevelType w:val="hybridMultilevel"/>
    <w:tmpl w:val="B256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1A1834"/>
    <w:multiLevelType w:val="hybridMultilevel"/>
    <w:tmpl w:val="53D6ACE2"/>
    <w:lvl w:ilvl="0" w:tplc="E7BCBBC6">
      <w:start w:val="1"/>
      <w:numFmt w:val="bullet"/>
      <w:lvlText w:val=""/>
      <w:lvlJc w:val="left"/>
      <w:pPr>
        <w:ind w:left="720" w:hanging="360"/>
      </w:pPr>
      <w:rPr>
        <w:rFonts w:ascii="Wingdings" w:hAnsi="Wingdings" w:hint="default"/>
        <w:b/>
        <w:color w:val="00B05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6B5108"/>
    <w:multiLevelType w:val="multilevel"/>
    <w:tmpl w:val="84E261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2A33837"/>
    <w:multiLevelType w:val="hybridMultilevel"/>
    <w:tmpl w:val="92E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6227C2"/>
    <w:multiLevelType w:val="hybridMultilevel"/>
    <w:tmpl w:val="ED046EA0"/>
    <w:lvl w:ilvl="0" w:tplc="A6DE0CBC">
      <w:start w:val="1"/>
      <w:numFmt w:val="decimal"/>
      <w:lvlText w:val="%1."/>
      <w:lvlJc w:val="left"/>
      <w:pPr>
        <w:ind w:left="720" w:hanging="360"/>
      </w:pPr>
      <w:rPr>
        <w:rFonts w:hint="default"/>
        <w:w w:val="8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9D3140"/>
    <w:multiLevelType w:val="hybridMultilevel"/>
    <w:tmpl w:val="E6561B96"/>
    <w:lvl w:ilvl="0" w:tplc="D444B944">
      <w:start w:val="1"/>
      <w:numFmt w:val="decimal"/>
      <w:lvlText w:val="%1."/>
      <w:lvlJc w:val="left"/>
      <w:pPr>
        <w:ind w:left="720" w:hanging="360"/>
      </w:pPr>
      <w:rPr>
        <w:rFonts w:hint="default"/>
        <w:w w:val="8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EC6AD3"/>
    <w:multiLevelType w:val="hybridMultilevel"/>
    <w:tmpl w:val="42540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6959D0"/>
    <w:multiLevelType w:val="hybridMultilevel"/>
    <w:tmpl w:val="7D8E173E"/>
    <w:lvl w:ilvl="0" w:tplc="59D0DB98">
      <w:start w:val="1"/>
      <w:numFmt w:val="bullet"/>
      <w:lvlText w:val=""/>
      <w:lvlJc w:val="left"/>
      <w:pPr>
        <w:ind w:left="720" w:hanging="360"/>
      </w:pPr>
      <w:rPr>
        <w:rFonts w:ascii="Wingdings" w:hAnsi="Wingdings" w:hint="default"/>
        <w:b/>
        <w:color w:val="FF000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3940E2"/>
    <w:multiLevelType w:val="hybridMultilevel"/>
    <w:tmpl w:val="F0FA5FE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A820E5D"/>
    <w:multiLevelType w:val="hybridMultilevel"/>
    <w:tmpl w:val="5F0CB546"/>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15">
    <w:nsid w:val="7AA97DF0"/>
    <w:multiLevelType w:val="hybridMultilevel"/>
    <w:tmpl w:val="EBAA75DE"/>
    <w:lvl w:ilvl="0" w:tplc="0A163198">
      <w:start w:val="9"/>
      <w:numFmt w:val="bullet"/>
      <w:lvlText w:val="-"/>
      <w:lvlJc w:val="left"/>
      <w:pPr>
        <w:ind w:left="420" w:hanging="360"/>
      </w:pPr>
      <w:rPr>
        <w:rFonts w:ascii="Calibri" w:eastAsia="Times New Roman"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7"/>
  </w:num>
  <w:num w:numId="2">
    <w:abstractNumId w:val="6"/>
  </w:num>
  <w:num w:numId="3">
    <w:abstractNumId w:val="12"/>
  </w:num>
  <w:num w:numId="4">
    <w:abstractNumId w:val="8"/>
  </w:num>
  <w:num w:numId="5">
    <w:abstractNumId w:val="4"/>
  </w:num>
  <w:num w:numId="6">
    <w:abstractNumId w:val="0"/>
  </w:num>
  <w:num w:numId="7">
    <w:abstractNumId w:val="5"/>
  </w:num>
  <w:num w:numId="8">
    <w:abstractNumId w:val="1"/>
  </w:num>
  <w:num w:numId="9">
    <w:abstractNumId w:val="14"/>
  </w:num>
  <w:num w:numId="10">
    <w:abstractNumId w:val="3"/>
  </w:num>
  <w:num w:numId="11">
    <w:abstractNumId w:val="13"/>
  </w:num>
  <w:num w:numId="12">
    <w:abstractNumId w:val="2"/>
  </w:num>
  <w:num w:numId="13">
    <w:abstractNumId w:val="10"/>
  </w:num>
  <w:num w:numId="14">
    <w:abstractNumId w:val="9"/>
  </w:num>
  <w:num w:numId="15">
    <w:abstractNumId w:val="11"/>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drawingGridHorizontalSpacing w:val="100"/>
  <w:displayHorizontalDrawingGridEvery w:val="2"/>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111827"/>
    <w:rsid w:val="000062C6"/>
    <w:rsid w:val="000157BF"/>
    <w:rsid w:val="00016534"/>
    <w:rsid w:val="00017351"/>
    <w:rsid w:val="000227FF"/>
    <w:rsid w:val="00024D39"/>
    <w:rsid w:val="00030248"/>
    <w:rsid w:val="00046361"/>
    <w:rsid w:val="00050303"/>
    <w:rsid w:val="00053B01"/>
    <w:rsid w:val="000634E1"/>
    <w:rsid w:val="000658DD"/>
    <w:rsid w:val="000700AD"/>
    <w:rsid w:val="000726B6"/>
    <w:rsid w:val="000A39D9"/>
    <w:rsid w:val="000A6AB1"/>
    <w:rsid w:val="000B3F28"/>
    <w:rsid w:val="000B5FC8"/>
    <w:rsid w:val="000B7F87"/>
    <w:rsid w:val="000C0B6B"/>
    <w:rsid w:val="000C104F"/>
    <w:rsid w:val="000C2B49"/>
    <w:rsid w:val="000C7688"/>
    <w:rsid w:val="000C7864"/>
    <w:rsid w:val="000D14D6"/>
    <w:rsid w:val="000D6E3A"/>
    <w:rsid w:val="000E4CF0"/>
    <w:rsid w:val="000E4E8D"/>
    <w:rsid w:val="000E74A4"/>
    <w:rsid w:val="000F2725"/>
    <w:rsid w:val="00110CC1"/>
    <w:rsid w:val="00111827"/>
    <w:rsid w:val="0011308F"/>
    <w:rsid w:val="001217F1"/>
    <w:rsid w:val="00123015"/>
    <w:rsid w:val="0013242F"/>
    <w:rsid w:val="00136801"/>
    <w:rsid w:val="00151422"/>
    <w:rsid w:val="0016007D"/>
    <w:rsid w:val="0016228B"/>
    <w:rsid w:val="00173E68"/>
    <w:rsid w:val="001827EA"/>
    <w:rsid w:val="00191835"/>
    <w:rsid w:val="0019305F"/>
    <w:rsid w:val="00194A98"/>
    <w:rsid w:val="00194ACE"/>
    <w:rsid w:val="001A2598"/>
    <w:rsid w:val="001A4C61"/>
    <w:rsid w:val="001A5934"/>
    <w:rsid w:val="001B62D2"/>
    <w:rsid w:val="001C38D1"/>
    <w:rsid w:val="001D05D6"/>
    <w:rsid w:val="001D39A8"/>
    <w:rsid w:val="001E5897"/>
    <w:rsid w:val="001F45AF"/>
    <w:rsid w:val="001F6993"/>
    <w:rsid w:val="00203034"/>
    <w:rsid w:val="00203F9F"/>
    <w:rsid w:val="002071E4"/>
    <w:rsid w:val="0021347E"/>
    <w:rsid w:val="002241DF"/>
    <w:rsid w:val="00226216"/>
    <w:rsid w:val="00226590"/>
    <w:rsid w:val="002276FE"/>
    <w:rsid w:val="00231212"/>
    <w:rsid w:val="00233ABF"/>
    <w:rsid w:val="00236012"/>
    <w:rsid w:val="00237985"/>
    <w:rsid w:val="00246467"/>
    <w:rsid w:val="00253AF0"/>
    <w:rsid w:val="0025639D"/>
    <w:rsid w:val="00256FB1"/>
    <w:rsid w:val="0026129D"/>
    <w:rsid w:val="00263263"/>
    <w:rsid w:val="0026328C"/>
    <w:rsid w:val="00264000"/>
    <w:rsid w:val="00267B20"/>
    <w:rsid w:val="00270C6F"/>
    <w:rsid w:val="00275519"/>
    <w:rsid w:val="0028089E"/>
    <w:rsid w:val="00283094"/>
    <w:rsid w:val="002838FF"/>
    <w:rsid w:val="002A108D"/>
    <w:rsid w:val="002A1853"/>
    <w:rsid w:val="002A3467"/>
    <w:rsid w:val="002A3F69"/>
    <w:rsid w:val="002B2F01"/>
    <w:rsid w:val="002C6B3B"/>
    <w:rsid w:val="002D24A3"/>
    <w:rsid w:val="002D4253"/>
    <w:rsid w:val="002D437F"/>
    <w:rsid w:val="002D79DE"/>
    <w:rsid w:val="002E0346"/>
    <w:rsid w:val="002E4259"/>
    <w:rsid w:val="002E4C5B"/>
    <w:rsid w:val="002E58F5"/>
    <w:rsid w:val="002F40E6"/>
    <w:rsid w:val="002F42A3"/>
    <w:rsid w:val="002F52D9"/>
    <w:rsid w:val="0030241E"/>
    <w:rsid w:val="00304C80"/>
    <w:rsid w:val="00312F75"/>
    <w:rsid w:val="003257EF"/>
    <w:rsid w:val="003313CD"/>
    <w:rsid w:val="00331AA7"/>
    <w:rsid w:val="00332077"/>
    <w:rsid w:val="00334011"/>
    <w:rsid w:val="00335914"/>
    <w:rsid w:val="00340837"/>
    <w:rsid w:val="00344E06"/>
    <w:rsid w:val="00357C45"/>
    <w:rsid w:val="00370DC0"/>
    <w:rsid w:val="0037132C"/>
    <w:rsid w:val="0038553B"/>
    <w:rsid w:val="003926FD"/>
    <w:rsid w:val="0039687A"/>
    <w:rsid w:val="00397479"/>
    <w:rsid w:val="00397709"/>
    <w:rsid w:val="00397EC3"/>
    <w:rsid w:val="003A469E"/>
    <w:rsid w:val="003B1763"/>
    <w:rsid w:val="003B2513"/>
    <w:rsid w:val="003B3DFF"/>
    <w:rsid w:val="003B475F"/>
    <w:rsid w:val="003B5F69"/>
    <w:rsid w:val="003B60F5"/>
    <w:rsid w:val="003B6143"/>
    <w:rsid w:val="003C002E"/>
    <w:rsid w:val="003C5D66"/>
    <w:rsid w:val="003D596A"/>
    <w:rsid w:val="003D76D6"/>
    <w:rsid w:val="003E2E35"/>
    <w:rsid w:val="003E6940"/>
    <w:rsid w:val="003F3578"/>
    <w:rsid w:val="003F447B"/>
    <w:rsid w:val="0040296B"/>
    <w:rsid w:val="004037E5"/>
    <w:rsid w:val="00405FA7"/>
    <w:rsid w:val="0040605C"/>
    <w:rsid w:val="00414C0D"/>
    <w:rsid w:val="00420089"/>
    <w:rsid w:val="004209A4"/>
    <w:rsid w:val="00426D28"/>
    <w:rsid w:val="0043309E"/>
    <w:rsid w:val="00436C79"/>
    <w:rsid w:val="004416C2"/>
    <w:rsid w:val="00450CE5"/>
    <w:rsid w:val="00450D8F"/>
    <w:rsid w:val="004543F3"/>
    <w:rsid w:val="004637AB"/>
    <w:rsid w:val="00464E04"/>
    <w:rsid w:val="00465B06"/>
    <w:rsid w:val="00475522"/>
    <w:rsid w:val="00484004"/>
    <w:rsid w:val="00485C9E"/>
    <w:rsid w:val="004A1B9D"/>
    <w:rsid w:val="004A2316"/>
    <w:rsid w:val="004A528E"/>
    <w:rsid w:val="004A638E"/>
    <w:rsid w:val="004A678A"/>
    <w:rsid w:val="004B1028"/>
    <w:rsid w:val="004B1179"/>
    <w:rsid w:val="004B23E9"/>
    <w:rsid w:val="004B26CD"/>
    <w:rsid w:val="004C04DB"/>
    <w:rsid w:val="004C39A4"/>
    <w:rsid w:val="004D3B3B"/>
    <w:rsid w:val="004D4477"/>
    <w:rsid w:val="004E16AC"/>
    <w:rsid w:val="004E30DC"/>
    <w:rsid w:val="004E485D"/>
    <w:rsid w:val="004F00D6"/>
    <w:rsid w:val="005004B6"/>
    <w:rsid w:val="00500F77"/>
    <w:rsid w:val="00503B54"/>
    <w:rsid w:val="0050554F"/>
    <w:rsid w:val="00505F00"/>
    <w:rsid w:val="00540382"/>
    <w:rsid w:val="00547937"/>
    <w:rsid w:val="0055714B"/>
    <w:rsid w:val="00564D68"/>
    <w:rsid w:val="005678A3"/>
    <w:rsid w:val="005745DC"/>
    <w:rsid w:val="005755AD"/>
    <w:rsid w:val="00575CF9"/>
    <w:rsid w:val="005821F2"/>
    <w:rsid w:val="00582970"/>
    <w:rsid w:val="00583501"/>
    <w:rsid w:val="0058694B"/>
    <w:rsid w:val="0059241F"/>
    <w:rsid w:val="0059536C"/>
    <w:rsid w:val="00596A8D"/>
    <w:rsid w:val="00596C8C"/>
    <w:rsid w:val="005A093C"/>
    <w:rsid w:val="005A1330"/>
    <w:rsid w:val="005A2988"/>
    <w:rsid w:val="005A2CD3"/>
    <w:rsid w:val="005B04A7"/>
    <w:rsid w:val="005B1956"/>
    <w:rsid w:val="005B2D2B"/>
    <w:rsid w:val="005B3100"/>
    <w:rsid w:val="005C1F49"/>
    <w:rsid w:val="005C5AE8"/>
    <w:rsid w:val="005C5FDC"/>
    <w:rsid w:val="005D5AF4"/>
    <w:rsid w:val="005D77C2"/>
    <w:rsid w:val="005E1EB1"/>
    <w:rsid w:val="005E5585"/>
    <w:rsid w:val="005E6703"/>
    <w:rsid w:val="005F1438"/>
    <w:rsid w:val="005F5E20"/>
    <w:rsid w:val="005F75D1"/>
    <w:rsid w:val="005F7FCA"/>
    <w:rsid w:val="006079C1"/>
    <w:rsid w:val="006106D7"/>
    <w:rsid w:val="00632AD7"/>
    <w:rsid w:val="00636620"/>
    <w:rsid w:val="00637228"/>
    <w:rsid w:val="0065072C"/>
    <w:rsid w:val="00654223"/>
    <w:rsid w:val="006551C6"/>
    <w:rsid w:val="0065632C"/>
    <w:rsid w:val="006623D8"/>
    <w:rsid w:val="00665064"/>
    <w:rsid w:val="0066522E"/>
    <w:rsid w:val="00670A63"/>
    <w:rsid w:val="00671F0E"/>
    <w:rsid w:val="00674249"/>
    <w:rsid w:val="00675AC7"/>
    <w:rsid w:val="006801BE"/>
    <w:rsid w:val="00685178"/>
    <w:rsid w:val="00693BFE"/>
    <w:rsid w:val="006A0462"/>
    <w:rsid w:val="006A2E1D"/>
    <w:rsid w:val="006B4A17"/>
    <w:rsid w:val="006C00B5"/>
    <w:rsid w:val="006C5062"/>
    <w:rsid w:val="006D1F7A"/>
    <w:rsid w:val="006E2931"/>
    <w:rsid w:val="006E3E33"/>
    <w:rsid w:val="006E4070"/>
    <w:rsid w:val="006E447E"/>
    <w:rsid w:val="006E4515"/>
    <w:rsid w:val="006F28EE"/>
    <w:rsid w:val="006F3254"/>
    <w:rsid w:val="006F40C4"/>
    <w:rsid w:val="006F622F"/>
    <w:rsid w:val="00700066"/>
    <w:rsid w:val="007144DA"/>
    <w:rsid w:val="007237E9"/>
    <w:rsid w:val="00737CCD"/>
    <w:rsid w:val="00751150"/>
    <w:rsid w:val="00754924"/>
    <w:rsid w:val="00756A2E"/>
    <w:rsid w:val="00764430"/>
    <w:rsid w:val="007658AE"/>
    <w:rsid w:val="00767AE2"/>
    <w:rsid w:val="007706AD"/>
    <w:rsid w:val="007720AD"/>
    <w:rsid w:val="007737B1"/>
    <w:rsid w:val="00773CBE"/>
    <w:rsid w:val="00774D4E"/>
    <w:rsid w:val="0077576B"/>
    <w:rsid w:val="00776004"/>
    <w:rsid w:val="00782352"/>
    <w:rsid w:val="00797DEB"/>
    <w:rsid w:val="007A0C6D"/>
    <w:rsid w:val="007A763F"/>
    <w:rsid w:val="007A7DB5"/>
    <w:rsid w:val="007B0FD0"/>
    <w:rsid w:val="007B4551"/>
    <w:rsid w:val="007B515C"/>
    <w:rsid w:val="007C060E"/>
    <w:rsid w:val="007C064F"/>
    <w:rsid w:val="007C06E5"/>
    <w:rsid w:val="007C1B7C"/>
    <w:rsid w:val="007C3BCC"/>
    <w:rsid w:val="007C6B7F"/>
    <w:rsid w:val="007C7119"/>
    <w:rsid w:val="007D1B1F"/>
    <w:rsid w:val="007E2D24"/>
    <w:rsid w:val="007F04AF"/>
    <w:rsid w:val="007F4870"/>
    <w:rsid w:val="00800D1E"/>
    <w:rsid w:val="00805AAE"/>
    <w:rsid w:val="00805E57"/>
    <w:rsid w:val="00807A7A"/>
    <w:rsid w:val="00811F4D"/>
    <w:rsid w:val="008156F8"/>
    <w:rsid w:val="00817B4E"/>
    <w:rsid w:val="00820F53"/>
    <w:rsid w:val="00822A2E"/>
    <w:rsid w:val="00824B2A"/>
    <w:rsid w:val="00830996"/>
    <w:rsid w:val="00830FBB"/>
    <w:rsid w:val="00842712"/>
    <w:rsid w:val="0084455D"/>
    <w:rsid w:val="00845D9C"/>
    <w:rsid w:val="00847DAB"/>
    <w:rsid w:val="00850BCF"/>
    <w:rsid w:val="008530B1"/>
    <w:rsid w:val="00856A06"/>
    <w:rsid w:val="00866C2D"/>
    <w:rsid w:val="00866DCF"/>
    <w:rsid w:val="00873D93"/>
    <w:rsid w:val="00874FDA"/>
    <w:rsid w:val="008841A7"/>
    <w:rsid w:val="00884FCE"/>
    <w:rsid w:val="008902C6"/>
    <w:rsid w:val="008906A0"/>
    <w:rsid w:val="0089083E"/>
    <w:rsid w:val="008929CF"/>
    <w:rsid w:val="008A20BA"/>
    <w:rsid w:val="008A2139"/>
    <w:rsid w:val="008A2750"/>
    <w:rsid w:val="008B2591"/>
    <w:rsid w:val="008B3894"/>
    <w:rsid w:val="008B42F8"/>
    <w:rsid w:val="008B480A"/>
    <w:rsid w:val="008C341B"/>
    <w:rsid w:val="008C4F92"/>
    <w:rsid w:val="008D0E6A"/>
    <w:rsid w:val="008D3BA1"/>
    <w:rsid w:val="008E06C5"/>
    <w:rsid w:val="008E19CA"/>
    <w:rsid w:val="008E335E"/>
    <w:rsid w:val="008E68A2"/>
    <w:rsid w:val="008F06AE"/>
    <w:rsid w:val="008F2644"/>
    <w:rsid w:val="008F64D5"/>
    <w:rsid w:val="009102FA"/>
    <w:rsid w:val="00910353"/>
    <w:rsid w:val="00910ABD"/>
    <w:rsid w:val="009223FC"/>
    <w:rsid w:val="00942DB8"/>
    <w:rsid w:val="009439A7"/>
    <w:rsid w:val="009448BA"/>
    <w:rsid w:val="0095214E"/>
    <w:rsid w:val="009602F4"/>
    <w:rsid w:val="00965C0C"/>
    <w:rsid w:val="009720DD"/>
    <w:rsid w:val="009779C4"/>
    <w:rsid w:val="009810B8"/>
    <w:rsid w:val="00982278"/>
    <w:rsid w:val="00983210"/>
    <w:rsid w:val="00987E77"/>
    <w:rsid w:val="009918C0"/>
    <w:rsid w:val="009B4845"/>
    <w:rsid w:val="009B4CB6"/>
    <w:rsid w:val="009B7D88"/>
    <w:rsid w:val="009C5490"/>
    <w:rsid w:val="009C5F02"/>
    <w:rsid w:val="009D3FDC"/>
    <w:rsid w:val="009E4905"/>
    <w:rsid w:val="009E698E"/>
    <w:rsid w:val="009E7594"/>
    <w:rsid w:val="009F1586"/>
    <w:rsid w:val="009F6CBA"/>
    <w:rsid w:val="00A000E0"/>
    <w:rsid w:val="00A05ECC"/>
    <w:rsid w:val="00A06AEE"/>
    <w:rsid w:val="00A14E24"/>
    <w:rsid w:val="00A22A6B"/>
    <w:rsid w:val="00A3703D"/>
    <w:rsid w:val="00A3713A"/>
    <w:rsid w:val="00A375C6"/>
    <w:rsid w:val="00A4238B"/>
    <w:rsid w:val="00A50094"/>
    <w:rsid w:val="00A5765E"/>
    <w:rsid w:val="00A61D7C"/>
    <w:rsid w:val="00A649CB"/>
    <w:rsid w:val="00A70A69"/>
    <w:rsid w:val="00A70F8A"/>
    <w:rsid w:val="00A727F5"/>
    <w:rsid w:val="00A7596B"/>
    <w:rsid w:val="00A765C5"/>
    <w:rsid w:val="00A803BC"/>
    <w:rsid w:val="00A91336"/>
    <w:rsid w:val="00A92961"/>
    <w:rsid w:val="00A93ADA"/>
    <w:rsid w:val="00AA21F3"/>
    <w:rsid w:val="00AA69AA"/>
    <w:rsid w:val="00AB12C1"/>
    <w:rsid w:val="00AB4459"/>
    <w:rsid w:val="00AB62F7"/>
    <w:rsid w:val="00AB794E"/>
    <w:rsid w:val="00AC2320"/>
    <w:rsid w:val="00AC5D01"/>
    <w:rsid w:val="00AF30E7"/>
    <w:rsid w:val="00AF75AC"/>
    <w:rsid w:val="00B1309D"/>
    <w:rsid w:val="00B23708"/>
    <w:rsid w:val="00B256D2"/>
    <w:rsid w:val="00B3167B"/>
    <w:rsid w:val="00B33167"/>
    <w:rsid w:val="00B34E04"/>
    <w:rsid w:val="00B434E1"/>
    <w:rsid w:val="00B514FB"/>
    <w:rsid w:val="00B51C1B"/>
    <w:rsid w:val="00B56012"/>
    <w:rsid w:val="00B6045F"/>
    <w:rsid w:val="00B60B1B"/>
    <w:rsid w:val="00B647D6"/>
    <w:rsid w:val="00B64CD8"/>
    <w:rsid w:val="00B71F8C"/>
    <w:rsid w:val="00B7583E"/>
    <w:rsid w:val="00B76B57"/>
    <w:rsid w:val="00B95496"/>
    <w:rsid w:val="00B95528"/>
    <w:rsid w:val="00BA624C"/>
    <w:rsid w:val="00BB0992"/>
    <w:rsid w:val="00BB5099"/>
    <w:rsid w:val="00BC05AB"/>
    <w:rsid w:val="00BC27BB"/>
    <w:rsid w:val="00BC3ACD"/>
    <w:rsid w:val="00BC4AF6"/>
    <w:rsid w:val="00BC4B14"/>
    <w:rsid w:val="00BC7295"/>
    <w:rsid w:val="00BC75A1"/>
    <w:rsid w:val="00BD0E04"/>
    <w:rsid w:val="00BD1014"/>
    <w:rsid w:val="00BD731E"/>
    <w:rsid w:val="00BE6078"/>
    <w:rsid w:val="00BF18BB"/>
    <w:rsid w:val="00BF71E6"/>
    <w:rsid w:val="00C03D07"/>
    <w:rsid w:val="00C0611F"/>
    <w:rsid w:val="00C12218"/>
    <w:rsid w:val="00C1556A"/>
    <w:rsid w:val="00C1676B"/>
    <w:rsid w:val="00C17061"/>
    <w:rsid w:val="00C171D7"/>
    <w:rsid w:val="00C17A08"/>
    <w:rsid w:val="00C2016D"/>
    <w:rsid w:val="00C2174F"/>
    <w:rsid w:val="00C22C37"/>
    <w:rsid w:val="00C23297"/>
    <w:rsid w:val="00C27558"/>
    <w:rsid w:val="00C42784"/>
    <w:rsid w:val="00C54BA4"/>
    <w:rsid w:val="00C578D0"/>
    <w:rsid w:val="00C61BF5"/>
    <w:rsid w:val="00C70FF4"/>
    <w:rsid w:val="00C82D37"/>
    <w:rsid w:val="00C85FEE"/>
    <w:rsid w:val="00C86A81"/>
    <w:rsid w:val="00C9419B"/>
    <w:rsid w:val="00C96EFC"/>
    <w:rsid w:val="00C97FA6"/>
    <w:rsid w:val="00CA49E7"/>
    <w:rsid w:val="00CB373F"/>
    <w:rsid w:val="00CB653F"/>
    <w:rsid w:val="00CC6EC0"/>
    <w:rsid w:val="00CD79FF"/>
    <w:rsid w:val="00CE432A"/>
    <w:rsid w:val="00CE6C99"/>
    <w:rsid w:val="00CE6FE7"/>
    <w:rsid w:val="00CF17AB"/>
    <w:rsid w:val="00D047D7"/>
    <w:rsid w:val="00D06F47"/>
    <w:rsid w:val="00D106CA"/>
    <w:rsid w:val="00D140E6"/>
    <w:rsid w:val="00D15AEC"/>
    <w:rsid w:val="00D30138"/>
    <w:rsid w:val="00D31C82"/>
    <w:rsid w:val="00D33991"/>
    <w:rsid w:val="00D34156"/>
    <w:rsid w:val="00D36005"/>
    <w:rsid w:val="00D5157B"/>
    <w:rsid w:val="00D55C92"/>
    <w:rsid w:val="00D57F59"/>
    <w:rsid w:val="00D6542B"/>
    <w:rsid w:val="00D817D7"/>
    <w:rsid w:val="00D913A7"/>
    <w:rsid w:val="00D92BD1"/>
    <w:rsid w:val="00D93E0D"/>
    <w:rsid w:val="00D9503C"/>
    <w:rsid w:val="00DA1387"/>
    <w:rsid w:val="00DA3CB8"/>
    <w:rsid w:val="00DA4563"/>
    <w:rsid w:val="00DA6613"/>
    <w:rsid w:val="00DC2A95"/>
    <w:rsid w:val="00DD27C5"/>
    <w:rsid w:val="00DD50A2"/>
    <w:rsid w:val="00DD5879"/>
    <w:rsid w:val="00DF60DA"/>
    <w:rsid w:val="00DF6E88"/>
    <w:rsid w:val="00E059E1"/>
    <w:rsid w:val="00E05D2E"/>
    <w:rsid w:val="00E15CCB"/>
    <w:rsid w:val="00E17D5D"/>
    <w:rsid w:val="00E2132C"/>
    <w:rsid w:val="00E22D12"/>
    <w:rsid w:val="00E23E4A"/>
    <w:rsid w:val="00E32D93"/>
    <w:rsid w:val="00E33F13"/>
    <w:rsid w:val="00E44208"/>
    <w:rsid w:val="00E47982"/>
    <w:rsid w:val="00E6306B"/>
    <w:rsid w:val="00E64D41"/>
    <w:rsid w:val="00E66099"/>
    <w:rsid w:val="00E71F17"/>
    <w:rsid w:val="00E777C7"/>
    <w:rsid w:val="00E82EB6"/>
    <w:rsid w:val="00E832E8"/>
    <w:rsid w:val="00E93E61"/>
    <w:rsid w:val="00EA082F"/>
    <w:rsid w:val="00EA49F5"/>
    <w:rsid w:val="00EB73EA"/>
    <w:rsid w:val="00EC3BE3"/>
    <w:rsid w:val="00EC4DB6"/>
    <w:rsid w:val="00EC52C9"/>
    <w:rsid w:val="00EC6739"/>
    <w:rsid w:val="00ED0124"/>
    <w:rsid w:val="00ED1672"/>
    <w:rsid w:val="00ED6F7F"/>
    <w:rsid w:val="00ED707C"/>
    <w:rsid w:val="00EE0678"/>
    <w:rsid w:val="00EE2B2F"/>
    <w:rsid w:val="00EE6B84"/>
    <w:rsid w:val="00EF538D"/>
    <w:rsid w:val="00EF7F62"/>
    <w:rsid w:val="00F21CB2"/>
    <w:rsid w:val="00F247E3"/>
    <w:rsid w:val="00F26226"/>
    <w:rsid w:val="00F273C1"/>
    <w:rsid w:val="00F2754F"/>
    <w:rsid w:val="00F30137"/>
    <w:rsid w:val="00F30B3C"/>
    <w:rsid w:val="00F329BA"/>
    <w:rsid w:val="00F3633E"/>
    <w:rsid w:val="00F4015B"/>
    <w:rsid w:val="00F41DE1"/>
    <w:rsid w:val="00F463BE"/>
    <w:rsid w:val="00F5010A"/>
    <w:rsid w:val="00F534E4"/>
    <w:rsid w:val="00F62FE1"/>
    <w:rsid w:val="00F63E59"/>
    <w:rsid w:val="00F67D9B"/>
    <w:rsid w:val="00F67FF2"/>
    <w:rsid w:val="00F72265"/>
    <w:rsid w:val="00F7616A"/>
    <w:rsid w:val="00F82DFB"/>
    <w:rsid w:val="00F8438C"/>
    <w:rsid w:val="00F86040"/>
    <w:rsid w:val="00FA1BDE"/>
    <w:rsid w:val="00FA23B1"/>
    <w:rsid w:val="00FA44D5"/>
    <w:rsid w:val="00FB475C"/>
    <w:rsid w:val="00FB5D32"/>
    <w:rsid w:val="00FB7CC2"/>
    <w:rsid w:val="00FC0052"/>
    <w:rsid w:val="00FC43FE"/>
    <w:rsid w:val="00FE1284"/>
    <w:rsid w:val="00FE6452"/>
    <w:rsid w:val="00FF3F9A"/>
    <w:rsid w:val="00FF7B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B349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rsid w:val="001B3490"/>
    <w:rPr>
      <w:rFonts w:ascii="Calibri" w:eastAsia="Times New Roman" w:hAnsi="Calibri" w:cs="Times New Roman"/>
      <w:b/>
      <w:bCs/>
      <w:sz w:val="28"/>
      <w:szCs w:val="28"/>
    </w:rPr>
  </w:style>
  <w:style w:type="character" w:customStyle="1" w:styleId="Heading5Char">
    <w:name w:val="Heading 5 Char"/>
    <w:link w:val="Heading5"/>
    <w:uiPriority w:val="9"/>
    <w:semiHidden/>
    <w:rsid w:val="001B3490"/>
    <w:rPr>
      <w:rFonts w:ascii="Calibri" w:eastAsia="Times New Roman" w:hAnsi="Calibri" w:cs="Times New Roman"/>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Times New Roman" w:hAnsi="Calibri" w:cs="Times New Roman"/>
      <w:sz w:val="24"/>
      <w:szCs w:val="24"/>
    </w:rPr>
  </w:style>
  <w:style w:type="character" w:customStyle="1" w:styleId="Heading8Char">
    <w:name w:val="Heading 8 Char"/>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rsid w:val="001B3490"/>
    <w:rPr>
      <w:rFonts w:ascii="Cambria" w:eastAsia="Times New Roman" w:hAnsi="Cambria" w:cs="Times New Roman"/>
      <w:sz w:val="22"/>
      <w:szCs w:val="22"/>
    </w:rPr>
  </w:style>
  <w:style w:type="character" w:styleId="Hyperlink">
    <w:name w:val="Hyperlink"/>
    <w:uiPriority w:val="99"/>
    <w:unhideWhenUsed/>
    <w:rsid w:val="00357C45"/>
    <w:rPr>
      <w:color w:val="0000FF"/>
      <w:u w:val="single"/>
    </w:rPr>
  </w:style>
  <w:style w:type="table" w:styleId="TableGrid">
    <w:name w:val="Table Grid"/>
    <w:basedOn w:val="TableNormal"/>
    <w:uiPriority w:val="59"/>
    <w:rsid w:val="00357C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3BE3"/>
    <w:rPr>
      <w:rFonts w:ascii="Tahoma" w:hAnsi="Tahoma"/>
      <w:sz w:val="16"/>
      <w:szCs w:val="16"/>
    </w:rPr>
  </w:style>
  <w:style w:type="character" w:customStyle="1" w:styleId="BalloonTextChar">
    <w:name w:val="Balloon Text Char"/>
    <w:link w:val="BalloonText"/>
    <w:uiPriority w:val="99"/>
    <w:semiHidden/>
    <w:rsid w:val="00EC3BE3"/>
    <w:rPr>
      <w:rFonts w:ascii="Tahoma" w:hAnsi="Tahoma" w:cs="Tahoma"/>
      <w:sz w:val="16"/>
      <w:szCs w:val="16"/>
    </w:rPr>
  </w:style>
  <w:style w:type="paragraph" w:styleId="Header">
    <w:name w:val="header"/>
    <w:basedOn w:val="Normal"/>
    <w:link w:val="HeaderChar"/>
    <w:uiPriority w:val="99"/>
    <w:unhideWhenUsed/>
    <w:rsid w:val="00B34E04"/>
    <w:pPr>
      <w:tabs>
        <w:tab w:val="center" w:pos="4680"/>
        <w:tab w:val="right" w:pos="9360"/>
      </w:tabs>
    </w:pPr>
  </w:style>
  <w:style w:type="character" w:customStyle="1" w:styleId="HeaderChar">
    <w:name w:val="Header Char"/>
    <w:basedOn w:val="DefaultParagraphFont"/>
    <w:link w:val="Header"/>
    <w:uiPriority w:val="99"/>
    <w:rsid w:val="00B34E04"/>
  </w:style>
  <w:style w:type="paragraph" w:styleId="Footer">
    <w:name w:val="footer"/>
    <w:basedOn w:val="Normal"/>
    <w:link w:val="FooterChar"/>
    <w:uiPriority w:val="99"/>
    <w:unhideWhenUsed/>
    <w:rsid w:val="00B34E04"/>
    <w:pPr>
      <w:tabs>
        <w:tab w:val="center" w:pos="4680"/>
        <w:tab w:val="right" w:pos="9360"/>
      </w:tabs>
    </w:pPr>
  </w:style>
  <w:style w:type="character" w:customStyle="1" w:styleId="FooterChar">
    <w:name w:val="Footer Char"/>
    <w:basedOn w:val="DefaultParagraphFont"/>
    <w:link w:val="Footer"/>
    <w:uiPriority w:val="99"/>
    <w:rsid w:val="00B34E04"/>
  </w:style>
  <w:style w:type="table" w:customStyle="1" w:styleId="LightShading-Accent11">
    <w:name w:val="Light Shading - Accent 11"/>
    <w:basedOn w:val="TableNormal"/>
    <w:uiPriority w:val="60"/>
    <w:rsid w:val="00B51C1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7658AE"/>
  </w:style>
  <w:style w:type="character" w:styleId="FollowedHyperlink">
    <w:name w:val="FollowedHyperlink"/>
    <w:basedOn w:val="DefaultParagraphFont"/>
    <w:uiPriority w:val="99"/>
    <w:semiHidden/>
    <w:unhideWhenUsed/>
    <w:rsid w:val="00C22C37"/>
    <w:rPr>
      <w:color w:val="800080" w:themeColor="followedHyperlink"/>
      <w:u w:val="single"/>
    </w:rPr>
  </w:style>
  <w:style w:type="paragraph" w:styleId="DocumentMap">
    <w:name w:val="Document Map"/>
    <w:basedOn w:val="Normal"/>
    <w:link w:val="DocumentMapChar"/>
    <w:uiPriority w:val="99"/>
    <w:semiHidden/>
    <w:unhideWhenUsed/>
    <w:rsid w:val="00C82D37"/>
    <w:rPr>
      <w:rFonts w:ascii="Tahoma" w:hAnsi="Tahoma" w:cs="Tahoma"/>
      <w:sz w:val="16"/>
      <w:szCs w:val="16"/>
    </w:rPr>
  </w:style>
  <w:style w:type="character" w:customStyle="1" w:styleId="DocumentMapChar">
    <w:name w:val="Document Map Char"/>
    <w:basedOn w:val="DefaultParagraphFont"/>
    <w:link w:val="DocumentMap"/>
    <w:uiPriority w:val="99"/>
    <w:semiHidden/>
    <w:rsid w:val="00C82D37"/>
    <w:rPr>
      <w:rFonts w:ascii="Tahoma" w:hAnsi="Tahoma" w:cs="Tahoma"/>
      <w:sz w:val="16"/>
      <w:szCs w:val="16"/>
    </w:rPr>
  </w:style>
  <w:style w:type="character" w:customStyle="1" w:styleId="UnresolvedMention">
    <w:name w:val="Unresolved Mention"/>
    <w:basedOn w:val="DefaultParagraphFont"/>
    <w:uiPriority w:val="99"/>
    <w:semiHidden/>
    <w:unhideWhenUsed/>
    <w:rsid w:val="00256FB1"/>
    <w:rPr>
      <w:color w:val="605E5C"/>
      <w:shd w:val="clear" w:color="auto" w:fill="E1DFDD"/>
    </w:rPr>
  </w:style>
  <w:style w:type="paragraph" w:styleId="ListParagraph">
    <w:name w:val="List Paragraph"/>
    <w:basedOn w:val="Normal"/>
    <w:uiPriority w:val="34"/>
    <w:qFormat/>
    <w:rsid w:val="00AA69AA"/>
    <w:pPr>
      <w:ind w:left="720"/>
      <w:contextualSpacing/>
    </w:pPr>
  </w:style>
</w:styles>
</file>

<file path=word/webSettings.xml><?xml version="1.0" encoding="utf-8"?>
<w:webSettings xmlns:r="http://schemas.openxmlformats.org/officeDocument/2006/relationships" xmlns:w="http://schemas.openxmlformats.org/wordprocessingml/2006/main">
  <w:divs>
    <w:div w:id="163518891">
      <w:bodyDiv w:val="1"/>
      <w:marLeft w:val="0"/>
      <w:marRight w:val="0"/>
      <w:marTop w:val="0"/>
      <w:marBottom w:val="0"/>
      <w:divBdr>
        <w:top w:val="none" w:sz="0" w:space="0" w:color="auto"/>
        <w:left w:val="none" w:sz="0" w:space="0" w:color="auto"/>
        <w:bottom w:val="none" w:sz="0" w:space="0" w:color="auto"/>
        <w:right w:val="none" w:sz="0" w:space="0" w:color="auto"/>
      </w:divBdr>
    </w:div>
    <w:div w:id="239215954">
      <w:bodyDiv w:val="1"/>
      <w:marLeft w:val="0"/>
      <w:marRight w:val="0"/>
      <w:marTop w:val="0"/>
      <w:marBottom w:val="0"/>
      <w:divBdr>
        <w:top w:val="none" w:sz="0" w:space="0" w:color="auto"/>
        <w:left w:val="none" w:sz="0" w:space="0" w:color="auto"/>
        <w:bottom w:val="none" w:sz="0" w:space="0" w:color="auto"/>
        <w:right w:val="none" w:sz="0" w:space="0" w:color="auto"/>
      </w:divBdr>
    </w:div>
    <w:div w:id="340133095">
      <w:bodyDiv w:val="1"/>
      <w:marLeft w:val="0"/>
      <w:marRight w:val="0"/>
      <w:marTop w:val="0"/>
      <w:marBottom w:val="0"/>
      <w:divBdr>
        <w:top w:val="none" w:sz="0" w:space="0" w:color="auto"/>
        <w:left w:val="none" w:sz="0" w:space="0" w:color="auto"/>
        <w:bottom w:val="none" w:sz="0" w:space="0" w:color="auto"/>
        <w:right w:val="none" w:sz="0" w:space="0" w:color="auto"/>
      </w:divBdr>
    </w:div>
    <w:div w:id="676345316">
      <w:bodyDiv w:val="1"/>
      <w:marLeft w:val="0"/>
      <w:marRight w:val="0"/>
      <w:marTop w:val="0"/>
      <w:marBottom w:val="0"/>
      <w:divBdr>
        <w:top w:val="none" w:sz="0" w:space="0" w:color="auto"/>
        <w:left w:val="none" w:sz="0" w:space="0" w:color="auto"/>
        <w:bottom w:val="none" w:sz="0" w:space="0" w:color="auto"/>
        <w:right w:val="none" w:sz="0" w:space="0" w:color="auto"/>
      </w:divBdr>
    </w:div>
    <w:div w:id="934703118">
      <w:bodyDiv w:val="1"/>
      <w:marLeft w:val="0"/>
      <w:marRight w:val="0"/>
      <w:marTop w:val="0"/>
      <w:marBottom w:val="0"/>
      <w:divBdr>
        <w:top w:val="none" w:sz="0" w:space="0" w:color="auto"/>
        <w:left w:val="none" w:sz="0" w:space="0" w:color="auto"/>
        <w:bottom w:val="none" w:sz="0" w:space="0" w:color="auto"/>
        <w:right w:val="none" w:sz="0" w:space="0" w:color="auto"/>
      </w:divBdr>
    </w:div>
    <w:div w:id="944262977">
      <w:bodyDiv w:val="1"/>
      <w:marLeft w:val="0"/>
      <w:marRight w:val="0"/>
      <w:marTop w:val="0"/>
      <w:marBottom w:val="0"/>
      <w:divBdr>
        <w:top w:val="none" w:sz="0" w:space="0" w:color="auto"/>
        <w:left w:val="none" w:sz="0" w:space="0" w:color="auto"/>
        <w:bottom w:val="none" w:sz="0" w:space="0" w:color="auto"/>
        <w:right w:val="none" w:sz="0" w:space="0" w:color="auto"/>
      </w:divBdr>
    </w:div>
    <w:div w:id="1160543762">
      <w:bodyDiv w:val="1"/>
      <w:marLeft w:val="0"/>
      <w:marRight w:val="0"/>
      <w:marTop w:val="0"/>
      <w:marBottom w:val="0"/>
      <w:divBdr>
        <w:top w:val="none" w:sz="0" w:space="0" w:color="auto"/>
        <w:left w:val="none" w:sz="0" w:space="0" w:color="auto"/>
        <w:bottom w:val="none" w:sz="0" w:space="0" w:color="auto"/>
        <w:right w:val="none" w:sz="0" w:space="0" w:color="auto"/>
      </w:divBdr>
    </w:div>
    <w:div w:id="168948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taxfil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gtaxfil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port@gtaxfile.com" TargetMode="External"/><Relationship Id="rId4" Type="http://schemas.openxmlformats.org/officeDocument/2006/relationships/settings" Target="settings.xml"/><Relationship Id="rId9" Type="http://schemas.openxmlformats.org/officeDocument/2006/relationships/hyperlink" Target="mailto:ramahbk@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ikiran\Desktop\Value%20My%20Tax%20Services%20-Tax-Notes%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CD23A-F8CA-4CA6-BED0-6363F79AE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Value My Tax Services -Tax-Notes 2016</Template>
  <TotalTime>310</TotalTime>
  <Pages>10</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lastModifiedBy>Windows User</cp:lastModifiedBy>
  <cp:revision>18</cp:revision>
  <cp:lastPrinted>2017-11-30T17:51:00Z</cp:lastPrinted>
  <dcterms:created xsi:type="dcterms:W3CDTF">2017-01-28T20:34:00Z</dcterms:created>
  <dcterms:modified xsi:type="dcterms:W3CDTF">2021-01-22T16:54:00Z</dcterms:modified>
</cp:coreProperties>
</file>