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A96B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4A3F85D" w14:textId="77777777" w:rsidR="009439A7" w:rsidRPr="00C03D07" w:rsidRDefault="00ED09C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17BEF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9F50D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EE5945" w14:textId="77777777" w:rsidR="009439A7" w:rsidRPr="00C03D07" w:rsidRDefault="00ED09C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EE399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80455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D09C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F083C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8FB4D9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BDC88D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44E96" w14:paraId="11A4E743" w14:textId="77777777" w:rsidTr="00B01C55">
        <w:tc>
          <w:tcPr>
            <w:tcW w:w="1188" w:type="dxa"/>
          </w:tcPr>
          <w:p w14:paraId="1679E0DE" w14:textId="77777777" w:rsidR="002F14B9" w:rsidRPr="00B01C55" w:rsidRDefault="00ED09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CB472CC" w14:textId="29FD0CA3" w:rsidR="002F14B9" w:rsidRPr="00E0757B" w:rsidRDefault="00ED09C1" w:rsidP="00E0757B">
            <w:pPr>
              <w:ind w:right="-56"/>
              <w:rPr>
                <w:rFonts w:ascii="Verdana" w:hAnsi="Verdana"/>
                <w:color w:val="333333"/>
                <w:sz w:val="17"/>
                <w:szCs w:val="17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0757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0757B">
              <w:rPr>
                <w:rFonts w:ascii="Verdana" w:hAnsi="Verdana"/>
                <w:color w:val="333333"/>
                <w:sz w:val="17"/>
                <w:szCs w:val="17"/>
              </w:rPr>
              <w:t>3,400.00</w:t>
            </w:r>
          </w:p>
        </w:tc>
      </w:tr>
      <w:tr w:rsidR="00844E96" w14:paraId="2AB0A030" w14:textId="77777777" w:rsidTr="00B01C55">
        <w:tc>
          <w:tcPr>
            <w:tcW w:w="1188" w:type="dxa"/>
          </w:tcPr>
          <w:p w14:paraId="7E489F12" w14:textId="77777777" w:rsidR="002F14B9" w:rsidRPr="00B01C55" w:rsidRDefault="00ED09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30B7C69" w14:textId="05A41A84" w:rsidR="002F14B9" w:rsidRPr="00B01C55" w:rsidRDefault="00ED09C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0757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0757B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2,400.00</w:t>
            </w:r>
          </w:p>
        </w:tc>
      </w:tr>
    </w:tbl>
    <w:p w14:paraId="54FE155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84DA5C" w14:textId="77777777" w:rsidR="009439A7" w:rsidRPr="00C03D07" w:rsidRDefault="00ED09C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DB9C0A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44E96" w14:paraId="5A7F97A7" w14:textId="77777777" w:rsidTr="00DA1387">
        <w:tc>
          <w:tcPr>
            <w:tcW w:w="2808" w:type="dxa"/>
          </w:tcPr>
          <w:p w14:paraId="4A20C093" w14:textId="77777777" w:rsidR="00ED0124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88B58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9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8A99626" w14:textId="77777777" w:rsidR="00ED0124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CF204ED" w14:textId="77777777" w:rsidR="00ED0124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BB3B8C2" w14:textId="77777777" w:rsidR="00ED0124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C3E151" w14:textId="77777777" w:rsidR="00110CC1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DA7970D" w14:textId="77777777" w:rsidR="00ED0124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5A9129" w14:textId="77777777" w:rsidR="00636620" w:rsidRPr="00C1676B" w:rsidRDefault="00ED09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44E96" w14:paraId="00B56115" w14:textId="77777777" w:rsidTr="00DA1387">
        <w:tc>
          <w:tcPr>
            <w:tcW w:w="2808" w:type="dxa"/>
          </w:tcPr>
          <w:p w14:paraId="6BE9BF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16954CA" w14:textId="688407BF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JAGADHISH BABU</w:t>
            </w:r>
          </w:p>
        </w:tc>
        <w:tc>
          <w:tcPr>
            <w:tcW w:w="1530" w:type="dxa"/>
          </w:tcPr>
          <w:p w14:paraId="40E68001" w14:textId="4AB87F50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 PRATHYUSHA</w:t>
            </w:r>
          </w:p>
        </w:tc>
        <w:tc>
          <w:tcPr>
            <w:tcW w:w="1710" w:type="dxa"/>
          </w:tcPr>
          <w:p w14:paraId="65C99029" w14:textId="20FD9B03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440" w:type="dxa"/>
          </w:tcPr>
          <w:p w14:paraId="00AC6C7C" w14:textId="502D3F20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IRA</w:t>
            </w:r>
          </w:p>
        </w:tc>
        <w:tc>
          <w:tcPr>
            <w:tcW w:w="1548" w:type="dxa"/>
          </w:tcPr>
          <w:p w14:paraId="71CA80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388CCE74" w14:textId="77777777" w:rsidTr="00DA1387">
        <w:tc>
          <w:tcPr>
            <w:tcW w:w="2808" w:type="dxa"/>
          </w:tcPr>
          <w:p w14:paraId="495A11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F56E3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C69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1981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4A9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375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0509F8A3" w14:textId="77777777" w:rsidTr="00DA1387">
        <w:tc>
          <w:tcPr>
            <w:tcW w:w="2808" w:type="dxa"/>
          </w:tcPr>
          <w:p w14:paraId="0CD914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EE9D7F9" w14:textId="18F4460B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DADI</w:t>
            </w:r>
          </w:p>
        </w:tc>
        <w:tc>
          <w:tcPr>
            <w:tcW w:w="1530" w:type="dxa"/>
          </w:tcPr>
          <w:p w14:paraId="6C0F62AA" w14:textId="6D8D371A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DADI</w:t>
            </w:r>
          </w:p>
        </w:tc>
        <w:tc>
          <w:tcPr>
            <w:tcW w:w="1710" w:type="dxa"/>
          </w:tcPr>
          <w:p w14:paraId="254913AA" w14:textId="093167A1" w:rsidR="00ED0124" w:rsidRPr="00C03D07" w:rsidRDefault="00E0757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DADI</w:t>
            </w:r>
          </w:p>
        </w:tc>
        <w:tc>
          <w:tcPr>
            <w:tcW w:w="1440" w:type="dxa"/>
          </w:tcPr>
          <w:p w14:paraId="7F8416A1" w14:textId="0FFF6417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DADI</w:t>
            </w:r>
          </w:p>
        </w:tc>
        <w:tc>
          <w:tcPr>
            <w:tcW w:w="1548" w:type="dxa"/>
          </w:tcPr>
          <w:p w14:paraId="09650F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451328EC" w14:textId="77777777" w:rsidTr="00DA1387">
        <w:tc>
          <w:tcPr>
            <w:tcW w:w="2808" w:type="dxa"/>
          </w:tcPr>
          <w:p w14:paraId="6A9447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74B745" w14:textId="5619B116" w:rsidR="00ED0124" w:rsidRPr="00C03D07" w:rsidRDefault="004B3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043 39 1901</w:t>
            </w:r>
          </w:p>
        </w:tc>
        <w:tc>
          <w:tcPr>
            <w:tcW w:w="1530" w:type="dxa"/>
          </w:tcPr>
          <w:p w14:paraId="79A7BDF6" w14:textId="184C063A" w:rsidR="00ED0124" w:rsidRPr="00C03D07" w:rsidRDefault="004B3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077 81 3785</w:t>
            </w:r>
          </w:p>
        </w:tc>
        <w:tc>
          <w:tcPr>
            <w:tcW w:w="1710" w:type="dxa"/>
          </w:tcPr>
          <w:p w14:paraId="332F75C9" w14:textId="753C3D60" w:rsidR="00ED0124" w:rsidRPr="00C03D07" w:rsidRDefault="004B3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794 91 5634</w:t>
            </w:r>
          </w:p>
        </w:tc>
        <w:tc>
          <w:tcPr>
            <w:tcW w:w="1440" w:type="dxa"/>
          </w:tcPr>
          <w:p w14:paraId="3EC67DC1" w14:textId="468A9901" w:rsidR="00ED0124" w:rsidRPr="00C03D07" w:rsidRDefault="004B35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855 42 2069</w:t>
            </w:r>
          </w:p>
        </w:tc>
        <w:tc>
          <w:tcPr>
            <w:tcW w:w="1548" w:type="dxa"/>
          </w:tcPr>
          <w:p w14:paraId="5FD33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137BFDD2" w14:textId="77777777" w:rsidTr="00DA1387">
        <w:tc>
          <w:tcPr>
            <w:tcW w:w="2808" w:type="dxa"/>
          </w:tcPr>
          <w:p w14:paraId="0B15C7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910E7E" w14:textId="30314E02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07/25/1983</w:t>
            </w:r>
          </w:p>
        </w:tc>
        <w:tc>
          <w:tcPr>
            <w:tcW w:w="1530" w:type="dxa"/>
          </w:tcPr>
          <w:p w14:paraId="20E5ECD0" w14:textId="6DAE7F9A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06/16/1988</w:t>
            </w:r>
          </w:p>
        </w:tc>
        <w:tc>
          <w:tcPr>
            <w:tcW w:w="1710" w:type="dxa"/>
          </w:tcPr>
          <w:p w14:paraId="2FBAB6C3" w14:textId="3BBDEAE8" w:rsidR="00ED0124" w:rsidRPr="00C03D07" w:rsidRDefault="00E075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09/08/2016</w:t>
            </w:r>
          </w:p>
        </w:tc>
        <w:tc>
          <w:tcPr>
            <w:tcW w:w="1440" w:type="dxa"/>
          </w:tcPr>
          <w:p w14:paraId="29023075" w14:textId="6FEEA530" w:rsidR="00ED0124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07/27/2018</w:t>
            </w:r>
          </w:p>
        </w:tc>
        <w:tc>
          <w:tcPr>
            <w:tcW w:w="1548" w:type="dxa"/>
          </w:tcPr>
          <w:p w14:paraId="5409B5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6D80E414" w14:textId="77777777" w:rsidTr="00DA1387">
        <w:tc>
          <w:tcPr>
            <w:tcW w:w="2808" w:type="dxa"/>
          </w:tcPr>
          <w:p w14:paraId="16C52E6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9188A6" w14:textId="601B9E61" w:rsidR="008A2139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B34055F" w14:textId="416CE1BC" w:rsidR="008A2139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BEE8C5" w14:textId="4B40292D" w:rsidR="008A2139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37F4D6E9" w14:textId="68CA9643" w:rsidR="008A2139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46E580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5A8D6092" w14:textId="77777777" w:rsidTr="00DA1387">
        <w:tc>
          <w:tcPr>
            <w:tcW w:w="2808" w:type="dxa"/>
          </w:tcPr>
          <w:p w14:paraId="04BACB1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D0D82D4" w14:textId="0CF13153" w:rsidR="007B4551" w:rsidRPr="00C03D07" w:rsidRDefault="001B68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A60BA3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470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DE52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16C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75FC07F4" w14:textId="77777777" w:rsidTr="0002006F">
        <w:trPr>
          <w:trHeight w:val="1007"/>
        </w:trPr>
        <w:tc>
          <w:tcPr>
            <w:tcW w:w="2808" w:type="dxa"/>
          </w:tcPr>
          <w:p w14:paraId="7CBEA7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1FE6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549F9CA" w14:textId="77777777" w:rsidR="00226740" w:rsidRDefault="00910D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3300 capital center dr</w:t>
            </w:r>
          </w:p>
          <w:p w14:paraId="1C33A269" w14:textId="77777777" w:rsidR="00910DE9" w:rsidRDefault="00910D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159</w:t>
            </w:r>
          </w:p>
          <w:p w14:paraId="17CF1AC1" w14:textId="5781B98B" w:rsidR="00910DE9" w:rsidRPr="00C03D07" w:rsidRDefault="00910DE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Rancho Cordova, ca , 95670</w:t>
            </w:r>
          </w:p>
        </w:tc>
        <w:tc>
          <w:tcPr>
            <w:tcW w:w="1530" w:type="dxa"/>
          </w:tcPr>
          <w:p w14:paraId="7F422AFC" w14:textId="58064B1A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14:paraId="287813B0" w14:textId="25B432BA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14:paraId="21981072" w14:textId="0D0AC30B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48" w:type="dxa"/>
          </w:tcPr>
          <w:p w14:paraId="61BBA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3D49E418" w14:textId="77777777" w:rsidTr="00DA1387">
        <w:tc>
          <w:tcPr>
            <w:tcW w:w="2808" w:type="dxa"/>
          </w:tcPr>
          <w:p w14:paraId="60CA0B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1FBBDF" w14:textId="05ED6D76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510 710 3159</w:t>
            </w:r>
          </w:p>
        </w:tc>
        <w:tc>
          <w:tcPr>
            <w:tcW w:w="1530" w:type="dxa"/>
          </w:tcPr>
          <w:p w14:paraId="5677375F" w14:textId="008D0EC1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14:paraId="36941D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47A5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44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25A23AB2" w14:textId="77777777" w:rsidTr="00DA1387">
        <w:tc>
          <w:tcPr>
            <w:tcW w:w="2808" w:type="dxa"/>
          </w:tcPr>
          <w:p w14:paraId="56C036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EFE9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4C3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B5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AE3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B194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10D29237" w14:textId="77777777" w:rsidTr="00DA1387">
        <w:tc>
          <w:tcPr>
            <w:tcW w:w="2808" w:type="dxa"/>
          </w:tcPr>
          <w:p w14:paraId="5BB283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7802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FA5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DB86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685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1FBE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6FCF1C79" w14:textId="77777777" w:rsidTr="00DA1387">
        <w:tc>
          <w:tcPr>
            <w:tcW w:w="2808" w:type="dxa"/>
          </w:tcPr>
          <w:p w14:paraId="794010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BAC55B" w14:textId="249C89B0" w:rsidR="007B455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75C6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informdjb@gmail.com</w:t>
              </w:r>
            </w:hyperlink>
          </w:p>
        </w:tc>
        <w:tc>
          <w:tcPr>
            <w:tcW w:w="1530" w:type="dxa"/>
          </w:tcPr>
          <w:p w14:paraId="7D31F0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53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C1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021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7B14148B" w14:textId="77777777" w:rsidTr="00DA1387">
        <w:tc>
          <w:tcPr>
            <w:tcW w:w="2808" w:type="dxa"/>
          </w:tcPr>
          <w:p w14:paraId="778451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A470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C4BE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EB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767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2BC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7C23F8C3" w14:textId="77777777" w:rsidTr="00DA1387">
        <w:tc>
          <w:tcPr>
            <w:tcW w:w="2808" w:type="dxa"/>
          </w:tcPr>
          <w:p w14:paraId="4C65036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A410180" w14:textId="41F9F6E0" w:rsidR="001A2598" w:rsidRPr="00C03D07" w:rsidRDefault="00B77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HIB VALID STATUS</w:t>
            </w:r>
          </w:p>
        </w:tc>
        <w:tc>
          <w:tcPr>
            <w:tcW w:w="1530" w:type="dxa"/>
          </w:tcPr>
          <w:p w14:paraId="0AE37F58" w14:textId="5BB50D78" w:rsidR="001A2598" w:rsidRPr="00C03D07" w:rsidRDefault="00B771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VALID STATUS</w:t>
            </w:r>
          </w:p>
        </w:tc>
        <w:tc>
          <w:tcPr>
            <w:tcW w:w="1710" w:type="dxa"/>
          </w:tcPr>
          <w:p w14:paraId="5498FF6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AE13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EFE4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05C0B9ED" w14:textId="77777777" w:rsidTr="00DA1387">
        <w:tc>
          <w:tcPr>
            <w:tcW w:w="2808" w:type="dxa"/>
          </w:tcPr>
          <w:p w14:paraId="0B0B5B1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B2136A" w14:textId="2D22FCC8" w:rsidR="00D92BD1" w:rsidRPr="00C03D07" w:rsidRDefault="001B68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39F9A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FCD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9F1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BED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5934C9D6" w14:textId="77777777" w:rsidTr="00DA1387">
        <w:tc>
          <w:tcPr>
            <w:tcW w:w="2808" w:type="dxa"/>
          </w:tcPr>
          <w:p w14:paraId="4DA97C2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A0CFA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EE65C8C" w14:textId="5FADB6D1" w:rsidR="00D92BD1" w:rsidRPr="00C03D07" w:rsidRDefault="001B68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6795CB9" w14:textId="615DD920" w:rsidR="00D92BD1" w:rsidRPr="00C03D07" w:rsidRDefault="001B68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8E6F4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83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D82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1000530A" w14:textId="77777777" w:rsidTr="00DA1387">
        <w:tc>
          <w:tcPr>
            <w:tcW w:w="2808" w:type="dxa"/>
          </w:tcPr>
          <w:p w14:paraId="59300DC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38E63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86C4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2285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BC5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B08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0EA2A114" w14:textId="77777777" w:rsidTr="00DA1387">
        <w:tc>
          <w:tcPr>
            <w:tcW w:w="2808" w:type="dxa"/>
          </w:tcPr>
          <w:p w14:paraId="777E54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81DF49" w14:textId="276A78A7" w:rsidR="00D92BD1" w:rsidRPr="00C03D07" w:rsidRDefault="00910D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filing jointly </w:t>
            </w:r>
          </w:p>
        </w:tc>
        <w:tc>
          <w:tcPr>
            <w:tcW w:w="1530" w:type="dxa"/>
          </w:tcPr>
          <w:p w14:paraId="455FC6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5EDF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623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D2C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2486381A" w14:textId="77777777" w:rsidTr="00DA1387">
        <w:tc>
          <w:tcPr>
            <w:tcW w:w="2808" w:type="dxa"/>
          </w:tcPr>
          <w:p w14:paraId="100A34B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2956E17" w14:textId="29CF01DE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9AD587C" w14:textId="39E3F8B8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A287379" w14:textId="44137250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CE2CE69" w14:textId="00D79F0A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641569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29A5B02E" w14:textId="77777777" w:rsidTr="00DA1387">
        <w:tc>
          <w:tcPr>
            <w:tcW w:w="2808" w:type="dxa"/>
          </w:tcPr>
          <w:p w14:paraId="4C22F9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4B7D170" w14:textId="41464728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AEA9E5D" w14:textId="7E3EEBC0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5CA262F" w14:textId="3566B012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727AF17" w14:textId="7F46419C" w:rsidR="00D92BD1" w:rsidRPr="00C03D07" w:rsidRDefault="00910D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2874F3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237FE4B1" w14:textId="77777777" w:rsidTr="00DA1387">
        <w:tc>
          <w:tcPr>
            <w:tcW w:w="2808" w:type="dxa"/>
          </w:tcPr>
          <w:p w14:paraId="54648FD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0EE9D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2D1B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159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89D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FF1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750F9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E359D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FB36A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6C3D1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44E96" w14:paraId="32C841EA" w14:textId="77777777" w:rsidTr="00797DEB">
        <w:tc>
          <w:tcPr>
            <w:tcW w:w="2203" w:type="dxa"/>
          </w:tcPr>
          <w:p w14:paraId="1470A3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4E80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9696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2814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69810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44E96" w14:paraId="09F18F8E" w14:textId="77777777" w:rsidTr="00797DEB">
        <w:tc>
          <w:tcPr>
            <w:tcW w:w="2203" w:type="dxa"/>
          </w:tcPr>
          <w:p w14:paraId="47957A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89B8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78CA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05A6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AC6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7181F63D" w14:textId="77777777" w:rsidTr="00797DEB">
        <w:tc>
          <w:tcPr>
            <w:tcW w:w="2203" w:type="dxa"/>
          </w:tcPr>
          <w:p w14:paraId="131D00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BA0C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8D83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0955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F1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44E96" w14:paraId="714F4EFB" w14:textId="77777777" w:rsidTr="00797DEB">
        <w:tc>
          <w:tcPr>
            <w:tcW w:w="2203" w:type="dxa"/>
          </w:tcPr>
          <w:p w14:paraId="21D06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34D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1F11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EBC4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20D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95EDC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CF58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7CB6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7DD55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6DBE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3F61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2F15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44E96" w14:paraId="12E80ADA" w14:textId="77777777" w:rsidTr="00044B40">
        <w:trPr>
          <w:trHeight w:val="324"/>
        </w:trPr>
        <w:tc>
          <w:tcPr>
            <w:tcW w:w="7218" w:type="dxa"/>
            <w:gridSpan w:val="2"/>
          </w:tcPr>
          <w:p w14:paraId="0D41084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44E96" w14:paraId="40ED9704" w14:textId="77777777" w:rsidTr="00044B40">
        <w:trPr>
          <w:trHeight w:val="314"/>
        </w:trPr>
        <w:tc>
          <w:tcPr>
            <w:tcW w:w="2412" w:type="dxa"/>
          </w:tcPr>
          <w:p w14:paraId="6AF50C5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5E803FB" w14:textId="43105A0F" w:rsidR="00983210" w:rsidRPr="00C03D07" w:rsidRDefault="00B771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44E96" w14:paraId="147D4A21" w14:textId="77777777" w:rsidTr="00044B40">
        <w:trPr>
          <w:trHeight w:val="324"/>
        </w:trPr>
        <w:tc>
          <w:tcPr>
            <w:tcW w:w="2412" w:type="dxa"/>
          </w:tcPr>
          <w:p w14:paraId="75C73E5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7AF2076" w14:textId="631FC903" w:rsidR="00983210" w:rsidRPr="00C03D07" w:rsidRDefault="00B771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121000358 </w:t>
            </w:r>
          </w:p>
        </w:tc>
      </w:tr>
      <w:tr w:rsidR="00844E96" w14:paraId="3AD59376" w14:textId="77777777" w:rsidTr="00044B40">
        <w:trPr>
          <w:trHeight w:val="324"/>
        </w:trPr>
        <w:tc>
          <w:tcPr>
            <w:tcW w:w="2412" w:type="dxa"/>
          </w:tcPr>
          <w:p w14:paraId="25917FD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9E17F18" w14:textId="42429A0B" w:rsidR="00983210" w:rsidRPr="00C03D07" w:rsidRDefault="00B771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325037407050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44E96" w14:paraId="75B519B6" w14:textId="77777777" w:rsidTr="00044B40">
        <w:trPr>
          <w:trHeight w:val="340"/>
        </w:trPr>
        <w:tc>
          <w:tcPr>
            <w:tcW w:w="2412" w:type="dxa"/>
          </w:tcPr>
          <w:p w14:paraId="2E86E43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7EEF837" w14:textId="0CF0E85A" w:rsidR="00983210" w:rsidRPr="00C03D07" w:rsidRDefault="00B771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44E96" w14:paraId="253BAEC2" w14:textId="77777777" w:rsidTr="00044B40">
        <w:trPr>
          <w:trHeight w:val="340"/>
        </w:trPr>
        <w:tc>
          <w:tcPr>
            <w:tcW w:w="2412" w:type="dxa"/>
          </w:tcPr>
          <w:p w14:paraId="3FA8631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9EF1D16" w14:textId="22B21CA2" w:rsidR="00983210" w:rsidRPr="00C03D07" w:rsidRDefault="00B7714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JAGADHISH BABU DADI</w:t>
            </w:r>
          </w:p>
        </w:tc>
      </w:tr>
    </w:tbl>
    <w:p w14:paraId="7DAC13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68A93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330BD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E4E63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60F9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486A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3992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C78A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C5E3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6D6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405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4011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E3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1C5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CEF4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29C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7CDC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66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848E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424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82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367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84C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A5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07B3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56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25B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4CAA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0097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A70F8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0BF2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6BC2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0BEF6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EC342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44E96" w14:paraId="3F5B4992" w14:textId="77777777" w:rsidTr="001D05D6">
        <w:trPr>
          <w:trHeight w:val="398"/>
        </w:trPr>
        <w:tc>
          <w:tcPr>
            <w:tcW w:w="5148" w:type="dxa"/>
            <w:gridSpan w:val="4"/>
          </w:tcPr>
          <w:p w14:paraId="7099D8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0F69D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44E96" w14:paraId="6EFCDBF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224D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AFBF5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44E96" w14:paraId="50F171F6" w14:textId="77777777" w:rsidTr="001D05D6">
        <w:trPr>
          <w:trHeight w:val="404"/>
        </w:trPr>
        <w:tc>
          <w:tcPr>
            <w:tcW w:w="918" w:type="dxa"/>
          </w:tcPr>
          <w:p w14:paraId="758F57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1493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6BFC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C2BA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17E7D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959E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E730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A4C50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CB0BA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F8C3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775D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A4129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44E96" w14:paraId="2F431CDA" w14:textId="77777777" w:rsidTr="001D05D6">
        <w:trPr>
          <w:trHeight w:val="622"/>
        </w:trPr>
        <w:tc>
          <w:tcPr>
            <w:tcW w:w="918" w:type="dxa"/>
          </w:tcPr>
          <w:p w14:paraId="59ADCB8C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B66AA40" w14:textId="111D8191" w:rsidR="008F53D7" w:rsidRPr="00C03D07" w:rsidRDefault="00B7714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C9E44C6" w14:textId="3C8BEC81" w:rsidR="008F53D7" w:rsidRPr="00C03D07" w:rsidRDefault="00B7714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4EC12C95" w14:textId="66585ECF" w:rsidR="008F53D7" w:rsidRPr="00C03D07" w:rsidRDefault="00B7714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63D822FF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5C38CCA" w14:textId="0BB738AD" w:rsidR="008F53D7" w:rsidRPr="00C03D07" w:rsidRDefault="00B7714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9FD20C2" w14:textId="297F7926" w:rsidR="008F53D7" w:rsidRPr="00C03D07" w:rsidRDefault="00B7714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2EDEAA97" w14:textId="26BEB058" w:rsidR="008F53D7" w:rsidRPr="00C03D07" w:rsidRDefault="00B7714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844E96" w14:paraId="693F1169" w14:textId="77777777" w:rsidTr="001D05D6">
        <w:trPr>
          <w:trHeight w:val="592"/>
        </w:trPr>
        <w:tc>
          <w:tcPr>
            <w:tcW w:w="918" w:type="dxa"/>
          </w:tcPr>
          <w:p w14:paraId="3CB6A14D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556D3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D54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DEEE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64CA8F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5BB93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2901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32A0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3C9836FB" w14:textId="77777777" w:rsidTr="001D05D6">
        <w:trPr>
          <w:trHeight w:val="592"/>
        </w:trPr>
        <w:tc>
          <w:tcPr>
            <w:tcW w:w="918" w:type="dxa"/>
          </w:tcPr>
          <w:p w14:paraId="338BCC20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522BF7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727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4F23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08859A" w14:textId="77777777" w:rsidR="008F53D7" w:rsidRPr="00C03D07" w:rsidRDefault="00ED09C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CFA2A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239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A3F9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82218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4D634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8E59053" w14:textId="77777777" w:rsidR="00B95496" w:rsidRPr="00C1676B" w:rsidRDefault="00ED09C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44E96" w14:paraId="538D5F53" w14:textId="77777777" w:rsidTr="004B23E9">
        <w:trPr>
          <w:trHeight w:val="825"/>
        </w:trPr>
        <w:tc>
          <w:tcPr>
            <w:tcW w:w="2538" w:type="dxa"/>
          </w:tcPr>
          <w:p w14:paraId="49DEA694" w14:textId="77777777" w:rsidR="00B95496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A96137" w14:textId="77777777" w:rsidR="00B95496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60378EF" w14:textId="77777777" w:rsidR="00B95496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E434FB4" w14:textId="77777777" w:rsidR="00B95496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67556EED" w14:textId="77777777" w:rsidR="00B95496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44E96" w14:paraId="1C21A25E" w14:textId="77777777" w:rsidTr="004B23E9">
        <w:trPr>
          <w:trHeight w:val="275"/>
        </w:trPr>
        <w:tc>
          <w:tcPr>
            <w:tcW w:w="2538" w:type="dxa"/>
          </w:tcPr>
          <w:p w14:paraId="718EDC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A28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A2FE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FE2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F50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19AF75F2" w14:textId="77777777" w:rsidTr="004B23E9">
        <w:trPr>
          <w:trHeight w:val="275"/>
        </w:trPr>
        <w:tc>
          <w:tcPr>
            <w:tcW w:w="2538" w:type="dxa"/>
          </w:tcPr>
          <w:p w14:paraId="515EA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BDC2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CF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540E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AEF3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23A71C85" w14:textId="77777777" w:rsidTr="004B23E9">
        <w:trPr>
          <w:trHeight w:val="292"/>
        </w:trPr>
        <w:tc>
          <w:tcPr>
            <w:tcW w:w="2538" w:type="dxa"/>
          </w:tcPr>
          <w:p w14:paraId="7B4C83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5153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F877CB" w14:textId="77777777" w:rsidR="00B95496" w:rsidRPr="00C1676B" w:rsidRDefault="00ED09C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218927E" w14:textId="77777777" w:rsidR="00B95496" w:rsidRPr="00C1676B" w:rsidRDefault="00ED09C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B8CD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66BE82D3" w14:textId="77777777" w:rsidTr="00044B40">
        <w:trPr>
          <w:trHeight w:val="557"/>
        </w:trPr>
        <w:tc>
          <w:tcPr>
            <w:tcW w:w="2538" w:type="dxa"/>
          </w:tcPr>
          <w:p w14:paraId="5CFDC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AB4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E59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6FED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437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D2B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941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ADD5D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220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1F433" w14:textId="77777777" w:rsidR="008A20BA" w:rsidRPr="00E059E1" w:rsidRDefault="00ED09C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A44F91">
          <v:roundrect id="_x0000_s1026" style="position:absolute;margin-left:-6.75pt;margin-top:1.3pt;width:549pt;height:67.3pt;z-index:1" arcsize="10923f">
            <v:textbox>
              <w:txbxContent>
                <w:p w14:paraId="4449DABA" w14:textId="77777777" w:rsidR="0064317E" w:rsidRPr="004A10AC" w:rsidRDefault="00ED09C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058EDF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EADA86B" w14:textId="77777777" w:rsidR="0064317E" w:rsidRPr="004A10AC" w:rsidRDefault="00ED09C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B77143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09207C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0CF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E1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81F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14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4D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CE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CE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98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7E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D8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62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57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551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5C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0C9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DA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E8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9B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3B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A7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862D2" w14:textId="77777777" w:rsidR="004F2E9A" w:rsidRDefault="00ED09C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28D524F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9B5200">
          <v:roundrect id="_x0000_s1028" style="position:absolute;margin-left:244.5pt;margin-top:.35pt;width:63.75pt;height:15pt;z-index:2" arcsize="10923f" fillcolor="#8064a2" strokecolor="#f2f2f2" strokeweight="3pt">
            <v:shadow on="t" type="perspective" color="#3f3151" opacity=".5" offset="1pt" offset2="-1pt"/>
          </v:roundrect>
        </w:pict>
      </w:r>
    </w:p>
    <w:p w14:paraId="4363F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91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98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28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73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3F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50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38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A0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82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58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C6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2E6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08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C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A36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82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F28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F08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9A7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25E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19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B5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4A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E9D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F1E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B7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9F2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85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AA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91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A6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6B4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21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CA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1E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3E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73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B47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D0B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DFD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8E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EEE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44E96" w14:paraId="0CFC34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07E6BDA" w14:textId="77777777" w:rsidR="008F53D7" w:rsidRPr="00C1676B" w:rsidRDefault="00ED09C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44E96" w14:paraId="1806F164" w14:textId="77777777" w:rsidTr="006565F7">
        <w:trPr>
          <w:trHeight w:val="533"/>
        </w:trPr>
        <w:tc>
          <w:tcPr>
            <w:tcW w:w="577" w:type="dxa"/>
          </w:tcPr>
          <w:p w14:paraId="42867BC9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C47B4DE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F28A22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A9F9E4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E47ADD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4A64B9" w14:textId="77777777" w:rsidR="008F53D7" w:rsidRPr="00C03D07" w:rsidRDefault="00ED09C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44E96" w14:paraId="4A8776AB" w14:textId="77777777" w:rsidTr="006565F7">
        <w:trPr>
          <w:trHeight w:val="266"/>
        </w:trPr>
        <w:tc>
          <w:tcPr>
            <w:tcW w:w="577" w:type="dxa"/>
          </w:tcPr>
          <w:p w14:paraId="5D67372F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BBCE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D85A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20DC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B4BC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A7CD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6C85407B" w14:textId="77777777" w:rsidTr="006565F7">
        <w:trPr>
          <w:trHeight w:val="266"/>
        </w:trPr>
        <w:tc>
          <w:tcPr>
            <w:tcW w:w="577" w:type="dxa"/>
          </w:tcPr>
          <w:p w14:paraId="49E06346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04D56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FCB0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0C72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7F21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2E62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6E022D07" w14:textId="77777777" w:rsidTr="006565F7">
        <w:trPr>
          <w:trHeight w:val="266"/>
        </w:trPr>
        <w:tc>
          <w:tcPr>
            <w:tcW w:w="577" w:type="dxa"/>
          </w:tcPr>
          <w:p w14:paraId="4F079E40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24EE8EB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84A80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26DA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A8F7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2463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0D7AF5A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4865E40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1DAAF12" w14:textId="77777777" w:rsidR="008F53D7" w:rsidRPr="00C03D07" w:rsidRDefault="00ED09C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2E85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56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11F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5B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1AA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D2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051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2C4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9AA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C6B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7949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1BB079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44E96" w14:paraId="36D6BB31" w14:textId="77777777" w:rsidTr="004B23E9">
        <w:tc>
          <w:tcPr>
            <w:tcW w:w="9198" w:type="dxa"/>
          </w:tcPr>
          <w:p w14:paraId="3F1F1D4C" w14:textId="77777777" w:rsidR="007706AD" w:rsidRPr="00C03D07" w:rsidRDefault="00ED09C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B3C69A" w14:textId="2F232824" w:rsidR="007706AD" w:rsidRPr="00C03D07" w:rsidRDefault="00B7714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44E96" w14:paraId="3C134653" w14:textId="77777777" w:rsidTr="004B23E9">
        <w:tc>
          <w:tcPr>
            <w:tcW w:w="9198" w:type="dxa"/>
          </w:tcPr>
          <w:p w14:paraId="66D817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1B944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4E96" w14:paraId="508C4BAF" w14:textId="77777777" w:rsidTr="004B23E9">
        <w:tc>
          <w:tcPr>
            <w:tcW w:w="9198" w:type="dxa"/>
          </w:tcPr>
          <w:p w14:paraId="4A7DA748" w14:textId="77777777" w:rsidR="007706AD" w:rsidRPr="00C03D07" w:rsidRDefault="00ED09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8759C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44E96" w14:paraId="0C600565" w14:textId="77777777" w:rsidTr="004B23E9">
        <w:tc>
          <w:tcPr>
            <w:tcW w:w="9198" w:type="dxa"/>
          </w:tcPr>
          <w:p w14:paraId="3140665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A31BC8" w14:textId="77777777" w:rsidR="007706AD" w:rsidRPr="00C03D07" w:rsidRDefault="00ED09C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6D8B0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7AFD9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BB9E4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B2DDA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EF53A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68CF4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1E5F8F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8D11E5" w14:textId="77777777" w:rsidR="0064317E" w:rsidRPr="0064317E" w:rsidRDefault="00ED09C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4F442D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44E96" w14:paraId="5D261BBF" w14:textId="77777777" w:rsidTr="004B23E9">
        <w:tc>
          <w:tcPr>
            <w:tcW w:w="1101" w:type="dxa"/>
            <w:shd w:val="clear" w:color="auto" w:fill="auto"/>
          </w:tcPr>
          <w:p w14:paraId="39B481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CCC84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CF48A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C6D4F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89B5D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6DB5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AD1B4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A12D8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00F06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679961" w14:textId="77777777" w:rsidR="00C27558" w:rsidRPr="004B23E9" w:rsidRDefault="00ED09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73FF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44E96" w14:paraId="713088B9" w14:textId="77777777" w:rsidTr="004B23E9">
        <w:tc>
          <w:tcPr>
            <w:tcW w:w="1101" w:type="dxa"/>
            <w:shd w:val="clear" w:color="auto" w:fill="auto"/>
          </w:tcPr>
          <w:p w14:paraId="1A0349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24A8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67B2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3DF7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5F11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4099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4238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79CE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047D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55D0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07722286" w14:textId="77777777" w:rsidTr="004B23E9">
        <w:tc>
          <w:tcPr>
            <w:tcW w:w="1101" w:type="dxa"/>
            <w:shd w:val="clear" w:color="auto" w:fill="auto"/>
          </w:tcPr>
          <w:p w14:paraId="6DFA06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E418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957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E492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D696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5187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CCFC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EDC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4D75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9D1D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A32B5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EC3BA4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44E96" w14:paraId="28AEAF5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5CEC6D5" w14:textId="77777777" w:rsidR="00820F53" w:rsidRPr="00C1676B" w:rsidRDefault="00ED09C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44E96" w14:paraId="0B64683B" w14:textId="77777777" w:rsidTr="004B23E9">
        <w:trPr>
          <w:trHeight w:val="263"/>
        </w:trPr>
        <w:tc>
          <w:tcPr>
            <w:tcW w:w="6880" w:type="dxa"/>
          </w:tcPr>
          <w:p w14:paraId="5088C3BD" w14:textId="77777777" w:rsidR="00820F53" w:rsidRPr="00C03D07" w:rsidRDefault="00ED09C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CA1988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423126" w14:textId="77777777" w:rsidR="00820F53" w:rsidRPr="00C03D07" w:rsidRDefault="00ED09C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44E96" w14:paraId="0EBA0D29" w14:textId="77777777" w:rsidTr="004B23E9">
        <w:trPr>
          <w:trHeight w:val="263"/>
        </w:trPr>
        <w:tc>
          <w:tcPr>
            <w:tcW w:w="6880" w:type="dxa"/>
          </w:tcPr>
          <w:p w14:paraId="25FF68B7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26100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408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5E15C258" w14:textId="77777777" w:rsidTr="004B23E9">
        <w:trPr>
          <w:trHeight w:val="301"/>
        </w:trPr>
        <w:tc>
          <w:tcPr>
            <w:tcW w:w="6880" w:type="dxa"/>
          </w:tcPr>
          <w:p w14:paraId="12978E60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3DC0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0947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52486646" w14:textId="77777777" w:rsidTr="004B23E9">
        <w:trPr>
          <w:trHeight w:val="263"/>
        </w:trPr>
        <w:tc>
          <w:tcPr>
            <w:tcW w:w="6880" w:type="dxa"/>
          </w:tcPr>
          <w:p w14:paraId="03CD8F80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06D9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DA64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39C7434B" w14:textId="77777777" w:rsidTr="004B23E9">
        <w:trPr>
          <w:trHeight w:val="250"/>
        </w:trPr>
        <w:tc>
          <w:tcPr>
            <w:tcW w:w="6880" w:type="dxa"/>
          </w:tcPr>
          <w:p w14:paraId="3E887EE5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578ED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3C77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08D1CAD9" w14:textId="77777777" w:rsidTr="004B23E9">
        <w:trPr>
          <w:trHeight w:val="263"/>
        </w:trPr>
        <w:tc>
          <w:tcPr>
            <w:tcW w:w="6880" w:type="dxa"/>
          </w:tcPr>
          <w:p w14:paraId="2C6D773A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E83C3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EB0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20FF1F12" w14:textId="77777777" w:rsidTr="004B23E9">
        <w:trPr>
          <w:trHeight w:val="275"/>
        </w:trPr>
        <w:tc>
          <w:tcPr>
            <w:tcW w:w="6880" w:type="dxa"/>
          </w:tcPr>
          <w:p w14:paraId="735F8B8B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37953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928B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254227AF" w14:textId="77777777" w:rsidTr="004B23E9">
        <w:trPr>
          <w:trHeight w:val="275"/>
        </w:trPr>
        <w:tc>
          <w:tcPr>
            <w:tcW w:w="6880" w:type="dxa"/>
          </w:tcPr>
          <w:p w14:paraId="7657C064" w14:textId="77777777" w:rsidR="00820F53" w:rsidRPr="00C03D07" w:rsidRDefault="00ED09C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F7CA7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3D43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F935D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49488EB" w14:textId="77777777" w:rsidR="004416C2" w:rsidRDefault="00ED09C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155A89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44E96" w14:paraId="4EB8CB68" w14:textId="77777777" w:rsidTr="005A2CD3">
        <w:tc>
          <w:tcPr>
            <w:tcW w:w="7196" w:type="dxa"/>
            <w:shd w:val="clear" w:color="auto" w:fill="auto"/>
          </w:tcPr>
          <w:p w14:paraId="4E308CA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8FE10B" w14:textId="77777777" w:rsidR="004416C2" w:rsidRPr="005A2CD3" w:rsidRDefault="00ED09C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5B93F29" w14:textId="77777777" w:rsidR="004416C2" w:rsidRPr="005A2CD3" w:rsidRDefault="00ED09C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44E96" w14:paraId="465C8939" w14:textId="77777777" w:rsidTr="005A2CD3">
        <w:tc>
          <w:tcPr>
            <w:tcW w:w="7196" w:type="dxa"/>
            <w:shd w:val="clear" w:color="auto" w:fill="auto"/>
          </w:tcPr>
          <w:p w14:paraId="22602183" w14:textId="77777777" w:rsidR="0087309D" w:rsidRPr="005A2CD3" w:rsidRDefault="00ED09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CF25210" w14:textId="5C283FF8" w:rsidR="0087309D" w:rsidRPr="005A2CD3" w:rsidRDefault="00B771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4327D9" w14:textId="7E7C72E0" w:rsidR="0087309D" w:rsidRPr="005A2CD3" w:rsidRDefault="00B771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44E96" w14:paraId="02A427E1" w14:textId="77777777" w:rsidTr="005A2CD3">
        <w:tc>
          <w:tcPr>
            <w:tcW w:w="7196" w:type="dxa"/>
            <w:shd w:val="clear" w:color="auto" w:fill="auto"/>
          </w:tcPr>
          <w:p w14:paraId="67091DEE" w14:textId="77777777" w:rsidR="0087309D" w:rsidRPr="005A2CD3" w:rsidRDefault="00ED09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CE2593" w14:textId="77777777" w:rsidR="0087309D" w:rsidRPr="005A2CD3" w:rsidRDefault="00ED09C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846ABD" w14:textId="24AF34DA" w:rsidR="0087309D" w:rsidRPr="005A2CD3" w:rsidRDefault="00B771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0FFDBE8" w14:textId="2F23F1A0" w:rsidR="0087309D" w:rsidRPr="005A2CD3" w:rsidRDefault="00B771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E9A98F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EBE8D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517E0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55C327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44E96" w14:paraId="375FB35A" w14:textId="77777777" w:rsidTr="00C22C37">
        <w:trPr>
          <w:trHeight w:val="318"/>
        </w:trPr>
        <w:tc>
          <w:tcPr>
            <w:tcW w:w="6194" w:type="dxa"/>
          </w:tcPr>
          <w:p w14:paraId="5D092FA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47743B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D09C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E6D6F9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5A1C8DB4" w14:textId="77777777" w:rsidTr="00C22C37">
        <w:trPr>
          <w:trHeight w:val="303"/>
        </w:trPr>
        <w:tc>
          <w:tcPr>
            <w:tcW w:w="6194" w:type="dxa"/>
          </w:tcPr>
          <w:p w14:paraId="6D704AF3" w14:textId="77777777" w:rsidR="00C22C37" w:rsidRPr="00C03D07" w:rsidRDefault="00ED09C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7F8428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72B8F871" w14:textId="77777777" w:rsidTr="00C22C37">
        <w:trPr>
          <w:trHeight w:val="304"/>
        </w:trPr>
        <w:tc>
          <w:tcPr>
            <w:tcW w:w="6194" w:type="dxa"/>
          </w:tcPr>
          <w:p w14:paraId="147524BC" w14:textId="77777777" w:rsidR="00C22C37" w:rsidRPr="00C03D07" w:rsidRDefault="00ED09C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D0EFAD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086FF1E8" w14:textId="77777777" w:rsidTr="00C22C37">
        <w:trPr>
          <w:trHeight w:val="318"/>
        </w:trPr>
        <w:tc>
          <w:tcPr>
            <w:tcW w:w="6194" w:type="dxa"/>
          </w:tcPr>
          <w:p w14:paraId="3D20030F" w14:textId="77777777" w:rsidR="00C22C37" w:rsidRPr="00C03D07" w:rsidRDefault="00ED09C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022219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18C69CCB" w14:textId="77777777" w:rsidTr="00C22C37">
        <w:trPr>
          <w:trHeight w:val="303"/>
        </w:trPr>
        <w:tc>
          <w:tcPr>
            <w:tcW w:w="6194" w:type="dxa"/>
          </w:tcPr>
          <w:p w14:paraId="49A00668" w14:textId="77777777" w:rsidR="00C22C37" w:rsidRPr="00C03D07" w:rsidRDefault="00ED09C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B22954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40A4948C" w14:textId="77777777" w:rsidTr="00C22C37">
        <w:trPr>
          <w:trHeight w:val="318"/>
        </w:trPr>
        <w:tc>
          <w:tcPr>
            <w:tcW w:w="6194" w:type="dxa"/>
          </w:tcPr>
          <w:p w14:paraId="1679C7DA" w14:textId="77777777" w:rsidR="00C22C37" w:rsidRPr="00C03D07" w:rsidRDefault="00ED09C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F4C13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7D1F31FB" w14:textId="77777777" w:rsidTr="00C22C37">
        <w:trPr>
          <w:trHeight w:val="303"/>
        </w:trPr>
        <w:tc>
          <w:tcPr>
            <w:tcW w:w="6194" w:type="dxa"/>
          </w:tcPr>
          <w:p w14:paraId="04E3A298" w14:textId="77777777" w:rsidR="00C22C37" w:rsidRPr="00C03D07" w:rsidRDefault="00ED09C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BE14BA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1998465F" w14:textId="77777777" w:rsidTr="00C22C37">
        <w:trPr>
          <w:trHeight w:val="318"/>
        </w:trPr>
        <w:tc>
          <w:tcPr>
            <w:tcW w:w="6194" w:type="dxa"/>
          </w:tcPr>
          <w:p w14:paraId="30CD69DD" w14:textId="77777777" w:rsidR="00C22C37" w:rsidRPr="00C03D07" w:rsidRDefault="00ED09C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3630A8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5D265250" w14:textId="77777777" w:rsidTr="00C22C37">
        <w:trPr>
          <w:trHeight w:val="318"/>
        </w:trPr>
        <w:tc>
          <w:tcPr>
            <w:tcW w:w="6194" w:type="dxa"/>
          </w:tcPr>
          <w:p w14:paraId="01D0761E" w14:textId="77777777" w:rsidR="00C22C37" w:rsidRPr="00C03D07" w:rsidRDefault="00ED09C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501A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7E4FE888" w14:textId="77777777" w:rsidTr="00C22C37">
        <w:trPr>
          <w:trHeight w:val="318"/>
        </w:trPr>
        <w:tc>
          <w:tcPr>
            <w:tcW w:w="6194" w:type="dxa"/>
          </w:tcPr>
          <w:p w14:paraId="2230B1D6" w14:textId="77777777" w:rsidR="00C22C37" w:rsidRPr="00C03D07" w:rsidRDefault="00ED09C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12332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28D95F75" w14:textId="77777777" w:rsidTr="00C22C37">
        <w:trPr>
          <w:trHeight w:val="318"/>
        </w:trPr>
        <w:tc>
          <w:tcPr>
            <w:tcW w:w="6194" w:type="dxa"/>
          </w:tcPr>
          <w:p w14:paraId="5A98A5F0" w14:textId="77777777" w:rsidR="00C22C37" w:rsidRPr="00C03D07" w:rsidRDefault="00ED09C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D22BD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6EF66ABF" w14:textId="77777777" w:rsidTr="00C22C37">
        <w:trPr>
          <w:trHeight w:val="318"/>
        </w:trPr>
        <w:tc>
          <w:tcPr>
            <w:tcW w:w="6194" w:type="dxa"/>
          </w:tcPr>
          <w:p w14:paraId="362FE57E" w14:textId="77777777" w:rsidR="00C22C37" w:rsidRPr="00C03D07" w:rsidRDefault="00ED09C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83F2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7EC22D19" w14:textId="77777777" w:rsidTr="00C22C37">
        <w:trPr>
          <w:trHeight w:val="318"/>
        </w:trPr>
        <w:tc>
          <w:tcPr>
            <w:tcW w:w="6194" w:type="dxa"/>
          </w:tcPr>
          <w:p w14:paraId="7E6A16B9" w14:textId="77777777" w:rsidR="00C22C37" w:rsidRPr="00C03D07" w:rsidRDefault="00ED09C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F6A2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442A3A6E" w14:textId="77777777" w:rsidTr="00C22C37">
        <w:trPr>
          <w:trHeight w:val="318"/>
        </w:trPr>
        <w:tc>
          <w:tcPr>
            <w:tcW w:w="6194" w:type="dxa"/>
          </w:tcPr>
          <w:p w14:paraId="7A4921CC" w14:textId="77777777" w:rsidR="00C22C37" w:rsidRPr="00C03D07" w:rsidRDefault="00ED09C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2A289EA" w14:textId="77777777" w:rsidR="00C22C37" w:rsidRPr="00C03D07" w:rsidRDefault="00ED09C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91CB2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7157682B" w14:textId="77777777" w:rsidTr="00C22C37">
        <w:trPr>
          <w:trHeight w:val="318"/>
        </w:trPr>
        <w:tc>
          <w:tcPr>
            <w:tcW w:w="6194" w:type="dxa"/>
          </w:tcPr>
          <w:p w14:paraId="23106375" w14:textId="77777777" w:rsidR="00C22C37" w:rsidRPr="00C03D07" w:rsidRDefault="00ED09C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C43C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12F730F6" w14:textId="77777777" w:rsidTr="00C22C37">
        <w:trPr>
          <w:trHeight w:val="318"/>
        </w:trPr>
        <w:tc>
          <w:tcPr>
            <w:tcW w:w="6194" w:type="dxa"/>
          </w:tcPr>
          <w:p w14:paraId="41443ED8" w14:textId="77777777" w:rsidR="00C22C37" w:rsidRPr="00C03D07" w:rsidRDefault="00ED09C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2BBC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20F87699" w14:textId="77777777" w:rsidTr="00C22C37">
        <w:trPr>
          <w:trHeight w:val="318"/>
        </w:trPr>
        <w:tc>
          <w:tcPr>
            <w:tcW w:w="6194" w:type="dxa"/>
          </w:tcPr>
          <w:p w14:paraId="301E063D" w14:textId="77777777" w:rsidR="00C22C37" w:rsidRPr="00C03D07" w:rsidRDefault="00ED09C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AE226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39542E50" w14:textId="77777777" w:rsidTr="00C22C37">
        <w:trPr>
          <w:trHeight w:val="318"/>
        </w:trPr>
        <w:tc>
          <w:tcPr>
            <w:tcW w:w="6194" w:type="dxa"/>
          </w:tcPr>
          <w:p w14:paraId="76EA8E6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6679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52247DFD" w14:textId="77777777" w:rsidTr="00C22C37">
        <w:trPr>
          <w:trHeight w:val="318"/>
        </w:trPr>
        <w:tc>
          <w:tcPr>
            <w:tcW w:w="6194" w:type="dxa"/>
          </w:tcPr>
          <w:p w14:paraId="6D81885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D57F37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10B569C6" w14:textId="77777777" w:rsidTr="00C22C37">
        <w:trPr>
          <w:trHeight w:val="318"/>
        </w:trPr>
        <w:tc>
          <w:tcPr>
            <w:tcW w:w="6194" w:type="dxa"/>
          </w:tcPr>
          <w:p w14:paraId="5D02379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91C60A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44E96" w14:paraId="3DA84830" w14:textId="77777777" w:rsidTr="00C22C37">
        <w:trPr>
          <w:trHeight w:val="318"/>
        </w:trPr>
        <w:tc>
          <w:tcPr>
            <w:tcW w:w="6194" w:type="dxa"/>
          </w:tcPr>
          <w:p w14:paraId="1AA788C1" w14:textId="77777777" w:rsidR="00B40DBB" w:rsidRPr="00C03D07" w:rsidRDefault="00ED09C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3613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E63D6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44E96" w14:paraId="5D8911E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ACE0B01" w14:textId="77777777" w:rsidR="0087309D" w:rsidRPr="00C1676B" w:rsidRDefault="00ED09C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44E96" w14:paraId="5C1628A5" w14:textId="77777777" w:rsidTr="0087309D">
        <w:trPr>
          <w:trHeight w:val="269"/>
        </w:trPr>
        <w:tc>
          <w:tcPr>
            <w:tcW w:w="738" w:type="dxa"/>
          </w:tcPr>
          <w:p w14:paraId="6E81DF3A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75DB95F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9D2A62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56FC645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44E96" w14:paraId="10C7C2FF" w14:textId="77777777" w:rsidTr="0087309D">
        <w:trPr>
          <w:trHeight w:val="269"/>
        </w:trPr>
        <w:tc>
          <w:tcPr>
            <w:tcW w:w="738" w:type="dxa"/>
          </w:tcPr>
          <w:p w14:paraId="59222B37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E0B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003A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CC90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5EC0EF02" w14:textId="77777777" w:rsidTr="0087309D">
        <w:trPr>
          <w:trHeight w:val="269"/>
        </w:trPr>
        <w:tc>
          <w:tcPr>
            <w:tcW w:w="738" w:type="dxa"/>
          </w:tcPr>
          <w:p w14:paraId="5A9063E3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54DE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EC52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7E7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7787D012" w14:textId="77777777" w:rsidTr="0087309D">
        <w:trPr>
          <w:trHeight w:val="269"/>
        </w:trPr>
        <w:tc>
          <w:tcPr>
            <w:tcW w:w="738" w:type="dxa"/>
          </w:tcPr>
          <w:p w14:paraId="2A9E11EB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223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B0FB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A135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46DB21E4" w14:textId="77777777" w:rsidTr="0087309D">
        <w:trPr>
          <w:trHeight w:val="269"/>
        </w:trPr>
        <w:tc>
          <w:tcPr>
            <w:tcW w:w="738" w:type="dxa"/>
          </w:tcPr>
          <w:p w14:paraId="30464CB5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F993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9C3D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F0A4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53EBD68C" w14:textId="77777777" w:rsidTr="0087309D">
        <w:trPr>
          <w:trHeight w:val="269"/>
        </w:trPr>
        <w:tc>
          <w:tcPr>
            <w:tcW w:w="738" w:type="dxa"/>
          </w:tcPr>
          <w:p w14:paraId="5FB00975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67C1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711F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DC71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5A057EC5" w14:textId="77777777" w:rsidTr="0087309D">
        <w:trPr>
          <w:trHeight w:val="269"/>
        </w:trPr>
        <w:tc>
          <w:tcPr>
            <w:tcW w:w="738" w:type="dxa"/>
          </w:tcPr>
          <w:p w14:paraId="1992AC7A" w14:textId="77777777" w:rsidR="0087309D" w:rsidRPr="00C03D07" w:rsidRDefault="00ED09C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AEF82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632C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BAB6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4E96" w14:paraId="013600D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DD20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FCBD0A4" w14:textId="77777777" w:rsidR="005A2CD3" w:rsidRPr="005A2CD3" w:rsidRDefault="005A2CD3" w:rsidP="005A2CD3">
      <w:pPr>
        <w:rPr>
          <w:vanish/>
        </w:rPr>
      </w:pPr>
    </w:p>
    <w:p w14:paraId="190FD9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0160D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902358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4CBE395" w14:textId="77777777" w:rsidR="00C22C37" w:rsidRPr="00C03D07" w:rsidRDefault="00ED09C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CE6860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44E96" w14:paraId="742656B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B0652D" w14:textId="77777777" w:rsidR="005B04A7" w:rsidRDefault="00ED09C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44E96" w14:paraId="4E8551D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DAD0B3" w14:textId="77777777" w:rsidR="005B04A7" w:rsidRDefault="00ED09C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44E96" w14:paraId="130CFEC1" w14:textId="77777777" w:rsidTr="0003755F">
        <w:trPr>
          <w:trHeight w:val="243"/>
        </w:trPr>
        <w:tc>
          <w:tcPr>
            <w:tcW w:w="5400" w:type="dxa"/>
          </w:tcPr>
          <w:p w14:paraId="6BA1BE2E" w14:textId="77777777" w:rsidR="00C22C37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709EE7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44E96" w14:paraId="0D516890" w14:textId="77777777" w:rsidTr="0003755F">
        <w:trPr>
          <w:trHeight w:val="196"/>
        </w:trPr>
        <w:tc>
          <w:tcPr>
            <w:tcW w:w="5400" w:type="dxa"/>
          </w:tcPr>
          <w:p w14:paraId="7495F133" w14:textId="77777777" w:rsidR="00C22C37" w:rsidRPr="00872D04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7532F7C" w14:textId="77777777" w:rsidR="00C22C37" w:rsidRPr="00872D04" w:rsidRDefault="00ED09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44E96" w14:paraId="1D953880" w14:textId="77777777" w:rsidTr="0003755F">
        <w:trPr>
          <w:trHeight w:val="260"/>
        </w:trPr>
        <w:tc>
          <w:tcPr>
            <w:tcW w:w="5400" w:type="dxa"/>
          </w:tcPr>
          <w:p w14:paraId="07251EDA" w14:textId="77777777" w:rsidR="00C22C37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61D501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44E96" w14:paraId="0FDA7336" w14:textId="77777777" w:rsidTr="0003755F">
        <w:trPr>
          <w:trHeight w:val="196"/>
        </w:trPr>
        <w:tc>
          <w:tcPr>
            <w:tcW w:w="5400" w:type="dxa"/>
          </w:tcPr>
          <w:p w14:paraId="00A5534E" w14:textId="77777777" w:rsidR="00C22C3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17991C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D09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44E96" w14:paraId="2DEBD91A" w14:textId="77777777" w:rsidTr="0003755F">
        <w:trPr>
          <w:trHeight w:val="196"/>
        </w:trPr>
        <w:tc>
          <w:tcPr>
            <w:tcW w:w="5400" w:type="dxa"/>
          </w:tcPr>
          <w:p w14:paraId="4A829D7B" w14:textId="77777777" w:rsidR="00C22C37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FE060BC" w14:textId="77777777" w:rsidR="00C22C37" w:rsidRPr="00C03D07" w:rsidRDefault="00ED09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44E96" w14:paraId="1C8E8F01" w14:textId="77777777" w:rsidTr="0003755F">
        <w:trPr>
          <w:trHeight w:val="196"/>
        </w:trPr>
        <w:tc>
          <w:tcPr>
            <w:tcW w:w="5400" w:type="dxa"/>
          </w:tcPr>
          <w:p w14:paraId="4BF474E4" w14:textId="77777777" w:rsidR="00C22C37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C351C60" w14:textId="77777777" w:rsidR="00C22C37" w:rsidRPr="00C03D07" w:rsidRDefault="00ED09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44E96" w14:paraId="7B7A2A91" w14:textId="77777777" w:rsidTr="0003755F">
        <w:trPr>
          <w:trHeight w:val="243"/>
        </w:trPr>
        <w:tc>
          <w:tcPr>
            <w:tcW w:w="5400" w:type="dxa"/>
          </w:tcPr>
          <w:p w14:paraId="2410E438" w14:textId="77777777" w:rsidR="00C22C37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70FFD6E" w14:textId="77777777" w:rsidR="00C22C37" w:rsidRPr="00C03D07" w:rsidRDefault="00ED09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44E96" w14:paraId="251B06DC" w14:textId="77777777" w:rsidTr="0003755F">
        <w:trPr>
          <w:trHeight w:val="261"/>
        </w:trPr>
        <w:tc>
          <w:tcPr>
            <w:tcW w:w="5400" w:type="dxa"/>
          </w:tcPr>
          <w:p w14:paraId="18BFF311" w14:textId="77777777" w:rsidR="008F64D5" w:rsidRPr="00C22C37" w:rsidRDefault="00ED09C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6DC865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44E96" w14:paraId="3A681090" w14:textId="77777777" w:rsidTr="0003755F">
        <w:trPr>
          <w:trHeight w:val="243"/>
        </w:trPr>
        <w:tc>
          <w:tcPr>
            <w:tcW w:w="5400" w:type="dxa"/>
          </w:tcPr>
          <w:p w14:paraId="18E2E96F" w14:textId="77777777" w:rsidR="008F64D5" w:rsidRPr="008F64D5" w:rsidRDefault="00ED09C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422140D" w14:textId="77777777" w:rsidR="008F64D5" w:rsidRDefault="00ED09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44E96" w14:paraId="2DD60E6A" w14:textId="77777777" w:rsidTr="0003755F">
        <w:trPr>
          <w:trHeight w:val="243"/>
        </w:trPr>
        <w:tc>
          <w:tcPr>
            <w:tcW w:w="5400" w:type="dxa"/>
          </w:tcPr>
          <w:p w14:paraId="455035FC" w14:textId="77777777" w:rsidR="008F64D5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33DDF0" w14:textId="77777777" w:rsidR="008F64D5" w:rsidRPr="00C03D07" w:rsidRDefault="00ED09C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44E96" w14:paraId="4841A64F" w14:textId="77777777" w:rsidTr="0003755F">
        <w:trPr>
          <w:trHeight w:val="261"/>
        </w:trPr>
        <w:tc>
          <w:tcPr>
            <w:tcW w:w="5400" w:type="dxa"/>
          </w:tcPr>
          <w:p w14:paraId="07F3C444" w14:textId="77777777" w:rsidR="008F64D5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DBD0A52" w14:textId="77777777" w:rsidR="008F64D5" w:rsidRPr="00C03D07" w:rsidRDefault="00ED09C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44E96" w14:paraId="2EF3EAFD" w14:textId="77777777" w:rsidTr="0003755F">
        <w:trPr>
          <w:trHeight w:val="261"/>
        </w:trPr>
        <w:tc>
          <w:tcPr>
            <w:tcW w:w="5400" w:type="dxa"/>
          </w:tcPr>
          <w:p w14:paraId="1995F939" w14:textId="77777777" w:rsidR="008F64D5" w:rsidRPr="00C22C37" w:rsidRDefault="00ED09C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986AE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44E96" w14:paraId="2B956468" w14:textId="77777777" w:rsidTr="0003755F">
        <w:trPr>
          <w:trHeight w:val="261"/>
        </w:trPr>
        <w:tc>
          <w:tcPr>
            <w:tcW w:w="5400" w:type="dxa"/>
          </w:tcPr>
          <w:p w14:paraId="5E8AC5E6" w14:textId="77777777" w:rsidR="008F64D5" w:rsidRPr="00C03D07" w:rsidRDefault="00ED09C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CD6E82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D39B8C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A71AF2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65A8D9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AF5D84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780001" w14:textId="77777777" w:rsidR="008B42F8" w:rsidRPr="00C03D07" w:rsidRDefault="00ED09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AA4EDC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427C61" w14:textId="77777777" w:rsidR="007C3BCC" w:rsidRPr="00C03D07" w:rsidRDefault="00ED09C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5AA589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15CAB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0F706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9570A2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B2DBE6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4EE6AC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982593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83448" w14:textId="77777777" w:rsidR="00ED09C1" w:rsidRDefault="00ED09C1">
      <w:r>
        <w:separator/>
      </w:r>
    </w:p>
  </w:endnote>
  <w:endnote w:type="continuationSeparator" w:id="0">
    <w:p w14:paraId="3E716316" w14:textId="77777777" w:rsidR="00ED09C1" w:rsidRDefault="00E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B23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50141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1E72DF" w14:textId="77777777" w:rsidR="0064317E" w:rsidRPr="00A000E0" w:rsidRDefault="00ED09C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0298C4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4F88E7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E7F1872" w14:textId="77777777" w:rsidR="0064317E" w:rsidRPr="002B2F01" w:rsidRDefault="00ED09C1" w:rsidP="00B23708">
    <w:pPr>
      <w:ind w:right="288"/>
      <w:jc w:val="center"/>
      <w:rPr>
        <w:sz w:val="22"/>
      </w:rPr>
    </w:pPr>
    <w:r>
      <w:rPr>
        <w:noProof/>
        <w:szCs w:val="16"/>
      </w:rPr>
      <w:pict w14:anchorId="261665B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AA0591D" w14:textId="77777777" w:rsidR="0064317E" w:rsidRDefault="00ED09C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809C" w14:textId="77777777" w:rsidR="00ED09C1" w:rsidRDefault="00ED09C1">
      <w:r>
        <w:separator/>
      </w:r>
    </w:p>
  </w:footnote>
  <w:footnote w:type="continuationSeparator" w:id="0">
    <w:p w14:paraId="58233C65" w14:textId="77777777" w:rsidR="00ED09C1" w:rsidRDefault="00ED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FCDC" w14:textId="77777777" w:rsidR="0064317E" w:rsidRDefault="0064317E">
    <w:pPr>
      <w:pStyle w:val="Header"/>
    </w:pPr>
  </w:p>
  <w:p w14:paraId="6426731D" w14:textId="77777777" w:rsidR="0064317E" w:rsidRDefault="0064317E">
    <w:pPr>
      <w:pStyle w:val="Header"/>
    </w:pPr>
  </w:p>
  <w:p w14:paraId="321B0EA8" w14:textId="77777777" w:rsidR="0064317E" w:rsidRDefault="00ED09C1">
    <w:pPr>
      <w:pStyle w:val="Header"/>
    </w:pPr>
    <w:r>
      <w:rPr>
        <w:noProof/>
        <w:lang w:eastAsia="zh-TW"/>
      </w:rPr>
      <w:pict w14:anchorId="32607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8DA3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48.1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5022FDA">
      <w:start w:val="1"/>
      <w:numFmt w:val="decimal"/>
      <w:lvlText w:val="%1."/>
      <w:lvlJc w:val="left"/>
      <w:pPr>
        <w:ind w:left="1440" w:hanging="360"/>
      </w:pPr>
    </w:lvl>
    <w:lvl w:ilvl="1" w:tplc="22C2E55C" w:tentative="1">
      <w:start w:val="1"/>
      <w:numFmt w:val="lowerLetter"/>
      <w:lvlText w:val="%2."/>
      <w:lvlJc w:val="left"/>
      <w:pPr>
        <w:ind w:left="2160" w:hanging="360"/>
      </w:pPr>
    </w:lvl>
    <w:lvl w:ilvl="2" w:tplc="BFB2B5B2" w:tentative="1">
      <w:start w:val="1"/>
      <w:numFmt w:val="lowerRoman"/>
      <w:lvlText w:val="%3."/>
      <w:lvlJc w:val="right"/>
      <w:pPr>
        <w:ind w:left="2880" w:hanging="180"/>
      </w:pPr>
    </w:lvl>
    <w:lvl w:ilvl="3" w:tplc="173A5006" w:tentative="1">
      <w:start w:val="1"/>
      <w:numFmt w:val="decimal"/>
      <w:lvlText w:val="%4."/>
      <w:lvlJc w:val="left"/>
      <w:pPr>
        <w:ind w:left="3600" w:hanging="360"/>
      </w:pPr>
    </w:lvl>
    <w:lvl w:ilvl="4" w:tplc="7480D908" w:tentative="1">
      <w:start w:val="1"/>
      <w:numFmt w:val="lowerLetter"/>
      <w:lvlText w:val="%5."/>
      <w:lvlJc w:val="left"/>
      <w:pPr>
        <w:ind w:left="4320" w:hanging="360"/>
      </w:pPr>
    </w:lvl>
    <w:lvl w:ilvl="5" w:tplc="B70CB864" w:tentative="1">
      <w:start w:val="1"/>
      <w:numFmt w:val="lowerRoman"/>
      <w:lvlText w:val="%6."/>
      <w:lvlJc w:val="right"/>
      <w:pPr>
        <w:ind w:left="5040" w:hanging="180"/>
      </w:pPr>
    </w:lvl>
    <w:lvl w:ilvl="6" w:tplc="5C4EA5EC" w:tentative="1">
      <w:start w:val="1"/>
      <w:numFmt w:val="decimal"/>
      <w:lvlText w:val="%7."/>
      <w:lvlJc w:val="left"/>
      <w:pPr>
        <w:ind w:left="5760" w:hanging="360"/>
      </w:pPr>
    </w:lvl>
    <w:lvl w:ilvl="7" w:tplc="F272A1C4" w:tentative="1">
      <w:start w:val="1"/>
      <w:numFmt w:val="lowerLetter"/>
      <w:lvlText w:val="%8."/>
      <w:lvlJc w:val="left"/>
      <w:pPr>
        <w:ind w:left="6480" w:hanging="360"/>
      </w:pPr>
    </w:lvl>
    <w:lvl w:ilvl="8" w:tplc="78FA8A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258A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A4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89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62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4E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66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D6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4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483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DC28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A48C4C" w:tentative="1">
      <w:start w:val="1"/>
      <w:numFmt w:val="lowerLetter"/>
      <w:lvlText w:val="%2."/>
      <w:lvlJc w:val="left"/>
      <w:pPr>
        <w:ind w:left="1440" w:hanging="360"/>
      </w:pPr>
    </w:lvl>
    <w:lvl w:ilvl="2" w:tplc="E4541CD4" w:tentative="1">
      <w:start w:val="1"/>
      <w:numFmt w:val="lowerRoman"/>
      <w:lvlText w:val="%3."/>
      <w:lvlJc w:val="right"/>
      <w:pPr>
        <w:ind w:left="2160" w:hanging="180"/>
      </w:pPr>
    </w:lvl>
    <w:lvl w:ilvl="3" w:tplc="667ADFE8" w:tentative="1">
      <w:start w:val="1"/>
      <w:numFmt w:val="decimal"/>
      <w:lvlText w:val="%4."/>
      <w:lvlJc w:val="left"/>
      <w:pPr>
        <w:ind w:left="2880" w:hanging="360"/>
      </w:pPr>
    </w:lvl>
    <w:lvl w:ilvl="4" w:tplc="436856CA" w:tentative="1">
      <w:start w:val="1"/>
      <w:numFmt w:val="lowerLetter"/>
      <w:lvlText w:val="%5."/>
      <w:lvlJc w:val="left"/>
      <w:pPr>
        <w:ind w:left="3600" w:hanging="360"/>
      </w:pPr>
    </w:lvl>
    <w:lvl w:ilvl="5" w:tplc="0DD4D6D6" w:tentative="1">
      <w:start w:val="1"/>
      <w:numFmt w:val="lowerRoman"/>
      <w:lvlText w:val="%6."/>
      <w:lvlJc w:val="right"/>
      <w:pPr>
        <w:ind w:left="4320" w:hanging="180"/>
      </w:pPr>
    </w:lvl>
    <w:lvl w:ilvl="6" w:tplc="47EC9C72" w:tentative="1">
      <w:start w:val="1"/>
      <w:numFmt w:val="decimal"/>
      <w:lvlText w:val="%7."/>
      <w:lvlJc w:val="left"/>
      <w:pPr>
        <w:ind w:left="5040" w:hanging="360"/>
      </w:pPr>
    </w:lvl>
    <w:lvl w:ilvl="7" w:tplc="61B2480E" w:tentative="1">
      <w:start w:val="1"/>
      <w:numFmt w:val="lowerLetter"/>
      <w:lvlText w:val="%8."/>
      <w:lvlJc w:val="left"/>
      <w:pPr>
        <w:ind w:left="5760" w:hanging="360"/>
      </w:pPr>
    </w:lvl>
    <w:lvl w:ilvl="8" w:tplc="B6CA0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08A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0D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63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85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B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86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42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89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D1230EC">
      <w:start w:val="1"/>
      <w:numFmt w:val="decimal"/>
      <w:lvlText w:val="%1."/>
      <w:lvlJc w:val="left"/>
      <w:pPr>
        <w:ind w:left="1440" w:hanging="360"/>
      </w:pPr>
    </w:lvl>
    <w:lvl w:ilvl="1" w:tplc="59B61C4E" w:tentative="1">
      <w:start w:val="1"/>
      <w:numFmt w:val="lowerLetter"/>
      <w:lvlText w:val="%2."/>
      <w:lvlJc w:val="left"/>
      <w:pPr>
        <w:ind w:left="2160" w:hanging="360"/>
      </w:pPr>
    </w:lvl>
    <w:lvl w:ilvl="2" w:tplc="282A3FAE" w:tentative="1">
      <w:start w:val="1"/>
      <w:numFmt w:val="lowerRoman"/>
      <w:lvlText w:val="%3."/>
      <w:lvlJc w:val="right"/>
      <w:pPr>
        <w:ind w:left="2880" w:hanging="180"/>
      </w:pPr>
    </w:lvl>
    <w:lvl w:ilvl="3" w:tplc="5E041DC6" w:tentative="1">
      <w:start w:val="1"/>
      <w:numFmt w:val="decimal"/>
      <w:lvlText w:val="%4."/>
      <w:lvlJc w:val="left"/>
      <w:pPr>
        <w:ind w:left="3600" w:hanging="360"/>
      </w:pPr>
    </w:lvl>
    <w:lvl w:ilvl="4" w:tplc="B20E567C" w:tentative="1">
      <w:start w:val="1"/>
      <w:numFmt w:val="lowerLetter"/>
      <w:lvlText w:val="%5."/>
      <w:lvlJc w:val="left"/>
      <w:pPr>
        <w:ind w:left="4320" w:hanging="360"/>
      </w:pPr>
    </w:lvl>
    <w:lvl w:ilvl="5" w:tplc="6852956E" w:tentative="1">
      <w:start w:val="1"/>
      <w:numFmt w:val="lowerRoman"/>
      <w:lvlText w:val="%6."/>
      <w:lvlJc w:val="right"/>
      <w:pPr>
        <w:ind w:left="5040" w:hanging="180"/>
      </w:pPr>
    </w:lvl>
    <w:lvl w:ilvl="6" w:tplc="364C8494" w:tentative="1">
      <w:start w:val="1"/>
      <w:numFmt w:val="decimal"/>
      <w:lvlText w:val="%7."/>
      <w:lvlJc w:val="left"/>
      <w:pPr>
        <w:ind w:left="5760" w:hanging="360"/>
      </w:pPr>
    </w:lvl>
    <w:lvl w:ilvl="7" w:tplc="8160E7FA" w:tentative="1">
      <w:start w:val="1"/>
      <w:numFmt w:val="lowerLetter"/>
      <w:lvlText w:val="%8."/>
      <w:lvlJc w:val="left"/>
      <w:pPr>
        <w:ind w:left="6480" w:hanging="360"/>
      </w:pPr>
    </w:lvl>
    <w:lvl w:ilvl="8" w:tplc="24B6AA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74E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5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D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A7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7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C8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F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9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88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ADC4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6940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26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6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03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8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6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47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736C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4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6B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0C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7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28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4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2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A9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EE47B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887312" w:tentative="1">
      <w:start w:val="1"/>
      <w:numFmt w:val="lowerLetter"/>
      <w:lvlText w:val="%2."/>
      <w:lvlJc w:val="left"/>
      <w:pPr>
        <w:ind w:left="1440" w:hanging="360"/>
      </w:pPr>
    </w:lvl>
    <w:lvl w:ilvl="2" w:tplc="148A40FA" w:tentative="1">
      <w:start w:val="1"/>
      <w:numFmt w:val="lowerRoman"/>
      <w:lvlText w:val="%3."/>
      <w:lvlJc w:val="right"/>
      <w:pPr>
        <w:ind w:left="2160" w:hanging="180"/>
      </w:pPr>
    </w:lvl>
    <w:lvl w:ilvl="3" w:tplc="491C2B8E" w:tentative="1">
      <w:start w:val="1"/>
      <w:numFmt w:val="decimal"/>
      <w:lvlText w:val="%4."/>
      <w:lvlJc w:val="left"/>
      <w:pPr>
        <w:ind w:left="2880" w:hanging="360"/>
      </w:pPr>
    </w:lvl>
    <w:lvl w:ilvl="4" w:tplc="4A1A5A1A" w:tentative="1">
      <w:start w:val="1"/>
      <w:numFmt w:val="lowerLetter"/>
      <w:lvlText w:val="%5."/>
      <w:lvlJc w:val="left"/>
      <w:pPr>
        <w:ind w:left="3600" w:hanging="360"/>
      </w:pPr>
    </w:lvl>
    <w:lvl w:ilvl="5" w:tplc="2938B3EC" w:tentative="1">
      <w:start w:val="1"/>
      <w:numFmt w:val="lowerRoman"/>
      <w:lvlText w:val="%6."/>
      <w:lvlJc w:val="right"/>
      <w:pPr>
        <w:ind w:left="4320" w:hanging="180"/>
      </w:pPr>
    </w:lvl>
    <w:lvl w:ilvl="6" w:tplc="F90E491E" w:tentative="1">
      <w:start w:val="1"/>
      <w:numFmt w:val="decimal"/>
      <w:lvlText w:val="%7."/>
      <w:lvlJc w:val="left"/>
      <w:pPr>
        <w:ind w:left="5040" w:hanging="360"/>
      </w:pPr>
    </w:lvl>
    <w:lvl w:ilvl="7" w:tplc="5FE65332" w:tentative="1">
      <w:start w:val="1"/>
      <w:numFmt w:val="lowerLetter"/>
      <w:lvlText w:val="%8."/>
      <w:lvlJc w:val="left"/>
      <w:pPr>
        <w:ind w:left="5760" w:hanging="360"/>
      </w:pPr>
    </w:lvl>
    <w:lvl w:ilvl="8" w:tplc="2A7A0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43E9B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2CFE08" w:tentative="1">
      <w:start w:val="1"/>
      <w:numFmt w:val="lowerLetter"/>
      <w:lvlText w:val="%2."/>
      <w:lvlJc w:val="left"/>
      <w:pPr>
        <w:ind w:left="1440" w:hanging="360"/>
      </w:pPr>
    </w:lvl>
    <w:lvl w:ilvl="2" w:tplc="2E305E90" w:tentative="1">
      <w:start w:val="1"/>
      <w:numFmt w:val="lowerRoman"/>
      <w:lvlText w:val="%3."/>
      <w:lvlJc w:val="right"/>
      <w:pPr>
        <w:ind w:left="2160" w:hanging="180"/>
      </w:pPr>
    </w:lvl>
    <w:lvl w:ilvl="3" w:tplc="10D64B96" w:tentative="1">
      <w:start w:val="1"/>
      <w:numFmt w:val="decimal"/>
      <w:lvlText w:val="%4."/>
      <w:lvlJc w:val="left"/>
      <w:pPr>
        <w:ind w:left="2880" w:hanging="360"/>
      </w:pPr>
    </w:lvl>
    <w:lvl w:ilvl="4" w:tplc="119AA39A" w:tentative="1">
      <w:start w:val="1"/>
      <w:numFmt w:val="lowerLetter"/>
      <w:lvlText w:val="%5."/>
      <w:lvlJc w:val="left"/>
      <w:pPr>
        <w:ind w:left="3600" w:hanging="360"/>
      </w:pPr>
    </w:lvl>
    <w:lvl w:ilvl="5" w:tplc="CC101D7C" w:tentative="1">
      <w:start w:val="1"/>
      <w:numFmt w:val="lowerRoman"/>
      <w:lvlText w:val="%6."/>
      <w:lvlJc w:val="right"/>
      <w:pPr>
        <w:ind w:left="4320" w:hanging="180"/>
      </w:pPr>
    </w:lvl>
    <w:lvl w:ilvl="6" w:tplc="8988BC28" w:tentative="1">
      <w:start w:val="1"/>
      <w:numFmt w:val="decimal"/>
      <w:lvlText w:val="%7."/>
      <w:lvlJc w:val="left"/>
      <w:pPr>
        <w:ind w:left="5040" w:hanging="360"/>
      </w:pPr>
    </w:lvl>
    <w:lvl w:ilvl="7" w:tplc="C29EAB94" w:tentative="1">
      <w:start w:val="1"/>
      <w:numFmt w:val="lowerLetter"/>
      <w:lvlText w:val="%8."/>
      <w:lvlJc w:val="left"/>
      <w:pPr>
        <w:ind w:left="5760" w:hanging="360"/>
      </w:pPr>
    </w:lvl>
    <w:lvl w:ilvl="8" w:tplc="CDA84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58E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6B880" w:tentative="1">
      <w:start w:val="1"/>
      <w:numFmt w:val="lowerLetter"/>
      <w:lvlText w:val="%2."/>
      <w:lvlJc w:val="left"/>
      <w:pPr>
        <w:ind w:left="1440" w:hanging="360"/>
      </w:pPr>
    </w:lvl>
    <w:lvl w:ilvl="2" w:tplc="B79EDCFC" w:tentative="1">
      <w:start w:val="1"/>
      <w:numFmt w:val="lowerRoman"/>
      <w:lvlText w:val="%3."/>
      <w:lvlJc w:val="right"/>
      <w:pPr>
        <w:ind w:left="2160" w:hanging="180"/>
      </w:pPr>
    </w:lvl>
    <w:lvl w:ilvl="3" w:tplc="2F4E1D3E" w:tentative="1">
      <w:start w:val="1"/>
      <w:numFmt w:val="decimal"/>
      <w:lvlText w:val="%4."/>
      <w:lvlJc w:val="left"/>
      <w:pPr>
        <w:ind w:left="2880" w:hanging="360"/>
      </w:pPr>
    </w:lvl>
    <w:lvl w:ilvl="4" w:tplc="397C9722" w:tentative="1">
      <w:start w:val="1"/>
      <w:numFmt w:val="lowerLetter"/>
      <w:lvlText w:val="%5."/>
      <w:lvlJc w:val="left"/>
      <w:pPr>
        <w:ind w:left="3600" w:hanging="360"/>
      </w:pPr>
    </w:lvl>
    <w:lvl w:ilvl="5" w:tplc="8B247CEA" w:tentative="1">
      <w:start w:val="1"/>
      <w:numFmt w:val="lowerRoman"/>
      <w:lvlText w:val="%6."/>
      <w:lvlJc w:val="right"/>
      <w:pPr>
        <w:ind w:left="4320" w:hanging="180"/>
      </w:pPr>
    </w:lvl>
    <w:lvl w:ilvl="6" w:tplc="99C82EB6" w:tentative="1">
      <w:start w:val="1"/>
      <w:numFmt w:val="decimal"/>
      <w:lvlText w:val="%7."/>
      <w:lvlJc w:val="left"/>
      <w:pPr>
        <w:ind w:left="5040" w:hanging="360"/>
      </w:pPr>
    </w:lvl>
    <w:lvl w:ilvl="7" w:tplc="7D42E6B8" w:tentative="1">
      <w:start w:val="1"/>
      <w:numFmt w:val="lowerLetter"/>
      <w:lvlText w:val="%8."/>
      <w:lvlJc w:val="left"/>
      <w:pPr>
        <w:ind w:left="5760" w:hanging="360"/>
      </w:pPr>
    </w:lvl>
    <w:lvl w:ilvl="8" w:tplc="A85C7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FE0CE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4AA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A7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1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E7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EA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5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E3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D3CAA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56C42A" w:tentative="1">
      <w:start w:val="1"/>
      <w:numFmt w:val="lowerLetter"/>
      <w:lvlText w:val="%2."/>
      <w:lvlJc w:val="left"/>
      <w:pPr>
        <w:ind w:left="1440" w:hanging="360"/>
      </w:pPr>
    </w:lvl>
    <w:lvl w:ilvl="2" w:tplc="F42A9C34" w:tentative="1">
      <w:start w:val="1"/>
      <w:numFmt w:val="lowerRoman"/>
      <w:lvlText w:val="%3."/>
      <w:lvlJc w:val="right"/>
      <w:pPr>
        <w:ind w:left="2160" w:hanging="180"/>
      </w:pPr>
    </w:lvl>
    <w:lvl w:ilvl="3" w:tplc="0636C00A" w:tentative="1">
      <w:start w:val="1"/>
      <w:numFmt w:val="decimal"/>
      <w:lvlText w:val="%4."/>
      <w:lvlJc w:val="left"/>
      <w:pPr>
        <w:ind w:left="2880" w:hanging="360"/>
      </w:pPr>
    </w:lvl>
    <w:lvl w:ilvl="4" w:tplc="D28260BA" w:tentative="1">
      <w:start w:val="1"/>
      <w:numFmt w:val="lowerLetter"/>
      <w:lvlText w:val="%5."/>
      <w:lvlJc w:val="left"/>
      <w:pPr>
        <w:ind w:left="3600" w:hanging="360"/>
      </w:pPr>
    </w:lvl>
    <w:lvl w:ilvl="5" w:tplc="40A46848" w:tentative="1">
      <w:start w:val="1"/>
      <w:numFmt w:val="lowerRoman"/>
      <w:lvlText w:val="%6."/>
      <w:lvlJc w:val="right"/>
      <w:pPr>
        <w:ind w:left="4320" w:hanging="180"/>
      </w:pPr>
    </w:lvl>
    <w:lvl w:ilvl="6" w:tplc="EB70D068" w:tentative="1">
      <w:start w:val="1"/>
      <w:numFmt w:val="decimal"/>
      <w:lvlText w:val="%7."/>
      <w:lvlJc w:val="left"/>
      <w:pPr>
        <w:ind w:left="5040" w:hanging="360"/>
      </w:pPr>
    </w:lvl>
    <w:lvl w:ilvl="7" w:tplc="BBF89244" w:tentative="1">
      <w:start w:val="1"/>
      <w:numFmt w:val="lowerLetter"/>
      <w:lvlText w:val="%8."/>
      <w:lvlJc w:val="left"/>
      <w:pPr>
        <w:ind w:left="5760" w:hanging="360"/>
      </w:pPr>
    </w:lvl>
    <w:lvl w:ilvl="8" w:tplc="C43CE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95C1E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74C66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AEB1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A54F0E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1B27C2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F5E6A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3ECB4E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360B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02328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85B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5EB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4E96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0DE9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143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0757B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9C1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B09D53"/>
  <w15:docId w15:val="{769D5255-F8CE-4598-BE9D-616B22F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10DE9"/>
    <w:rPr>
      <w:color w:val="605E5C"/>
      <w:shd w:val="clear" w:color="auto" w:fill="E1DFDD"/>
    </w:rPr>
  </w:style>
  <w:style w:type="character" w:customStyle="1" w:styleId="tlnpiacctnum">
    <w:name w:val="tl_npi_acctnum"/>
    <w:basedOn w:val="DefaultParagraphFont"/>
    <w:rsid w:val="00B7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djb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154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JAGADHISH BABU DADI</cp:lastModifiedBy>
  <cp:revision>14</cp:revision>
  <cp:lastPrinted>2017-11-30T17:51:00Z</cp:lastPrinted>
  <dcterms:created xsi:type="dcterms:W3CDTF">2019-12-13T18:52:00Z</dcterms:created>
  <dcterms:modified xsi:type="dcterms:W3CDTF">2021-03-08T23:53:00Z</dcterms:modified>
</cp:coreProperties>
</file>