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FB1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E127DDA" w14:textId="77777777" w:rsidR="009439A7" w:rsidRPr="00C03D07" w:rsidRDefault="002330C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72C06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B4C0FB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0032F9B" w14:textId="77777777" w:rsidR="009439A7" w:rsidRPr="00C03D07" w:rsidRDefault="002330C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545FE2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934553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330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330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2330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330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330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330C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7B6158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F64506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66E5FE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C398C" w14:paraId="2547A096" w14:textId="77777777" w:rsidTr="00B01C55">
        <w:tc>
          <w:tcPr>
            <w:tcW w:w="1188" w:type="dxa"/>
          </w:tcPr>
          <w:p w14:paraId="4361255D" w14:textId="77777777" w:rsidR="002F14B9" w:rsidRPr="00B01C55" w:rsidRDefault="002330C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0E32679" w14:textId="77777777" w:rsidR="002F14B9" w:rsidRPr="00B01C55" w:rsidRDefault="002330C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4C398C" w14:paraId="7524793F" w14:textId="77777777" w:rsidTr="00B01C55">
        <w:tc>
          <w:tcPr>
            <w:tcW w:w="1188" w:type="dxa"/>
          </w:tcPr>
          <w:p w14:paraId="47E86FE9" w14:textId="77777777" w:rsidR="002F14B9" w:rsidRPr="00B01C55" w:rsidRDefault="002330C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B1A25AF" w14:textId="77777777" w:rsidR="002F14B9" w:rsidRPr="00B01C55" w:rsidRDefault="002330C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134C5B7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5D2477" w14:textId="77777777" w:rsidR="009439A7" w:rsidRPr="00C03D07" w:rsidRDefault="002330C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74CD35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3"/>
        <w:gridCol w:w="2153"/>
        <w:gridCol w:w="1934"/>
        <w:gridCol w:w="1541"/>
        <w:gridCol w:w="1337"/>
        <w:gridCol w:w="1418"/>
      </w:tblGrid>
      <w:tr w:rsidR="004C398C" w14:paraId="067AAE58" w14:textId="77777777" w:rsidTr="00BF522B">
        <w:tc>
          <w:tcPr>
            <w:tcW w:w="2633" w:type="dxa"/>
          </w:tcPr>
          <w:p w14:paraId="39541F26" w14:textId="77777777" w:rsidR="00ED0124" w:rsidRPr="00C1676B" w:rsidRDefault="002330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53" w:type="dxa"/>
          </w:tcPr>
          <w:p w14:paraId="6B3BC24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330C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34" w:type="dxa"/>
          </w:tcPr>
          <w:p w14:paraId="6E9916F3" w14:textId="77777777" w:rsidR="00ED0124" w:rsidRPr="00C1676B" w:rsidRDefault="002330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41" w:type="dxa"/>
          </w:tcPr>
          <w:p w14:paraId="02125D8B" w14:textId="77777777" w:rsidR="00ED0124" w:rsidRPr="00C1676B" w:rsidRDefault="002330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37" w:type="dxa"/>
          </w:tcPr>
          <w:p w14:paraId="159B5B51" w14:textId="77777777" w:rsidR="00ED0124" w:rsidRPr="00C1676B" w:rsidRDefault="002330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40AE04A" w14:textId="77777777" w:rsidR="00110CC1" w:rsidRPr="00C1676B" w:rsidRDefault="002330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18" w:type="dxa"/>
          </w:tcPr>
          <w:p w14:paraId="304B214B" w14:textId="77777777" w:rsidR="00ED0124" w:rsidRPr="00C1676B" w:rsidRDefault="002330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D490CBE" w14:textId="77777777" w:rsidR="00636620" w:rsidRPr="00C1676B" w:rsidRDefault="002330C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F522B" w14:paraId="0408FE3A" w14:textId="77777777" w:rsidTr="00BF522B">
        <w:tc>
          <w:tcPr>
            <w:tcW w:w="2633" w:type="dxa"/>
          </w:tcPr>
          <w:p w14:paraId="2B7F06DD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53" w:type="dxa"/>
          </w:tcPr>
          <w:p w14:paraId="43371C29" w14:textId="26ABAF1E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Kalicharan</w:t>
            </w:r>
          </w:p>
        </w:tc>
        <w:tc>
          <w:tcPr>
            <w:tcW w:w="1934" w:type="dxa"/>
          </w:tcPr>
          <w:p w14:paraId="34401C80" w14:textId="2369C839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Umamaheswari</w:t>
            </w:r>
            <w:proofErr w:type="spellEnd"/>
          </w:p>
        </w:tc>
        <w:tc>
          <w:tcPr>
            <w:tcW w:w="1541" w:type="dxa"/>
          </w:tcPr>
          <w:p w14:paraId="1A92188B" w14:textId="2C3300A2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Mahanth</w:t>
            </w:r>
            <w:proofErr w:type="spellEnd"/>
          </w:p>
        </w:tc>
        <w:tc>
          <w:tcPr>
            <w:tcW w:w="1337" w:type="dxa"/>
          </w:tcPr>
          <w:p w14:paraId="71C44F41" w14:textId="3BAC1D18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Luckshitha</w:t>
            </w:r>
            <w:proofErr w:type="spellEnd"/>
          </w:p>
        </w:tc>
        <w:tc>
          <w:tcPr>
            <w:tcW w:w="1418" w:type="dxa"/>
          </w:tcPr>
          <w:p w14:paraId="13216AC0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15A6B42A" w14:textId="77777777" w:rsidTr="00BF522B">
        <w:tc>
          <w:tcPr>
            <w:tcW w:w="2633" w:type="dxa"/>
          </w:tcPr>
          <w:p w14:paraId="680DAC91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53" w:type="dxa"/>
          </w:tcPr>
          <w:p w14:paraId="6FA22B09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B59FBD8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61F65D0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D9195F4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32B716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3989770B" w14:textId="77777777" w:rsidTr="00BF522B">
        <w:tc>
          <w:tcPr>
            <w:tcW w:w="2633" w:type="dxa"/>
          </w:tcPr>
          <w:p w14:paraId="375A7BAF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53" w:type="dxa"/>
          </w:tcPr>
          <w:p w14:paraId="2547CCE8" w14:textId="54E4FE2E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Sriraman</w:t>
            </w:r>
          </w:p>
        </w:tc>
        <w:tc>
          <w:tcPr>
            <w:tcW w:w="1934" w:type="dxa"/>
          </w:tcPr>
          <w:p w14:paraId="4E8C9C13" w14:textId="6FF80A18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Mayavan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Paramasivam</w:t>
            </w:r>
            <w:proofErr w:type="spellEnd"/>
          </w:p>
        </w:tc>
        <w:tc>
          <w:tcPr>
            <w:tcW w:w="1541" w:type="dxa"/>
          </w:tcPr>
          <w:p w14:paraId="034C5CCC" w14:textId="19A81D54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Kalicharan</w:t>
            </w:r>
          </w:p>
        </w:tc>
        <w:tc>
          <w:tcPr>
            <w:tcW w:w="1337" w:type="dxa"/>
          </w:tcPr>
          <w:p w14:paraId="2390B40F" w14:textId="6179D47D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Kalicharan</w:t>
            </w:r>
          </w:p>
        </w:tc>
        <w:tc>
          <w:tcPr>
            <w:tcW w:w="1418" w:type="dxa"/>
          </w:tcPr>
          <w:p w14:paraId="015874E7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1567D2B0" w14:textId="77777777" w:rsidTr="00BF522B">
        <w:tc>
          <w:tcPr>
            <w:tcW w:w="2633" w:type="dxa"/>
          </w:tcPr>
          <w:p w14:paraId="69A8B284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53" w:type="dxa"/>
          </w:tcPr>
          <w:p w14:paraId="07D56F3D" w14:textId="19D9A95D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687843081</w:t>
            </w:r>
          </w:p>
        </w:tc>
        <w:tc>
          <w:tcPr>
            <w:tcW w:w="1934" w:type="dxa"/>
          </w:tcPr>
          <w:p w14:paraId="22191F40" w14:textId="4E43021E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650913470</w:t>
            </w:r>
          </w:p>
        </w:tc>
        <w:tc>
          <w:tcPr>
            <w:tcW w:w="1541" w:type="dxa"/>
          </w:tcPr>
          <w:p w14:paraId="38D0948C" w14:textId="7BB50E9D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658275264</w:t>
            </w:r>
          </w:p>
        </w:tc>
        <w:tc>
          <w:tcPr>
            <w:tcW w:w="1337" w:type="dxa"/>
          </w:tcPr>
          <w:p w14:paraId="34DF7E79" w14:textId="6BFE9571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841177232</w:t>
            </w:r>
          </w:p>
        </w:tc>
        <w:tc>
          <w:tcPr>
            <w:tcW w:w="1418" w:type="dxa"/>
          </w:tcPr>
          <w:p w14:paraId="7D03C9F6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277A5DD7" w14:textId="77777777" w:rsidTr="00BF522B">
        <w:tc>
          <w:tcPr>
            <w:tcW w:w="2633" w:type="dxa"/>
          </w:tcPr>
          <w:p w14:paraId="4B0A6834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53" w:type="dxa"/>
          </w:tcPr>
          <w:p w14:paraId="694C6A8E" w14:textId="20B80C5C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08/06/82</w:t>
            </w:r>
          </w:p>
        </w:tc>
        <w:tc>
          <w:tcPr>
            <w:tcW w:w="1934" w:type="dxa"/>
          </w:tcPr>
          <w:p w14:paraId="33A0B75B" w14:textId="4FBEE616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04/21/83</w:t>
            </w:r>
          </w:p>
        </w:tc>
        <w:tc>
          <w:tcPr>
            <w:tcW w:w="1541" w:type="dxa"/>
          </w:tcPr>
          <w:p w14:paraId="37A6FBDF" w14:textId="698DAA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03/31/15</w:t>
            </w:r>
          </w:p>
        </w:tc>
        <w:tc>
          <w:tcPr>
            <w:tcW w:w="1337" w:type="dxa"/>
          </w:tcPr>
          <w:p w14:paraId="1C195D60" w14:textId="7AD1743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01/25/18</w:t>
            </w:r>
          </w:p>
        </w:tc>
        <w:tc>
          <w:tcPr>
            <w:tcW w:w="1418" w:type="dxa"/>
          </w:tcPr>
          <w:p w14:paraId="141FEAAB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659FB77F" w14:textId="77777777" w:rsidTr="00BF522B">
        <w:tc>
          <w:tcPr>
            <w:tcW w:w="2633" w:type="dxa"/>
          </w:tcPr>
          <w:p w14:paraId="1C6ED208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53" w:type="dxa"/>
          </w:tcPr>
          <w:p w14:paraId="627C36F9" w14:textId="50644BC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34" w:type="dxa"/>
          </w:tcPr>
          <w:p w14:paraId="5255E5E4" w14:textId="32BBFD6A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41" w:type="dxa"/>
          </w:tcPr>
          <w:p w14:paraId="44614A33" w14:textId="70F5A9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37" w:type="dxa"/>
          </w:tcPr>
          <w:p w14:paraId="63684F5B" w14:textId="1B7331E5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18" w:type="dxa"/>
          </w:tcPr>
          <w:p w14:paraId="33B9452E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413D32DC" w14:textId="77777777" w:rsidTr="00BF522B">
        <w:tc>
          <w:tcPr>
            <w:tcW w:w="2633" w:type="dxa"/>
          </w:tcPr>
          <w:p w14:paraId="3B4F6F69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53" w:type="dxa"/>
          </w:tcPr>
          <w:p w14:paraId="7171D4AD" w14:textId="2D4DD4D1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934" w:type="dxa"/>
          </w:tcPr>
          <w:p w14:paraId="36F8E044" w14:textId="1DEA195D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1" w:type="dxa"/>
          </w:tcPr>
          <w:p w14:paraId="04C06E71" w14:textId="38DBCA8B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37" w:type="dxa"/>
          </w:tcPr>
          <w:p w14:paraId="6559A171" w14:textId="62F61474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14:paraId="3A935553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4AD2364F" w14:textId="77777777" w:rsidTr="00BF522B">
        <w:trPr>
          <w:trHeight w:val="1007"/>
        </w:trPr>
        <w:tc>
          <w:tcPr>
            <w:tcW w:w="2633" w:type="dxa"/>
          </w:tcPr>
          <w:p w14:paraId="63D4F65D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BFC42D2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53" w:type="dxa"/>
          </w:tcPr>
          <w:p w14:paraId="157B9DCE" w14:textId="77777777" w:rsidR="00BF522B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10455 E VIA LINDA Apt# 164</w:t>
            </w:r>
          </w:p>
          <w:p w14:paraId="179C67DB" w14:textId="42619E62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Scottsdale, Arizona - 85258</w:t>
            </w:r>
          </w:p>
        </w:tc>
        <w:tc>
          <w:tcPr>
            <w:tcW w:w="1934" w:type="dxa"/>
          </w:tcPr>
          <w:p w14:paraId="3605F86F" w14:textId="77777777" w:rsidR="00BF522B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10455 E VIA LINDA Apt# 164</w:t>
            </w:r>
          </w:p>
          <w:p w14:paraId="6648EFE2" w14:textId="1E188435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Scottsdale, Arizona - 85258</w:t>
            </w:r>
          </w:p>
        </w:tc>
        <w:tc>
          <w:tcPr>
            <w:tcW w:w="1541" w:type="dxa"/>
          </w:tcPr>
          <w:p w14:paraId="2D949C7A" w14:textId="77777777" w:rsidR="00BF522B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10455 E VIA LINDA Apt# 164</w:t>
            </w:r>
          </w:p>
          <w:p w14:paraId="17279B34" w14:textId="3943C924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Scottsdale, Arizona - 85258</w:t>
            </w:r>
          </w:p>
        </w:tc>
        <w:tc>
          <w:tcPr>
            <w:tcW w:w="1337" w:type="dxa"/>
          </w:tcPr>
          <w:p w14:paraId="7888353A" w14:textId="77777777" w:rsidR="00BF522B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10455 E VIA LINDA Apt# 164</w:t>
            </w:r>
          </w:p>
          <w:p w14:paraId="6579D528" w14:textId="1C6EF965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Scottsdale, Arizona - 85258</w:t>
            </w:r>
          </w:p>
        </w:tc>
        <w:tc>
          <w:tcPr>
            <w:tcW w:w="1418" w:type="dxa"/>
          </w:tcPr>
          <w:p w14:paraId="0DF35360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6BFD5462" w14:textId="77777777" w:rsidTr="00BF522B">
        <w:tc>
          <w:tcPr>
            <w:tcW w:w="2633" w:type="dxa"/>
          </w:tcPr>
          <w:p w14:paraId="7D7A4385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53" w:type="dxa"/>
          </w:tcPr>
          <w:p w14:paraId="567D48D1" w14:textId="68624CF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8054708289</w:t>
            </w:r>
          </w:p>
        </w:tc>
        <w:tc>
          <w:tcPr>
            <w:tcW w:w="1934" w:type="dxa"/>
          </w:tcPr>
          <w:p w14:paraId="1F5F4B60" w14:textId="1E2F7F31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8054700905</w:t>
            </w:r>
          </w:p>
        </w:tc>
        <w:tc>
          <w:tcPr>
            <w:tcW w:w="1541" w:type="dxa"/>
          </w:tcPr>
          <w:p w14:paraId="25DB665D" w14:textId="1F2F3E04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37" w:type="dxa"/>
          </w:tcPr>
          <w:p w14:paraId="6CF2B202" w14:textId="726AD04E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14:paraId="35A3E7B8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73030453" w14:textId="77777777" w:rsidTr="00BF522B">
        <w:tc>
          <w:tcPr>
            <w:tcW w:w="2633" w:type="dxa"/>
          </w:tcPr>
          <w:p w14:paraId="709B2BEF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53" w:type="dxa"/>
          </w:tcPr>
          <w:p w14:paraId="0BF1653E" w14:textId="06C62AAA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8054700905</w:t>
            </w:r>
          </w:p>
        </w:tc>
        <w:tc>
          <w:tcPr>
            <w:tcW w:w="1934" w:type="dxa"/>
          </w:tcPr>
          <w:p w14:paraId="46C5A0EA" w14:textId="7B5F65A4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8054708289</w:t>
            </w:r>
          </w:p>
        </w:tc>
        <w:tc>
          <w:tcPr>
            <w:tcW w:w="1541" w:type="dxa"/>
          </w:tcPr>
          <w:p w14:paraId="26BAFCFD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E88306D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6C07A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3824D3A8" w14:textId="77777777" w:rsidTr="00BF522B">
        <w:tc>
          <w:tcPr>
            <w:tcW w:w="2633" w:type="dxa"/>
          </w:tcPr>
          <w:p w14:paraId="55C9D5AB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53" w:type="dxa"/>
          </w:tcPr>
          <w:p w14:paraId="3B16E227" w14:textId="15CB3306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9544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4803914507</w:t>
            </w:r>
          </w:p>
        </w:tc>
        <w:tc>
          <w:tcPr>
            <w:tcW w:w="1934" w:type="dxa"/>
          </w:tcPr>
          <w:p w14:paraId="77EED49F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05FCB87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60FC5F3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29AED3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2A83B85E" w14:textId="77777777" w:rsidTr="00BF522B">
        <w:tc>
          <w:tcPr>
            <w:tcW w:w="2633" w:type="dxa"/>
          </w:tcPr>
          <w:p w14:paraId="77D8A95F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53" w:type="dxa"/>
          </w:tcPr>
          <w:p w14:paraId="4DE69D71" w14:textId="2F713D21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Charan.san06@gmail.com</w:t>
            </w:r>
          </w:p>
        </w:tc>
        <w:tc>
          <w:tcPr>
            <w:tcW w:w="1934" w:type="dxa"/>
          </w:tcPr>
          <w:p w14:paraId="2332E2AD" w14:textId="2642ED90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Umach216@gmail.com</w:t>
            </w:r>
          </w:p>
        </w:tc>
        <w:tc>
          <w:tcPr>
            <w:tcW w:w="1541" w:type="dxa"/>
          </w:tcPr>
          <w:p w14:paraId="722ECC87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8695467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D7A28C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510CE22B" w14:textId="77777777" w:rsidTr="00BF522B">
        <w:tc>
          <w:tcPr>
            <w:tcW w:w="2633" w:type="dxa"/>
          </w:tcPr>
          <w:p w14:paraId="1A44AA05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53" w:type="dxa"/>
          </w:tcPr>
          <w:p w14:paraId="573B3A50" w14:textId="70A0673B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01/09/2013</w:t>
            </w:r>
          </w:p>
        </w:tc>
        <w:tc>
          <w:tcPr>
            <w:tcW w:w="1934" w:type="dxa"/>
          </w:tcPr>
          <w:p w14:paraId="1638E742" w14:textId="54A52BEF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03/07/2013</w:t>
            </w:r>
          </w:p>
        </w:tc>
        <w:tc>
          <w:tcPr>
            <w:tcW w:w="1541" w:type="dxa"/>
          </w:tcPr>
          <w:p w14:paraId="200C7A70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9C1DBA7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145BA7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66A38C20" w14:textId="77777777" w:rsidTr="00BF522B">
        <w:tc>
          <w:tcPr>
            <w:tcW w:w="2633" w:type="dxa"/>
          </w:tcPr>
          <w:p w14:paraId="764D76EA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14:paraId="14D7F369" w14:textId="5F934012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34" w:type="dxa"/>
          </w:tcPr>
          <w:p w14:paraId="3BA1B51F" w14:textId="2F0DE0FC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1" w:type="dxa"/>
          </w:tcPr>
          <w:p w14:paraId="45AE4605" w14:textId="427CF358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37" w:type="dxa"/>
          </w:tcPr>
          <w:p w14:paraId="49C10CE6" w14:textId="4E9061F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14:paraId="0E18C0A7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163CBAFD" w14:textId="77777777" w:rsidTr="00BF522B">
        <w:tc>
          <w:tcPr>
            <w:tcW w:w="2633" w:type="dxa"/>
          </w:tcPr>
          <w:p w14:paraId="2B439014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53" w:type="dxa"/>
          </w:tcPr>
          <w:p w14:paraId="59FB0AAF" w14:textId="140B2942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934" w:type="dxa"/>
          </w:tcPr>
          <w:p w14:paraId="0ED5B6FD" w14:textId="0B3A8B5E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1" w:type="dxa"/>
          </w:tcPr>
          <w:p w14:paraId="37D9D277" w14:textId="60014613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37" w:type="dxa"/>
          </w:tcPr>
          <w:p w14:paraId="3A6BEECE" w14:textId="2BEA3832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14:paraId="59B52AED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04D45146" w14:textId="77777777" w:rsidTr="00BF522B">
        <w:tc>
          <w:tcPr>
            <w:tcW w:w="2633" w:type="dxa"/>
          </w:tcPr>
          <w:p w14:paraId="32DE3D2D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2DDA2D8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14:paraId="5BBCF47C" w14:textId="1A5E6D02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34" w:type="dxa"/>
          </w:tcPr>
          <w:p w14:paraId="7AFC25D7" w14:textId="3388B2C1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41" w:type="dxa"/>
          </w:tcPr>
          <w:p w14:paraId="36449F6B" w14:textId="1E3E65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37" w:type="dxa"/>
          </w:tcPr>
          <w:p w14:paraId="01A49E85" w14:textId="5AC7476B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18" w:type="dxa"/>
          </w:tcPr>
          <w:p w14:paraId="23621535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090E444D" w14:textId="77777777" w:rsidTr="00BF522B">
        <w:tc>
          <w:tcPr>
            <w:tcW w:w="2633" w:type="dxa"/>
          </w:tcPr>
          <w:p w14:paraId="603EA030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53" w:type="dxa"/>
          </w:tcPr>
          <w:p w14:paraId="5D944B02" w14:textId="2A0BAEC3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03/07/2011</w:t>
            </w:r>
          </w:p>
        </w:tc>
        <w:tc>
          <w:tcPr>
            <w:tcW w:w="1934" w:type="dxa"/>
          </w:tcPr>
          <w:p w14:paraId="1D0E6DBC" w14:textId="1D3C2EFB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03/07/2011</w:t>
            </w:r>
          </w:p>
        </w:tc>
        <w:tc>
          <w:tcPr>
            <w:tcW w:w="1541" w:type="dxa"/>
          </w:tcPr>
          <w:p w14:paraId="4D948F40" w14:textId="28E3193E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37" w:type="dxa"/>
          </w:tcPr>
          <w:p w14:paraId="57486ECD" w14:textId="2B4C32FF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18" w:type="dxa"/>
          </w:tcPr>
          <w:p w14:paraId="10CFA589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50356418" w14:textId="77777777" w:rsidTr="00BF522B">
        <w:tc>
          <w:tcPr>
            <w:tcW w:w="2633" w:type="dxa"/>
          </w:tcPr>
          <w:p w14:paraId="035EF50D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53" w:type="dxa"/>
          </w:tcPr>
          <w:p w14:paraId="6CEB943D" w14:textId="1B091731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934" w:type="dxa"/>
          </w:tcPr>
          <w:p w14:paraId="24A2E1EC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7C1D4A8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207F42C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2EE5E0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168785E6" w14:textId="77777777" w:rsidTr="00BF522B">
        <w:tc>
          <w:tcPr>
            <w:tcW w:w="2633" w:type="dxa"/>
          </w:tcPr>
          <w:p w14:paraId="2B4DD383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14:paraId="63B81B3C" w14:textId="3EA236DE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934" w:type="dxa"/>
          </w:tcPr>
          <w:p w14:paraId="28F9B40D" w14:textId="701FC6AD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41" w:type="dxa"/>
          </w:tcPr>
          <w:p w14:paraId="0E7D15BE" w14:textId="0E15C77F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337" w:type="dxa"/>
          </w:tcPr>
          <w:p w14:paraId="6FB7C448" w14:textId="7493154C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B48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418" w:type="dxa"/>
          </w:tcPr>
          <w:p w14:paraId="77F1E913" w14:textId="50112C26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60372AFB" w14:textId="77777777" w:rsidTr="00BF522B">
        <w:tc>
          <w:tcPr>
            <w:tcW w:w="2633" w:type="dxa"/>
          </w:tcPr>
          <w:p w14:paraId="6828961A" w14:textId="4823E9DA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53" w:type="dxa"/>
          </w:tcPr>
          <w:p w14:paraId="78136392" w14:textId="107159E6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423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34" w:type="dxa"/>
          </w:tcPr>
          <w:p w14:paraId="1ADFC91C" w14:textId="67928F9D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423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1" w:type="dxa"/>
          </w:tcPr>
          <w:p w14:paraId="1632EE66" w14:textId="7C9C69AD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423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3AF06D83" w14:textId="178F046A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423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34A605BE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22B" w14:paraId="4D6830E2" w14:textId="77777777" w:rsidTr="00BF522B">
        <w:tc>
          <w:tcPr>
            <w:tcW w:w="2633" w:type="dxa"/>
          </w:tcPr>
          <w:p w14:paraId="3F78BAAC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53" w:type="dxa"/>
          </w:tcPr>
          <w:p w14:paraId="159E2A02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FBE5A2D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4966D2D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9E748DD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E32751" w14:textId="77777777" w:rsidR="00BF522B" w:rsidRPr="00C03D07" w:rsidRDefault="00BF522B" w:rsidP="00BF52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281B8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AB3EFB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3FF2C4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F5149A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C398C" w14:paraId="1B055670" w14:textId="77777777" w:rsidTr="00797DEB">
        <w:tc>
          <w:tcPr>
            <w:tcW w:w="2203" w:type="dxa"/>
          </w:tcPr>
          <w:p w14:paraId="2C833A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15C88A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5F325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E4B1F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F8B388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C398C" w14:paraId="2CCAEBC3" w14:textId="77777777" w:rsidTr="00797DEB">
        <w:tc>
          <w:tcPr>
            <w:tcW w:w="2203" w:type="dxa"/>
          </w:tcPr>
          <w:p w14:paraId="36D1B8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A631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C674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5E6A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235D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98C" w14:paraId="4CDDDF13" w14:textId="77777777" w:rsidTr="00797DEB">
        <w:tc>
          <w:tcPr>
            <w:tcW w:w="2203" w:type="dxa"/>
          </w:tcPr>
          <w:p w14:paraId="7FC353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5DE6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5C54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3131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4B8F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98C" w14:paraId="5F3F7518" w14:textId="77777777" w:rsidTr="00797DEB">
        <w:tc>
          <w:tcPr>
            <w:tcW w:w="2203" w:type="dxa"/>
          </w:tcPr>
          <w:p w14:paraId="76C3C3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30F3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09A1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759D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22C0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07BF2F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E2487A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A750C0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75B33C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0DDF47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F95D2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770020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C398C" w14:paraId="08DC3EC3" w14:textId="77777777" w:rsidTr="00044B40">
        <w:trPr>
          <w:trHeight w:val="324"/>
        </w:trPr>
        <w:tc>
          <w:tcPr>
            <w:tcW w:w="7218" w:type="dxa"/>
            <w:gridSpan w:val="2"/>
          </w:tcPr>
          <w:p w14:paraId="1A4CA17F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C398C" w14:paraId="228DAF4C" w14:textId="77777777" w:rsidTr="00044B40">
        <w:trPr>
          <w:trHeight w:val="314"/>
        </w:trPr>
        <w:tc>
          <w:tcPr>
            <w:tcW w:w="2412" w:type="dxa"/>
          </w:tcPr>
          <w:p w14:paraId="0460661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139D42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6B43E864" w14:textId="77777777" w:rsidTr="00044B40">
        <w:trPr>
          <w:trHeight w:val="324"/>
        </w:trPr>
        <w:tc>
          <w:tcPr>
            <w:tcW w:w="2412" w:type="dxa"/>
          </w:tcPr>
          <w:p w14:paraId="308AAE2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347242E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49BE0868" w14:textId="77777777" w:rsidTr="00044B40">
        <w:trPr>
          <w:trHeight w:val="324"/>
        </w:trPr>
        <w:tc>
          <w:tcPr>
            <w:tcW w:w="2412" w:type="dxa"/>
          </w:tcPr>
          <w:p w14:paraId="2737273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9E8F9A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4A1A167E" w14:textId="77777777" w:rsidTr="00044B40">
        <w:trPr>
          <w:trHeight w:val="340"/>
        </w:trPr>
        <w:tc>
          <w:tcPr>
            <w:tcW w:w="2412" w:type="dxa"/>
          </w:tcPr>
          <w:p w14:paraId="1A5552F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65D087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4F04A301" w14:textId="77777777" w:rsidTr="00044B40">
        <w:trPr>
          <w:trHeight w:val="340"/>
        </w:trPr>
        <w:tc>
          <w:tcPr>
            <w:tcW w:w="2412" w:type="dxa"/>
          </w:tcPr>
          <w:p w14:paraId="65DDBD2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6ADA7A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EE3D3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AE8D3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06C60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AFBFA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9584D5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9B32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FEB79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D727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1AEF2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5629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7394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0851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3E80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DC1D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61EC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C77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1902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74F3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BEAF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B2A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3B37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CB61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F83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  <w:bookmarkStart w:id="0" w:name="_GoBack"/>
      <w:bookmarkEnd w:id="0"/>
    </w:p>
    <w:p w14:paraId="1106CC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E4FA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5AB6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2928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F22EC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FA2B2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56C90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6B7C3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89464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5A457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27FC9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C398C" w14:paraId="31B52FDD" w14:textId="77777777" w:rsidTr="001D05D6">
        <w:trPr>
          <w:trHeight w:val="398"/>
        </w:trPr>
        <w:tc>
          <w:tcPr>
            <w:tcW w:w="5148" w:type="dxa"/>
            <w:gridSpan w:val="4"/>
          </w:tcPr>
          <w:p w14:paraId="6E12DBB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483DCA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C398C" w14:paraId="4AE83702" w14:textId="77777777" w:rsidTr="001D05D6">
        <w:trPr>
          <w:trHeight w:val="383"/>
        </w:trPr>
        <w:tc>
          <w:tcPr>
            <w:tcW w:w="5148" w:type="dxa"/>
            <w:gridSpan w:val="4"/>
          </w:tcPr>
          <w:p w14:paraId="0EF9FD6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77B93F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C398C" w14:paraId="58A66EA7" w14:textId="77777777" w:rsidTr="001D05D6">
        <w:trPr>
          <w:trHeight w:val="404"/>
        </w:trPr>
        <w:tc>
          <w:tcPr>
            <w:tcW w:w="918" w:type="dxa"/>
          </w:tcPr>
          <w:p w14:paraId="49931E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BF74F4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9A9ED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12C2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5AD5A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6667E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51198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F0C9AD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19CED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C6012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B6B4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82543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F522B" w14:paraId="01E1BD2A" w14:textId="77777777" w:rsidTr="001D05D6">
        <w:trPr>
          <w:trHeight w:val="622"/>
        </w:trPr>
        <w:tc>
          <w:tcPr>
            <w:tcW w:w="918" w:type="dxa"/>
          </w:tcPr>
          <w:p w14:paraId="03EFE772" w14:textId="77777777" w:rsidR="00BF522B" w:rsidRPr="00C03D07" w:rsidRDefault="00BF522B" w:rsidP="00BF52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58EADAC" w14:textId="6002B350" w:rsidR="00BF522B" w:rsidRPr="00C03D07" w:rsidRDefault="00BF522B" w:rsidP="00BF52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14:paraId="6DA96E3B" w14:textId="62A5FE1E" w:rsidR="00BF522B" w:rsidRPr="00C03D07" w:rsidRDefault="00BF522B" w:rsidP="00BF52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17F6C9F8" w14:textId="1512C0FC" w:rsidR="00BF522B" w:rsidRPr="00C03D07" w:rsidRDefault="00BF522B" w:rsidP="00BF52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Data</w:t>
            </w:r>
          </w:p>
        </w:tc>
        <w:tc>
          <w:tcPr>
            <w:tcW w:w="900" w:type="dxa"/>
          </w:tcPr>
          <w:p w14:paraId="71AEDE5F" w14:textId="77777777" w:rsidR="00BF522B" w:rsidRPr="00C03D07" w:rsidRDefault="00BF522B" w:rsidP="00BF52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C95D3F4" w14:textId="37FD459B" w:rsidR="00BF522B" w:rsidRPr="00C03D07" w:rsidRDefault="00BF522B" w:rsidP="00BF5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14:paraId="7AF111C7" w14:textId="0A6419FD" w:rsidR="00BF522B" w:rsidRPr="00C03D07" w:rsidRDefault="00BF522B" w:rsidP="00BF5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0D43ECD7" w14:textId="3D45A7BF" w:rsidR="00BF522B" w:rsidRPr="00C03D07" w:rsidRDefault="00BF522B" w:rsidP="00BF5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Data</w:t>
            </w:r>
          </w:p>
        </w:tc>
      </w:tr>
      <w:tr w:rsidR="00BF522B" w14:paraId="2361A761" w14:textId="77777777" w:rsidTr="001D05D6">
        <w:trPr>
          <w:trHeight w:val="592"/>
        </w:trPr>
        <w:tc>
          <w:tcPr>
            <w:tcW w:w="918" w:type="dxa"/>
          </w:tcPr>
          <w:p w14:paraId="4C22AB8E" w14:textId="77777777" w:rsidR="00BF522B" w:rsidRPr="00C03D07" w:rsidRDefault="00BF522B" w:rsidP="00BF52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691C4260" w14:textId="0B822F3C" w:rsidR="00BF522B" w:rsidRPr="00C03D07" w:rsidRDefault="00BF522B" w:rsidP="00BF52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14:paraId="7C2B3AE8" w14:textId="1C5AC04E" w:rsidR="00BF522B" w:rsidRPr="00C03D07" w:rsidRDefault="00BF522B" w:rsidP="00BF52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217FD4EA" w14:textId="609029F4" w:rsidR="00BF522B" w:rsidRPr="00C03D07" w:rsidRDefault="00BF522B" w:rsidP="00BF52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4017C796" w14:textId="77777777" w:rsidR="00BF522B" w:rsidRPr="00C03D07" w:rsidRDefault="00BF522B" w:rsidP="00BF52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6B509045" w14:textId="34412401" w:rsidR="00BF522B" w:rsidRPr="00C03D07" w:rsidRDefault="00BF522B" w:rsidP="00BF5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14:paraId="0CBB8B8C" w14:textId="420EF721" w:rsidR="00BF522B" w:rsidRPr="00C03D07" w:rsidRDefault="00BF522B" w:rsidP="00BF5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11E543AB" w14:textId="532B92BD" w:rsidR="00BF522B" w:rsidRPr="00C03D07" w:rsidRDefault="00BF522B" w:rsidP="00BF5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BF522B" w14:paraId="0310E429" w14:textId="77777777" w:rsidTr="001D05D6">
        <w:trPr>
          <w:trHeight w:val="592"/>
        </w:trPr>
        <w:tc>
          <w:tcPr>
            <w:tcW w:w="918" w:type="dxa"/>
          </w:tcPr>
          <w:p w14:paraId="745EE6D0" w14:textId="77777777" w:rsidR="00BF522B" w:rsidRPr="00C03D07" w:rsidRDefault="00BF522B" w:rsidP="00BF52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7C9AAB3" w14:textId="15A669A2" w:rsidR="00BF522B" w:rsidRPr="00C03D07" w:rsidRDefault="00BF522B" w:rsidP="00BF52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14:paraId="0EA6A006" w14:textId="2C2F2639" w:rsidR="00BF522B" w:rsidRPr="00C03D07" w:rsidRDefault="00BF522B" w:rsidP="00BF52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2955B78F" w14:textId="27DA1F4B" w:rsidR="00BF522B" w:rsidRPr="00C03D07" w:rsidRDefault="00BF522B" w:rsidP="00BF52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586FB753" w14:textId="77777777" w:rsidR="00BF522B" w:rsidRPr="00C03D07" w:rsidRDefault="00BF522B" w:rsidP="00BF52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0D8C4D7" w14:textId="49A95020" w:rsidR="00BF522B" w:rsidRPr="00C03D07" w:rsidRDefault="00BF522B" w:rsidP="00BF5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14:paraId="27045635" w14:textId="7F73B1F0" w:rsidR="00BF522B" w:rsidRPr="00C03D07" w:rsidRDefault="00BF522B" w:rsidP="00BF5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6C6BEA85" w14:textId="147E4DFC" w:rsidR="00BF522B" w:rsidRPr="00C03D07" w:rsidRDefault="00BF522B" w:rsidP="00BF5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</w:tbl>
    <w:p w14:paraId="3A0DA57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892161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7660F86" w14:textId="77777777" w:rsidR="00B95496" w:rsidRPr="00C1676B" w:rsidRDefault="002330C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C398C" w14:paraId="58F02BD2" w14:textId="77777777" w:rsidTr="004B23E9">
        <w:trPr>
          <w:trHeight w:val="825"/>
        </w:trPr>
        <w:tc>
          <w:tcPr>
            <w:tcW w:w="2538" w:type="dxa"/>
          </w:tcPr>
          <w:p w14:paraId="016E771A" w14:textId="77777777" w:rsidR="00B95496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5DBD7BF" w14:textId="77777777" w:rsidR="00B95496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DF06FCF" w14:textId="77777777" w:rsidR="00B95496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BFE5117" w14:textId="77777777" w:rsidR="00B95496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1679C7BC" w14:textId="77777777" w:rsidR="00B95496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C398C" w14:paraId="3A0B779E" w14:textId="77777777" w:rsidTr="004B23E9">
        <w:trPr>
          <w:trHeight w:val="275"/>
        </w:trPr>
        <w:tc>
          <w:tcPr>
            <w:tcW w:w="2538" w:type="dxa"/>
          </w:tcPr>
          <w:p w14:paraId="10CDFD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8E1A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A724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28AB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489F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3F58ABA9" w14:textId="77777777" w:rsidTr="004B23E9">
        <w:trPr>
          <w:trHeight w:val="275"/>
        </w:trPr>
        <w:tc>
          <w:tcPr>
            <w:tcW w:w="2538" w:type="dxa"/>
          </w:tcPr>
          <w:p w14:paraId="64F8A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639C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70CD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83E9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9006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02ADA1CB" w14:textId="77777777" w:rsidTr="004B23E9">
        <w:trPr>
          <w:trHeight w:val="292"/>
        </w:trPr>
        <w:tc>
          <w:tcPr>
            <w:tcW w:w="2538" w:type="dxa"/>
          </w:tcPr>
          <w:p w14:paraId="47BE5B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B891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C09A55" w14:textId="77777777" w:rsidR="00B95496" w:rsidRPr="00C1676B" w:rsidRDefault="002330C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AEDA0FF" w14:textId="77777777" w:rsidR="00B95496" w:rsidRPr="00C1676B" w:rsidRDefault="002330C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94622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2991B50D" w14:textId="77777777" w:rsidTr="00044B40">
        <w:trPr>
          <w:trHeight w:val="557"/>
        </w:trPr>
        <w:tc>
          <w:tcPr>
            <w:tcW w:w="2538" w:type="dxa"/>
          </w:tcPr>
          <w:p w14:paraId="5A2492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1FD8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C843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CECF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F9C4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E7B1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9D4C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DB712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12FF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B3E61" w14:textId="77777777" w:rsidR="008A20BA" w:rsidRPr="00E059E1" w:rsidRDefault="002330C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76F4532">
          <v:roundrect id="_x0000_s1026" style="position:absolute;margin-left:-6.75pt;margin-top:1.3pt;width:549pt;height:67.3pt;z-index:1" arcsize="10923f">
            <v:textbox>
              <w:txbxContent>
                <w:p w14:paraId="168D0971" w14:textId="77777777" w:rsidR="0064317E" w:rsidRPr="004A10AC" w:rsidRDefault="002330C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BAFFA09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917F7C5" w14:textId="77777777" w:rsidR="0064317E" w:rsidRPr="004A10AC" w:rsidRDefault="002330C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5C4C29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8F8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ECC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2D9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E34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C44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A82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D81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B4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FD6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3B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C30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EC0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43A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86F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C49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037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18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94C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801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846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D5D00" w14:textId="77777777" w:rsidR="004F2E9A" w:rsidRDefault="002330C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2BE6DA6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E815504">
          <v:roundrect id="_x0000_s1028" style="position:absolute;margin-left:244.5pt;margin-top:.35pt;width:63.75pt;height:15pt;z-index:2" arcsize="10923f"/>
        </w:pict>
      </w:r>
    </w:p>
    <w:p w14:paraId="246593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5FD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068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7B9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A7F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754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B8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D89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3E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C6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14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4DF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9F1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34A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BA3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3CA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F38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E08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81B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85A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22C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575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4DD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131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5DA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1BB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66C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D3D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7BD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AB4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1CD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014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DF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37F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F17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37D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BB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125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2B4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C24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089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686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3EA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C398C" w14:paraId="40450E4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5FE8519" w14:textId="77777777" w:rsidR="008F53D7" w:rsidRPr="00C1676B" w:rsidRDefault="002330C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C398C" w14:paraId="5A79CD78" w14:textId="77777777" w:rsidTr="006565F7">
        <w:trPr>
          <w:trHeight w:val="533"/>
        </w:trPr>
        <w:tc>
          <w:tcPr>
            <w:tcW w:w="577" w:type="dxa"/>
          </w:tcPr>
          <w:p w14:paraId="3440F5AF" w14:textId="77777777" w:rsidR="008F53D7" w:rsidRPr="00C03D07" w:rsidRDefault="002330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B1E1025" w14:textId="77777777" w:rsidR="008F53D7" w:rsidRPr="00C03D07" w:rsidRDefault="002330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B5E1F8E" w14:textId="77777777" w:rsidR="008F53D7" w:rsidRPr="00C03D07" w:rsidRDefault="002330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4ED4255" w14:textId="77777777" w:rsidR="008F53D7" w:rsidRPr="00C03D07" w:rsidRDefault="002330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D16961E" w14:textId="77777777" w:rsidR="008F53D7" w:rsidRPr="00C03D07" w:rsidRDefault="002330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689AB34" w14:textId="77777777" w:rsidR="008F53D7" w:rsidRPr="00C03D07" w:rsidRDefault="002330C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4C398C" w14:paraId="3CA8CB0C" w14:textId="77777777" w:rsidTr="006565F7">
        <w:trPr>
          <w:trHeight w:val="266"/>
        </w:trPr>
        <w:tc>
          <w:tcPr>
            <w:tcW w:w="577" w:type="dxa"/>
          </w:tcPr>
          <w:p w14:paraId="0DCC5DCC" w14:textId="77777777" w:rsidR="008F53D7" w:rsidRPr="00C03D07" w:rsidRDefault="002330C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4370F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59E0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0AB5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E136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FF5D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112236AF" w14:textId="77777777" w:rsidTr="006565F7">
        <w:trPr>
          <w:trHeight w:val="266"/>
        </w:trPr>
        <w:tc>
          <w:tcPr>
            <w:tcW w:w="577" w:type="dxa"/>
          </w:tcPr>
          <w:p w14:paraId="328255B1" w14:textId="77777777" w:rsidR="008F53D7" w:rsidRPr="00C03D07" w:rsidRDefault="002330C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D1E38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B7C81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8E30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D67B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4145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37C67E5A" w14:textId="77777777" w:rsidTr="006565F7">
        <w:trPr>
          <w:trHeight w:val="266"/>
        </w:trPr>
        <w:tc>
          <w:tcPr>
            <w:tcW w:w="577" w:type="dxa"/>
          </w:tcPr>
          <w:p w14:paraId="689893AA" w14:textId="77777777" w:rsidR="008F53D7" w:rsidRPr="00C03D07" w:rsidRDefault="002330C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065D486" w14:textId="77777777" w:rsidR="008F53D7" w:rsidRPr="00C03D07" w:rsidRDefault="002330C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D96E4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C922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30CE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784A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1A821CE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4EA2680" w14:textId="77777777" w:rsidR="008F53D7" w:rsidRPr="00C03D07" w:rsidRDefault="002330C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5D3D43E" w14:textId="77777777" w:rsidR="008F53D7" w:rsidRPr="00C03D07" w:rsidRDefault="002330C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C9B7D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09D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BBE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3F6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7A2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EB1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3D6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447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50D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DEE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1E63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8EAFF5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C398C" w14:paraId="6474F370" w14:textId="77777777" w:rsidTr="004B23E9">
        <w:tc>
          <w:tcPr>
            <w:tcW w:w="9198" w:type="dxa"/>
          </w:tcPr>
          <w:p w14:paraId="4A5186CA" w14:textId="77777777" w:rsidR="007706AD" w:rsidRPr="00C03D07" w:rsidRDefault="002330C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4ACCE5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C398C" w14:paraId="270667D8" w14:textId="77777777" w:rsidTr="004B23E9">
        <w:tc>
          <w:tcPr>
            <w:tcW w:w="9198" w:type="dxa"/>
          </w:tcPr>
          <w:p w14:paraId="75ABF7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5578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98C" w14:paraId="26290C22" w14:textId="77777777" w:rsidTr="004B23E9">
        <w:tc>
          <w:tcPr>
            <w:tcW w:w="9198" w:type="dxa"/>
          </w:tcPr>
          <w:p w14:paraId="3BCA9A3E" w14:textId="77777777" w:rsidR="007706AD" w:rsidRPr="00C03D07" w:rsidRDefault="002330C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68C0F0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98C" w14:paraId="1E0C3831" w14:textId="77777777" w:rsidTr="004B23E9">
        <w:tc>
          <w:tcPr>
            <w:tcW w:w="9198" w:type="dxa"/>
          </w:tcPr>
          <w:p w14:paraId="0FC33B9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FD29F8B" w14:textId="77777777" w:rsidR="007706AD" w:rsidRPr="00C03D07" w:rsidRDefault="002330C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E3F8976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689584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D4839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4C854B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467317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E2AB6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3D584B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50A66A" w14:textId="77777777" w:rsidR="0064317E" w:rsidRPr="0064317E" w:rsidRDefault="002330C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E0CECB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C398C" w14:paraId="05BBEAEC" w14:textId="77777777" w:rsidTr="004B23E9">
        <w:tc>
          <w:tcPr>
            <w:tcW w:w="1101" w:type="dxa"/>
            <w:shd w:val="clear" w:color="auto" w:fill="auto"/>
          </w:tcPr>
          <w:p w14:paraId="50E35D1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D76FF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92217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BDDAB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208F9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D5AB5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BE9EF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8A88C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525270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D5668A5" w14:textId="77777777" w:rsidR="00C27558" w:rsidRPr="004B23E9" w:rsidRDefault="002330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6F9519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C398C" w14:paraId="6A016AAA" w14:textId="77777777" w:rsidTr="004B23E9">
        <w:tc>
          <w:tcPr>
            <w:tcW w:w="1101" w:type="dxa"/>
            <w:shd w:val="clear" w:color="auto" w:fill="auto"/>
          </w:tcPr>
          <w:p w14:paraId="153003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0DAA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634A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3941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A449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A9F9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C878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D327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9F8E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1D45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35D9AC4B" w14:textId="77777777" w:rsidTr="004B23E9">
        <w:tc>
          <w:tcPr>
            <w:tcW w:w="1101" w:type="dxa"/>
            <w:shd w:val="clear" w:color="auto" w:fill="auto"/>
          </w:tcPr>
          <w:p w14:paraId="5365EA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D0DC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B923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8676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8DEB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8D48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3588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B8A2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3217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C8C9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B38BE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50A911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C398C" w14:paraId="0D21F74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16C91CC" w14:textId="77777777" w:rsidR="00820F53" w:rsidRPr="00C1676B" w:rsidRDefault="002330C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C398C" w14:paraId="50FAB568" w14:textId="77777777" w:rsidTr="004B23E9">
        <w:trPr>
          <w:trHeight w:val="263"/>
        </w:trPr>
        <w:tc>
          <w:tcPr>
            <w:tcW w:w="6880" w:type="dxa"/>
          </w:tcPr>
          <w:p w14:paraId="6B194E04" w14:textId="77777777" w:rsidR="00820F53" w:rsidRPr="00C03D07" w:rsidRDefault="002330C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4D2D1C2" w14:textId="77777777" w:rsidR="00820F53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6C5E54D" w14:textId="77777777" w:rsidR="00820F53" w:rsidRPr="00C03D07" w:rsidRDefault="002330C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C398C" w14:paraId="54157206" w14:textId="77777777" w:rsidTr="004B23E9">
        <w:trPr>
          <w:trHeight w:val="263"/>
        </w:trPr>
        <w:tc>
          <w:tcPr>
            <w:tcW w:w="6880" w:type="dxa"/>
          </w:tcPr>
          <w:p w14:paraId="3D0E28FA" w14:textId="77777777" w:rsidR="00820F53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346E2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70EB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1B5C554B" w14:textId="77777777" w:rsidTr="004B23E9">
        <w:trPr>
          <w:trHeight w:val="301"/>
        </w:trPr>
        <w:tc>
          <w:tcPr>
            <w:tcW w:w="6880" w:type="dxa"/>
          </w:tcPr>
          <w:p w14:paraId="55C429DE" w14:textId="77777777" w:rsidR="00820F53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18713BF" w14:textId="2A3500FA" w:rsidR="00820F53" w:rsidRPr="00C03D07" w:rsidRDefault="00BF52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$2400</w:t>
            </w:r>
          </w:p>
        </w:tc>
        <w:tc>
          <w:tcPr>
            <w:tcW w:w="1879" w:type="dxa"/>
          </w:tcPr>
          <w:p w14:paraId="160D68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255FD0F9" w14:textId="77777777" w:rsidTr="004B23E9">
        <w:trPr>
          <w:trHeight w:val="263"/>
        </w:trPr>
        <w:tc>
          <w:tcPr>
            <w:tcW w:w="6880" w:type="dxa"/>
          </w:tcPr>
          <w:p w14:paraId="4040F10B" w14:textId="77777777" w:rsidR="00820F53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66C01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8EB2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2D11D271" w14:textId="77777777" w:rsidTr="004B23E9">
        <w:trPr>
          <w:trHeight w:val="250"/>
        </w:trPr>
        <w:tc>
          <w:tcPr>
            <w:tcW w:w="6880" w:type="dxa"/>
          </w:tcPr>
          <w:p w14:paraId="67E09DF9" w14:textId="77777777" w:rsidR="00820F53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F1938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8C93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3C50351D" w14:textId="77777777" w:rsidTr="004B23E9">
        <w:trPr>
          <w:trHeight w:val="263"/>
        </w:trPr>
        <w:tc>
          <w:tcPr>
            <w:tcW w:w="6880" w:type="dxa"/>
          </w:tcPr>
          <w:p w14:paraId="1FC2F96B" w14:textId="77777777" w:rsidR="00820F53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5E732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8813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6CF92BFE" w14:textId="77777777" w:rsidTr="004B23E9">
        <w:trPr>
          <w:trHeight w:val="275"/>
        </w:trPr>
        <w:tc>
          <w:tcPr>
            <w:tcW w:w="6880" w:type="dxa"/>
          </w:tcPr>
          <w:p w14:paraId="6C126D61" w14:textId="77777777" w:rsidR="00820F53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9FB05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1DEC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033B2A24" w14:textId="77777777" w:rsidTr="004B23E9">
        <w:trPr>
          <w:trHeight w:val="275"/>
        </w:trPr>
        <w:tc>
          <w:tcPr>
            <w:tcW w:w="6880" w:type="dxa"/>
          </w:tcPr>
          <w:p w14:paraId="2E19A656" w14:textId="77777777" w:rsidR="00820F53" w:rsidRPr="00C03D07" w:rsidRDefault="002330C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90EFC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06CE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CC547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CD1F5BD" w14:textId="77777777" w:rsidR="004416C2" w:rsidRDefault="002330C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DCD123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C398C" w14:paraId="7572B9E1" w14:textId="77777777" w:rsidTr="005A2CD3">
        <w:tc>
          <w:tcPr>
            <w:tcW w:w="7196" w:type="dxa"/>
            <w:shd w:val="clear" w:color="auto" w:fill="auto"/>
          </w:tcPr>
          <w:p w14:paraId="0F41084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CE6362C" w14:textId="77777777" w:rsidR="004416C2" w:rsidRPr="005A2CD3" w:rsidRDefault="002330C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6B9154B" w14:textId="77777777" w:rsidR="004416C2" w:rsidRPr="005A2CD3" w:rsidRDefault="002330C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C398C" w14:paraId="446E774C" w14:textId="77777777" w:rsidTr="005A2CD3">
        <w:tc>
          <w:tcPr>
            <w:tcW w:w="7196" w:type="dxa"/>
            <w:shd w:val="clear" w:color="auto" w:fill="auto"/>
          </w:tcPr>
          <w:p w14:paraId="4D51F28F" w14:textId="77777777" w:rsidR="0087309D" w:rsidRPr="005A2CD3" w:rsidRDefault="002330C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BD341AC" w14:textId="3851DBEC" w:rsidR="0087309D" w:rsidRPr="005A2CD3" w:rsidRDefault="00BF522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28B48A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C398C" w14:paraId="769BCCAC" w14:textId="77777777" w:rsidTr="005A2CD3">
        <w:tc>
          <w:tcPr>
            <w:tcW w:w="7196" w:type="dxa"/>
            <w:shd w:val="clear" w:color="auto" w:fill="auto"/>
          </w:tcPr>
          <w:p w14:paraId="5CE36F88" w14:textId="77777777" w:rsidR="0087309D" w:rsidRPr="005A2CD3" w:rsidRDefault="002330C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C3A94D7" w14:textId="77777777" w:rsidR="0087309D" w:rsidRPr="005A2CD3" w:rsidRDefault="002330C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E6CCD2E" w14:textId="2DF03C28" w:rsidR="0087309D" w:rsidRPr="005A2CD3" w:rsidRDefault="00BF522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F0825B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207D19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100E92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AFE09D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CD24B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C398C" w14:paraId="2FF523BC" w14:textId="77777777" w:rsidTr="00C22C37">
        <w:trPr>
          <w:trHeight w:val="318"/>
        </w:trPr>
        <w:tc>
          <w:tcPr>
            <w:tcW w:w="6194" w:type="dxa"/>
          </w:tcPr>
          <w:p w14:paraId="0F05B08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852328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330C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468B50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1BC19C42" w14:textId="77777777" w:rsidTr="00C22C37">
        <w:trPr>
          <w:trHeight w:val="303"/>
        </w:trPr>
        <w:tc>
          <w:tcPr>
            <w:tcW w:w="6194" w:type="dxa"/>
          </w:tcPr>
          <w:p w14:paraId="6A68AF7F" w14:textId="77777777" w:rsidR="00C22C37" w:rsidRPr="00C03D07" w:rsidRDefault="002330C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D2190E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434F3183" w14:textId="77777777" w:rsidTr="00C22C37">
        <w:trPr>
          <w:trHeight w:val="304"/>
        </w:trPr>
        <w:tc>
          <w:tcPr>
            <w:tcW w:w="6194" w:type="dxa"/>
          </w:tcPr>
          <w:p w14:paraId="6D944061" w14:textId="77777777" w:rsidR="00C22C37" w:rsidRPr="00C03D07" w:rsidRDefault="002330C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B76B01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57319A53" w14:textId="77777777" w:rsidTr="00C22C37">
        <w:trPr>
          <w:trHeight w:val="318"/>
        </w:trPr>
        <w:tc>
          <w:tcPr>
            <w:tcW w:w="6194" w:type="dxa"/>
          </w:tcPr>
          <w:p w14:paraId="502B347F" w14:textId="77777777" w:rsidR="00C22C37" w:rsidRPr="00C03D07" w:rsidRDefault="002330C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489D80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4D2145BA" w14:textId="77777777" w:rsidTr="00C22C37">
        <w:trPr>
          <w:trHeight w:val="303"/>
        </w:trPr>
        <w:tc>
          <w:tcPr>
            <w:tcW w:w="6194" w:type="dxa"/>
          </w:tcPr>
          <w:p w14:paraId="24FA3FD1" w14:textId="77777777" w:rsidR="00C22C37" w:rsidRPr="00C03D07" w:rsidRDefault="002330C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F6EEA5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0E175B63" w14:textId="77777777" w:rsidTr="00C22C37">
        <w:trPr>
          <w:trHeight w:val="318"/>
        </w:trPr>
        <w:tc>
          <w:tcPr>
            <w:tcW w:w="6194" w:type="dxa"/>
          </w:tcPr>
          <w:p w14:paraId="107CD1E8" w14:textId="77777777" w:rsidR="00C22C37" w:rsidRPr="00C03D07" w:rsidRDefault="002330C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F8D62E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49D896DB" w14:textId="77777777" w:rsidTr="00C22C37">
        <w:trPr>
          <w:trHeight w:val="303"/>
        </w:trPr>
        <w:tc>
          <w:tcPr>
            <w:tcW w:w="6194" w:type="dxa"/>
          </w:tcPr>
          <w:p w14:paraId="31198BEE" w14:textId="77777777" w:rsidR="00C22C37" w:rsidRPr="00C03D07" w:rsidRDefault="002330C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C19EE5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31196C3E" w14:textId="77777777" w:rsidTr="00C22C37">
        <w:trPr>
          <w:trHeight w:val="318"/>
        </w:trPr>
        <w:tc>
          <w:tcPr>
            <w:tcW w:w="6194" w:type="dxa"/>
          </w:tcPr>
          <w:p w14:paraId="15202BF3" w14:textId="77777777" w:rsidR="00C22C37" w:rsidRPr="00C03D07" w:rsidRDefault="002330C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E42BB5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31721341" w14:textId="77777777" w:rsidTr="00C22C37">
        <w:trPr>
          <w:trHeight w:val="318"/>
        </w:trPr>
        <w:tc>
          <w:tcPr>
            <w:tcW w:w="6194" w:type="dxa"/>
          </w:tcPr>
          <w:p w14:paraId="375A617D" w14:textId="77777777" w:rsidR="00C22C37" w:rsidRPr="00C03D07" w:rsidRDefault="002330C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15ABF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54FF62B3" w14:textId="77777777" w:rsidTr="00C22C37">
        <w:trPr>
          <w:trHeight w:val="318"/>
        </w:trPr>
        <w:tc>
          <w:tcPr>
            <w:tcW w:w="6194" w:type="dxa"/>
          </w:tcPr>
          <w:p w14:paraId="00597876" w14:textId="77777777" w:rsidR="00C22C37" w:rsidRPr="00C03D07" w:rsidRDefault="002330C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36F04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5019C6FA" w14:textId="77777777" w:rsidTr="00C22C37">
        <w:trPr>
          <w:trHeight w:val="318"/>
        </w:trPr>
        <w:tc>
          <w:tcPr>
            <w:tcW w:w="6194" w:type="dxa"/>
          </w:tcPr>
          <w:p w14:paraId="647A5204" w14:textId="77777777" w:rsidR="00C22C37" w:rsidRPr="00C03D07" w:rsidRDefault="002330C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3A947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3056BB45" w14:textId="77777777" w:rsidTr="00C22C37">
        <w:trPr>
          <w:trHeight w:val="318"/>
        </w:trPr>
        <w:tc>
          <w:tcPr>
            <w:tcW w:w="6194" w:type="dxa"/>
          </w:tcPr>
          <w:p w14:paraId="07F33B71" w14:textId="77777777" w:rsidR="00C22C37" w:rsidRPr="00C03D07" w:rsidRDefault="002330C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93C10A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3241D67C" w14:textId="77777777" w:rsidTr="00C22C37">
        <w:trPr>
          <w:trHeight w:val="318"/>
        </w:trPr>
        <w:tc>
          <w:tcPr>
            <w:tcW w:w="6194" w:type="dxa"/>
          </w:tcPr>
          <w:p w14:paraId="0A5B0430" w14:textId="77777777" w:rsidR="00C22C37" w:rsidRPr="00C03D07" w:rsidRDefault="002330C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0BC48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482FECC1" w14:textId="77777777" w:rsidTr="00C22C37">
        <w:trPr>
          <w:trHeight w:val="318"/>
        </w:trPr>
        <w:tc>
          <w:tcPr>
            <w:tcW w:w="6194" w:type="dxa"/>
          </w:tcPr>
          <w:p w14:paraId="22CE301C" w14:textId="77777777" w:rsidR="00C22C37" w:rsidRPr="00C03D07" w:rsidRDefault="002330C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B186C93" w14:textId="77777777" w:rsidR="00C22C37" w:rsidRPr="00C03D07" w:rsidRDefault="002330C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30A2B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78D92121" w14:textId="77777777" w:rsidTr="00C22C37">
        <w:trPr>
          <w:trHeight w:val="318"/>
        </w:trPr>
        <w:tc>
          <w:tcPr>
            <w:tcW w:w="6194" w:type="dxa"/>
          </w:tcPr>
          <w:p w14:paraId="719A75E3" w14:textId="77777777" w:rsidR="00C22C37" w:rsidRPr="00C03D07" w:rsidRDefault="002330C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DA974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43A9B029" w14:textId="77777777" w:rsidTr="00C22C37">
        <w:trPr>
          <w:trHeight w:val="318"/>
        </w:trPr>
        <w:tc>
          <w:tcPr>
            <w:tcW w:w="6194" w:type="dxa"/>
          </w:tcPr>
          <w:p w14:paraId="3CD8D497" w14:textId="77777777" w:rsidR="00C22C37" w:rsidRPr="00C03D07" w:rsidRDefault="002330C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5608A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20589995" w14:textId="77777777" w:rsidTr="00C22C37">
        <w:trPr>
          <w:trHeight w:val="318"/>
        </w:trPr>
        <w:tc>
          <w:tcPr>
            <w:tcW w:w="6194" w:type="dxa"/>
          </w:tcPr>
          <w:p w14:paraId="5FD7F793" w14:textId="77777777" w:rsidR="00C22C37" w:rsidRPr="00C03D07" w:rsidRDefault="002330C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B41A4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78C749E7" w14:textId="77777777" w:rsidTr="00C22C37">
        <w:trPr>
          <w:trHeight w:val="318"/>
        </w:trPr>
        <w:tc>
          <w:tcPr>
            <w:tcW w:w="6194" w:type="dxa"/>
          </w:tcPr>
          <w:p w14:paraId="0208BD4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451FF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6B4E9403" w14:textId="77777777" w:rsidTr="00C22C37">
        <w:trPr>
          <w:trHeight w:val="318"/>
        </w:trPr>
        <w:tc>
          <w:tcPr>
            <w:tcW w:w="6194" w:type="dxa"/>
          </w:tcPr>
          <w:p w14:paraId="106B120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69FCB7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6485310E" w14:textId="77777777" w:rsidTr="00C22C37">
        <w:trPr>
          <w:trHeight w:val="318"/>
        </w:trPr>
        <w:tc>
          <w:tcPr>
            <w:tcW w:w="6194" w:type="dxa"/>
          </w:tcPr>
          <w:p w14:paraId="40911F0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A5FB3E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C398C" w14:paraId="4D95631F" w14:textId="77777777" w:rsidTr="00C22C37">
        <w:trPr>
          <w:trHeight w:val="318"/>
        </w:trPr>
        <w:tc>
          <w:tcPr>
            <w:tcW w:w="6194" w:type="dxa"/>
          </w:tcPr>
          <w:p w14:paraId="64B7D042" w14:textId="77777777" w:rsidR="00B40DBB" w:rsidRPr="00C03D07" w:rsidRDefault="002330C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ABD5C9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7086F8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C398C" w14:paraId="41DC130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9AAA080" w14:textId="77777777" w:rsidR="0087309D" w:rsidRPr="00C1676B" w:rsidRDefault="002330C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C398C" w14:paraId="347CF81F" w14:textId="77777777" w:rsidTr="0087309D">
        <w:trPr>
          <w:trHeight w:val="269"/>
        </w:trPr>
        <w:tc>
          <w:tcPr>
            <w:tcW w:w="738" w:type="dxa"/>
          </w:tcPr>
          <w:p w14:paraId="32D40802" w14:textId="77777777" w:rsidR="0087309D" w:rsidRPr="00C03D07" w:rsidRDefault="002330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B43FB3D" w14:textId="77777777" w:rsidR="0087309D" w:rsidRPr="00C03D07" w:rsidRDefault="002330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A0A03B7" w14:textId="77777777" w:rsidR="0087309D" w:rsidRPr="00C03D07" w:rsidRDefault="002330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D3D51ED" w14:textId="77777777" w:rsidR="0087309D" w:rsidRPr="00C03D07" w:rsidRDefault="002330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C398C" w14:paraId="0F2D5C85" w14:textId="77777777" w:rsidTr="0087309D">
        <w:trPr>
          <w:trHeight w:val="269"/>
        </w:trPr>
        <w:tc>
          <w:tcPr>
            <w:tcW w:w="738" w:type="dxa"/>
          </w:tcPr>
          <w:p w14:paraId="39477D07" w14:textId="77777777" w:rsidR="0087309D" w:rsidRPr="00C03D07" w:rsidRDefault="002330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6943F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4670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5078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7D401DC6" w14:textId="77777777" w:rsidTr="0087309D">
        <w:trPr>
          <w:trHeight w:val="269"/>
        </w:trPr>
        <w:tc>
          <w:tcPr>
            <w:tcW w:w="738" w:type="dxa"/>
          </w:tcPr>
          <w:p w14:paraId="5A430B05" w14:textId="77777777" w:rsidR="0087309D" w:rsidRPr="00C03D07" w:rsidRDefault="002330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0A9B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F0F2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8C81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088D5B6A" w14:textId="77777777" w:rsidTr="0087309D">
        <w:trPr>
          <w:trHeight w:val="269"/>
        </w:trPr>
        <w:tc>
          <w:tcPr>
            <w:tcW w:w="738" w:type="dxa"/>
          </w:tcPr>
          <w:p w14:paraId="1FC32267" w14:textId="77777777" w:rsidR="0087309D" w:rsidRPr="00C03D07" w:rsidRDefault="002330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C0B8B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F0D5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45EC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528AF381" w14:textId="77777777" w:rsidTr="0087309D">
        <w:trPr>
          <w:trHeight w:val="269"/>
        </w:trPr>
        <w:tc>
          <w:tcPr>
            <w:tcW w:w="738" w:type="dxa"/>
          </w:tcPr>
          <w:p w14:paraId="31F8B53F" w14:textId="77777777" w:rsidR="0087309D" w:rsidRPr="00C03D07" w:rsidRDefault="002330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D4DED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8FE5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5150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0BA3B6C3" w14:textId="77777777" w:rsidTr="0087309D">
        <w:trPr>
          <w:trHeight w:val="269"/>
        </w:trPr>
        <w:tc>
          <w:tcPr>
            <w:tcW w:w="738" w:type="dxa"/>
          </w:tcPr>
          <w:p w14:paraId="37AC7900" w14:textId="77777777" w:rsidR="0087309D" w:rsidRPr="00C03D07" w:rsidRDefault="002330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6EAAC6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890E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F9F1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51D17282" w14:textId="77777777" w:rsidTr="0087309D">
        <w:trPr>
          <w:trHeight w:val="269"/>
        </w:trPr>
        <w:tc>
          <w:tcPr>
            <w:tcW w:w="738" w:type="dxa"/>
          </w:tcPr>
          <w:p w14:paraId="22A7066C" w14:textId="77777777" w:rsidR="0087309D" w:rsidRPr="00C03D07" w:rsidRDefault="002330C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AE1D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BAF1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C26C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98C" w14:paraId="31AF225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B22D0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6C4BC92" w14:textId="77777777" w:rsidR="005A2CD3" w:rsidRPr="005A2CD3" w:rsidRDefault="005A2CD3" w:rsidP="005A2CD3">
      <w:pPr>
        <w:rPr>
          <w:vanish/>
        </w:rPr>
      </w:pPr>
    </w:p>
    <w:p w14:paraId="6482EE8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E05817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443A21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1AD5419" w14:textId="77777777" w:rsidR="00C22C37" w:rsidRPr="00C03D07" w:rsidRDefault="002330C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180087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C398C" w14:paraId="0FC29206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D19EB7" w14:textId="77777777" w:rsidR="005B04A7" w:rsidRDefault="002330C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C398C" w14:paraId="678933A2" w14:textId="77777777" w:rsidTr="005B04A7">
        <w:trPr>
          <w:trHeight w:val="243"/>
        </w:trPr>
        <w:tc>
          <w:tcPr>
            <w:tcW w:w="9359" w:type="dxa"/>
            <w:gridSpan w:val="2"/>
          </w:tcPr>
          <w:p w14:paraId="3668A4DB" w14:textId="77777777" w:rsidR="005B04A7" w:rsidRDefault="002330C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C398C" w14:paraId="18A7F8C3" w14:textId="77777777" w:rsidTr="0003755F">
        <w:trPr>
          <w:trHeight w:val="243"/>
        </w:trPr>
        <w:tc>
          <w:tcPr>
            <w:tcW w:w="5400" w:type="dxa"/>
          </w:tcPr>
          <w:p w14:paraId="158EB209" w14:textId="77777777" w:rsidR="00C22C37" w:rsidRPr="00C03D07" w:rsidRDefault="002330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E50B12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4C398C" w14:paraId="08014109" w14:textId="77777777" w:rsidTr="0003755F">
        <w:trPr>
          <w:trHeight w:val="196"/>
        </w:trPr>
        <w:tc>
          <w:tcPr>
            <w:tcW w:w="5400" w:type="dxa"/>
          </w:tcPr>
          <w:p w14:paraId="7EFF0609" w14:textId="77777777" w:rsidR="00C22C37" w:rsidRPr="00872D04" w:rsidRDefault="002330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8978620" w14:textId="77777777" w:rsidR="00C22C37" w:rsidRPr="00872D04" w:rsidRDefault="002330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C398C" w14:paraId="3B28C30B" w14:textId="77777777" w:rsidTr="0003755F">
        <w:trPr>
          <w:trHeight w:val="260"/>
        </w:trPr>
        <w:tc>
          <w:tcPr>
            <w:tcW w:w="5400" w:type="dxa"/>
          </w:tcPr>
          <w:p w14:paraId="3328ADB8" w14:textId="77777777" w:rsidR="00C22C37" w:rsidRPr="00C03D07" w:rsidRDefault="002330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A9D2F3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C398C" w14:paraId="72A738DE" w14:textId="77777777" w:rsidTr="0003755F">
        <w:trPr>
          <w:trHeight w:val="196"/>
        </w:trPr>
        <w:tc>
          <w:tcPr>
            <w:tcW w:w="5400" w:type="dxa"/>
          </w:tcPr>
          <w:p w14:paraId="25CF5F14" w14:textId="77777777" w:rsidR="00C22C37" w:rsidRDefault="002330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F7F5331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330C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2330C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C398C" w14:paraId="197F0093" w14:textId="77777777" w:rsidTr="0003755F">
        <w:trPr>
          <w:trHeight w:val="196"/>
        </w:trPr>
        <w:tc>
          <w:tcPr>
            <w:tcW w:w="5400" w:type="dxa"/>
          </w:tcPr>
          <w:p w14:paraId="143D9416" w14:textId="77777777" w:rsidR="00C22C37" w:rsidRPr="00C03D07" w:rsidRDefault="002330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966D827" w14:textId="77777777" w:rsidR="00C22C37" w:rsidRPr="00C03D07" w:rsidRDefault="002330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C398C" w14:paraId="46475D82" w14:textId="77777777" w:rsidTr="0003755F">
        <w:trPr>
          <w:trHeight w:val="196"/>
        </w:trPr>
        <w:tc>
          <w:tcPr>
            <w:tcW w:w="5400" w:type="dxa"/>
          </w:tcPr>
          <w:p w14:paraId="3845C7EB" w14:textId="77777777" w:rsidR="00C22C37" w:rsidRPr="00C03D07" w:rsidRDefault="002330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81344E8" w14:textId="77777777" w:rsidR="00C22C37" w:rsidRPr="00C03D07" w:rsidRDefault="002330C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C398C" w14:paraId="0696AD08" w14:textId="77777777" w:rsidTr="0003755F">
        <w:trPr>
          <w:trHeight w:val="243"/>
        </w:trPr>
        <w:tc>
          <w:tcPr>
            <w:tcW w:w="5400" w:type="dxa"/>
          </w:tcPr>
          <w:p w14:paraId="3ADB2D47" w14:textId="77777777" w:rsidR="00C22C37" w:rsidRPr="00C03D07" w:rsidRDefault="002330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564C999" w14:textId="77777777" w:rsidR="00C22C37" w:rsidRPr="00C03D07" w:rsidRDefault="002330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C398C" w14:paraId="6DF054BF" w14:textId="77777777" w:rsidTr="0003755F">
        <w:trPr>
          <w:trHeight w:val="261"/>
        </w:trPr>
        <w:tc>
          <w:tcPr>
            <w:tcW w:w="5400" w:type="dxa"/>
          </w:tcPr>
          <w:p w14:paraId="5D78B318" w14:textId="77777777" w:rsidR="008F64D5" w:rsidRPr="00C22C37" w:rsidRDefault="002330C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A7B797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C398C" w14:paraId="161387D7" w14:textId="77777777" w:rsidTr="0003755F">
        <w:trPr>
          <w:trHeight w:val="243"/>
        </w:trPr>
        <w:tc>
          <w:tcPr>
            <w:tcW w:w="5400" w:type="dxa"/>
          </w:tcPr>
          <w:p w14:paraId="37F02756" w14:textId="77777777" w:rsidR="008F64D5" w:rsidRPr="008F64D5" w:rsidRDefault="002330C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321E324" w14:textId="77777777" w:rsidR="008F64D5" w:rsidRDefault="002330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C398C" w14:paraId="330BB47D" w14:textId="77777777" w:rsidTr="0003755F">
        <w:trPr>
          <w:trHeight w:val="243"/>
        </w:trPr>
        <w:tc>
          <w:tcPr>
            <w:tcW w:w="5400" w:type="dxa"/>
          </w:tcPr>
          <w:p w14:paraId="064EF995" w14:textId="77777777" w:rsidR="008F64D5" w:rsidRPr="00C03D07" w:rsidRDefault="002330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EC97EA1" w14:textId="77777777" w:rsidR="008F64D5" w:rsidRPr="00C03D07" w:rsidRDefault="002330C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C398C" w14:paraId="6FCC1D33" w14:textId="77777777" w:rsidTr="0003755F">
        <w:trPr>
          <w:trHeight w:val="261"/>
        </w:trPr>
        <w:tc>
          <w:tcPr>
            <w:tcW w:w="5400" w:type="dxa"/>
          </w:tcPr>
          <w:p w14:paraId="6317FC9E" w14:textId="77777777" w:rsidR="008F64D5" w:rsidRPr="00C03D07" w:rsidRDefault="002330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A43381B" w14:textId="77777777" w:rsidR="008F64D5" w:rsidRPr="00C03D07" w:rsidRDefault="002330C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C398C" w14:paraId="191557EB" w14:textId="77777777" w:rsidTr="0003755F">
        <w:trPr>
          <w:trHeight w:val="261"/>
        </w:trPr>
        <w:tc>
          <w:tcPr>
            <w:tcW w:w="5400" w:type="dxa"/>
          </w:tcPr>
          <w:p w14:paraId="048932FB" w14:textId="77777777" w:rsidR="008F64D5" w:rsidRPr="00C22C37" w:rsidRDefault="002330C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E7567A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C398C" w14:paraId="30A1C1F2" w14:textId="77777777" w:rsidTr="0003755F">
        <w:trPr>
          <w:trHeight w:val="261"/>
        </w:trPr>
        <w:tc>
          <w:tcPr>
            <w:tcW w:w="5400" w:type="dxa"/>
          </w:tcPr>
          <w:p w14:paraId="62DA9056" w14:textId="77777777" w:rsidR="008F64D5" w:rsidRPr="00C03D07" w:rsidRDefault="002330C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5E01565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89A3D4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02E8B6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4A63BB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84CD04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DE87F6" w14:textId="77777777" w:rsidR="008B42F8" w:rsidRPr="00C03D07" w:rsidRDefault="002330C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512B83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32EE21" w14:textId="77777777" w:rsidR="007C3BCC" w:rsidRPr="00C03D07" w:rsidRDefault="002330C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EE6260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E4DC3A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8584AE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E3DE98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8343AE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6C39FF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9DD3CB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0C925" w14:textId="77777777" w:rsidR="002330C3" w:rsidRDefault="002330C3">
      <w:r>
        <w:separator/>
      </w:r>
    </w:p>
  </w:endnote>
  <w:endnote w:type="continuationSeparator" w:id="0">
    <w:p w14:paraId="5CFF261A" w14:textId="77777777" w:rsidR="002330C3" w:rsidRDefault="0023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A14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725AE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157E3F" w14:textId="77777777" w:rsidR="0064317E" w:rsidRPr="00A000E0" w:rsidRDefault="002330C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E99115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13A803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C555030" w14:textId="77777777" w:rsidR="0064317E" w:rsidRPr="002B2F01" w:rsidRDefault="002330C3" w:rsidP="00B23708">
    <w:pPr>
      <w:ind w:right="288"/>
      <w:jc w:val="center"/>
      <w:rPr>
        <w:sz w:val="22"/>
      </w:rPr>
    </w:pPr>
    <w:r>
      <w:rPr>
        <w:noProof/>
        <w:szCs w:val="16"/>
      </w:rPr>
      <w:pict w14:anchorId="3190AEC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2A7710E" w14:textId="77777777" w:rsidR="0064317E" w:rsidRDefault="002330C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80714" w14:textId="77777777" w:rsidR="002330C3" w:rsidRDefault="002330C3">
      <w:r>
        <w:separator/>
      </w:r>
    </w:p>
  </w:footnote>
  <w:footnote w:type="continuationSeparator" w:id="0">
    <w:p w14:paraId="7815F24F" w14:textId="77777777" w:rsidR="002330C3" w:rsidRDefault="0023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219E7" w14:textId="77777777" w:rsidR="0064317E" w:rsidRDefault="0064317E">
    <w:pPr>
      <w:pStyle w:val="Header"/>
    </w:pPr>
  </w:p>
  <w:p w14:paraId="0078A497" w14:textId="77777777" w:rsidR="0064317E" w:rsidRDefault="0064317E">
    <w:pPr>
      <w:pStyle w:val="Header"/>
    </w:pPr>
  </w:p>
  <w:p w14:paraId="2F4ED719" w14:textId="77777777" w:rsidR="0064317E" w:rsidRDefault="002330C3">
    <w:pPr>
      <w:pStyle w:val="Header"/>
    </w:pPr>
    <w:r>
      <w:rPr>
        <w:noProof/>
        <w:lang w:eastAsia="zh-TW"/>
      </w:rPr>
      <w:pict w14:anchorId="0D478D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CFBC3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58E5228">
      <w:start w:val="1"/>
      <w:numFmt w:val="decimal"/>
      <w:lvlText w:val="%1."/>
      <w:lvlJc w:val="left"/>
      <w:pPr>
        <w:ind w:left="1440" w:hanging="360"/>
      </w:pPr>
    </w:lvl>
    <w:lvl w:ilvl="1" w:tplc="574C8BDE" w:tentative="1">
      <w:start w:val="1"/>
      <w:numFmt w:val="lowerLetter"/>
      <w:lvlText w:val="%2."/>
      <w:lvlJc w:val="left"/>
      <w:pPr>
        <w:ind w:left="2160" w:hanging="360"/>
      </w:pPr>
    </w:lvl>
    <w:lvl w:ilvl="2" w:tplc="39865420" w:tentative="1">
      <w:start w:val="1"/>
      <w:numFmt w:val="lowerRoman"/>
      <w:lvlText w:val="%3."/>
      <w:lvlJc w:val="right"/>
      <w:pPr>
        <w:ind w:left="2880" w:hanging="180"/>
      </w:pPr>
    </w:lvl>
    <w:lvl w:ilvl="3" w:tplc="B8CAC612" w:tentative="1">
      <w:start w:val="1"/>
      <w:numFmt w:val="decimal"/>
      <w:lvlText w:val="%4."/>
      <w:lvlJc w:val="left"/>
      <w:pPr>
        <w:ind w:left="3600" w:hanging="360"/>
      </w:pPr>
    </w:lvl>
    <w:lvl w:ilvl="4" w:tplc="1DF80C7C" w:tentative="1">
      <w:start w:val="1"/>
      <w:numFmt w:val="lowerLetter"/>
      <w:lvlText w:val="%5."/>
      <w:lvlJc w:val="left"/>
      <w:pPr>
        <w:ind w:left="4320" w:hanging="360"/>
      </w:pPr>
    </w:lvl>
    <w:lvl w:ilvl="5" w:tplc="38EE4D0A" w:tentative="1">
      <w:start w:val="1"/>
      <w:numFmt w:val="lowerRoman"/>
      <w:lvlText w:val="%6."/>
      <w:lvlJc w:val="right"/>
      <w:pPr>
        <w:ind w:left="5040" w:hanging="180"/>
      </w:pPr>
    </w:lvl>
    <w:lvl w:ilvl="6" w:tplc="1174F9AA" w:tentative="1">
      <w:start w:val="1"/>
      <w:numFmt w:val="decimal"/>
      <w:lvlText w:val="%7."/>
      <w:lvlJc w:val="left"/>
      <w:pPr>
        <w:ind w:left="5760" w:hanging="360"/>
      </w:pPr>
    </w:lvl>
    <w:lvl w:ilvl="7" w:tplc="72165182" w:tentative="1">
      <w:start w:val="1"/>
      <w:numFmt w:val="lowerLetter"/>
      <w:lvlText w:val="%8."/>
      <w:lvlJc w:val="left"/>
      <w:pPr>
        <w:ind w:left="6480" w:hanging="360"/>
      </w:pPr>
    </w:lvl>
    <w:lvl w:ilvl="8" w:tplc="60EC97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A6C1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43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AF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E1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82E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E9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2D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69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E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DBA4C8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026FEC" w:tentative="1">
      <w:start w:val="1"/>
      <w:numFmt w:val="lowerLetter"/>
      <w:lvlText w:val="%2."/>
      <w:lvlJc w:val="left"/>
      <w:pPr>
        <w:ind w:left="1440" w:hanging="360"/>
      </w:pPr>
    </w:lvl>
    <w:lvl w:ilvl="2" w:tplc="3C96C20C" w:tentative="1">
      <w:start w:val="1"/>
      <w:numFmt w:val="lowerRoman"/>
      <w:lvlText w:val="%3."/>
      <w:lvlJc w:val="right"/>
      <w:pPr>
        <w:ind w:left="2160" w:hanging="180"/>
      </w:pPr>
    </w:lvl>
    <w:lvl w:ilvl="3" w:tplc="F182B1E4" w:tentative="1">
      <w:start w:val="1"/>
      <w:numFmt w:val="decimal"/>
      <w:lvlText w:val="%4."/>
      <w:lvlJc w:val="left"/>
      <w:pPr>
        <w:ind w:left="2880" w:hanging="360"/>
      </w:pPr>
    </w:lvl>
    <w:lvl w:ilvl="4" w:tplc="F312A374" w:tentative="1">
      <w:start w:val="1"/>
      <w:numFmt w:val="lowerLetter"/>
      <w:lvlText w:val="%5."/>
      <w:lvlJc w:val="left"/>
      <w:pPr>
        <w:ind w:left="3600" w:hanging="360"/>
      </w:pPr>
    </w:lvl>
    <w:lvl w:ilvl="5" w:tplc="3E665842" w:tentative="1">
      <w:start w:val="1"/>
      <w:numFmt w:val="lowerRoman"/>
      <w:lvlText w:val="%6."/>
      <w:lvlJc w:val="right"/>
      <w:pPr>
        <w:ind w:left="4320" w:hanging="180"/>
      </w:pPr>
    </w:lvl>
    <w:lvl w:ilvl="6" w:tplc="746E051A" w:tentative="1">
      <w:start w:val="1"/>
      <w:numFmt w:val="decimal"/>
      <w:lvlText w:val="%7."/>
      <w:lvlJc w:val="left"/>
      <w:pPr>
        <w:ind w:left="5040" w:hanging="360"/>
      </w:pPr>
    </w:lvl>
    <w:lvl w:ilvl="7" w:tplc="260E41BA" w:tentative="1">
      <w:start w:val="1"/>
      <w:numFmt w:val="lowerLetter"/>
      <w:lvlText w:val="%8."/>
      <w:lvlJc w:val="left"/>
      <w:pPr>
        <w:ind w:left="5760" w:hanging="360"/>
      </w:pPr>
    </w:lvl>
    <w:lvl w:ilvl="8" w:tplc="11C03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C8C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6A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22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EA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07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CE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9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8E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4B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89646BDE">
      <w:start w:val="1"/>
      <w:numFmt w:val="decimal"/>
      <w:lvlText w:val="%1."/>
      <w:lvlJc w:val="left"/>
      <w:pPr>
        <w:ind w:left="1440" w:hanging="360"/>
      </w:pPr>
    </w:lvl>
    <w:lvl w:ilvl="1" w:tplc="A80C8686" w:tentative="1">
      <w:start w:val="1"/>
      <w:numFmt w:val="lowerLetter"/>
      <w:lvlText w:val="%2."/>
      <w:lvlJc w:val="left"/>
      <w:pPr>
        <w:ind w:left="2160" w:hanging="360"/>
      </w:pPr>
    </w:lvl>
    <w:lvl w:ilvl="2" w:tplc="6D8877EA" w:tentative="1">
      <w:start w:val="1"/>
      <w:numFmt w:val="lowerRoman"/>
      <w:lvlText w:val="%3."/>
      <w:lvlJc w:val="right"/>
      <w:pPr>
        <w:ind w:left="2880" w:hanging="180"/>
      </w:pPr>
    </w:lvl>
    <w:lvl w:ilvl="3" w:tplc="D7103202" w:tentative="1">
      <w:start w:val="1"/>
      <w:numFmt w:val="decimal"/>
      <w:lvlText w:val="%4."/>
      <w:lvlJc w:val="left"/>
      <w:pPr>
        <w:ind w:left="3600" w:hanging="360"/>
      </w:pPr>
    </w:lvl>
    <w:lvl w:ilvl="4" w:tplc="D2DA8950" w:tentative="1">
      <w:start w:val="1"/>
      <w:numFmt w:val="lowerLetter"/>
      <w:lvlText w:val="%5."/>
      <w:lvlJc w:val="left"/>
      <w:pPr>
        <w:ind w:left="4320" w:hanging="360"/>
      </w:pPr>
    </w:lvl>
    <w:lvl w:ilvl="5" w:tplc="37BCA4C0" w:tentative="1">
      <w:start w:val="1"/>
      <w:numFmt w:val="lowerRoman"/>
      <w:lvlText w:val="%6."/>
      <w:lvlJc w:val="right"/>
      <w:pPr>
        <w:ind w:left="5040" w:hanging="180"/>
      </w:pPr>
    </w:lvl>
    <w:lvl w:ilvl="6" w:tplc="E2FEC81C" w:tentative="1">
      <w:start w:val="1"/>
      <w:numFmt w:val="decimal"/>
      <w:lvlText w:val="%7."/>
      <w:lvlJc w:val="left"/>
      <w:pPr>
        <w:ind w:left="5760" w:hanging="360"/>
      </w:pPr>
    </w:lvl>
    <w:lvl w:ilvl="7" w:tplc="825A4576" w:tentative="1">
      <w:start w:val="1"/>
      <w:numFmt w:val="lowerLetter"/>
      <w:lvlText w:val="%8."/>
      <w:lvlJc w:val="left"/>
      <w:pPr>
        <w:ind w:left="6480" w:hanging="360"/>
      </w:pPr>
    </w:lvl>
    <w:lvl w:ilvl="8" w:tplc="26A870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26A5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60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E8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44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4C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4D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C9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AC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55A22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D44E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AD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0C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81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65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62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86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E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84C4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8C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00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29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8B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406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46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3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85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8FC9D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7322DA4" w:tentative="1">
      <w:start w:val="1"/>
      <w:numFmt w:val="lowerLetter"/>
      <w:lvlText w:val="%2."/>
      <w:lvlJc w:val="left"/>
      <w:pPr>
        <w:ind w:left="1440" w:hanging="360"/>
      </w:pPr>
    </w:lvl>
    <w:lvl w:ilvl="2" w:tplc="4E62948A" w:tentative="1">
      <w:start w:val="1"/>
      <w:numFmt w:val="lowerRoman"/>
      <w:lvlText w:val="%3."/>
      <w:lvlJc w:val="right"/>
      <w:pPr>
        <w:ind w:left="2160" w:hanging="180"/>
      </w:pPr>
    </w:lvl>
    <w:lvl w:ilvl="3" w:tplc="1360A902" w:tentative="1">
      <w:start w:val="1"/>
      <w:numFmt w:val="decimal"/>
      <w:lvlText w:val="%4."/>
      <w:lvlJc w:val="left"/>
      <w:pPr>
        <w:ind w:left="2880" w:hanging="360"/>
      </w:pPr>
    </w:lvl>
    <w:lvl w:ilvl="4" w:tplc="3F48371E" w:tentative="1">
      <w:start w:val="1"/>
      <w:numFmt w:val="lowerLetter"/>
      <w:lvlText w:val="%5."/>
      <w:lvlJc w:val="left"/>
      <w:pPr>
        <w:ind w:left="3600" w:hanging="360"/>
      </w:pPr>
    </w:lvl>
    <w:lvl w:ilvl="5" w:tplc="D15AF84E" w:tentative="1">
      <w:start w:val="1"/>
      <w:numFmt w:val="lowerRoman"/>
      <w:lvlText w:val="%6."/>
      <w:lvlJc w:val="right"/>
      <w:pPr>
        <w:ind w:left="4320" w:hanging="180"/>
      </w:pPr>
    </w:lvl>
    <w:lvl w:ilvl="6" w:tplc="7902BF24" w:tentative="1">
      <w:start w:val="1"/>
      <w:numFmt w:val="decimal"/>
      <w:lvlText w:val="%7."/>
      <w:lvlJc w:val="left"/>
      <w:pPr>
        <w:ind w:left="5040" w:hanging="360"/>
      </w:pPr>
    </w:lvl>
    <w:lvl w:ilvl="7" w:tplc="40CC4022" w:tentative="1">
      <w:start w:val="1"/>
      <w:numFmt w:val="lowerLetter"/>
      <w:lvlText w:val="%8."/>
      <w:lvlJc w:val="left"/>
      <w:pPr>
        <w:ind w:left="5760" w:hanging="360"/>
      </w:pPr>
    </w:lvl>
    <w:lvl w:ilvl="8" w:tplc="D4DA6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C7C35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1BC6F52" w:tentative="1">
      <w:start w:val="1"/>
      <w:numFmt w:val="lowerLetter"/>
      <w:lvlText w:val="%2."/>
      <w:lvlJc w:val="left"/>
      <w:pPr>
        <w:ind w:left="1440" w:hanging="360"/>
      </w:pPr>
    </w:lvl>
    <w:lvl w:ilvl="2" w:tplc="3B684E8E" w:tentative="1">
      <w:start w:val="1"/>
      <w:numFmt w:val="lowerRoman"/>
      <w:lvlText w:val="%3."/>
      <w:lvlJc w:val="right"/>
      <w:pPr>
        <w:ind w:left="2160" w:hanging="180"/>
      </w:pPr>
    </w:lvl>
    <w:lvl w:ilvl="3" w:tplc="07DA89B0" w:tentative="1">
      <w:start w:val="1"/>
      <w:numFmt w:val="decimal"/>
      <w:lvlText w:val="%4."/>
      <w:lvlJc w:val="left"/>
      <w:pPr>
        <w:ind w:left="2880" w:hanging="360"/>
      </w:pPr>
    </w:lvl>
    <w:lvl w:ilvl="4" w:tplc="AFE0BB22" w:tentative="1">
      <w:start w:val="1"/>
      <w:numFmt w:val="lowerLetter"/>
      <w:lvlText w:val="%5."/>
      <w:lvlJc w:val="left"/>
      <w:pPr>
        <w:ind w:left="3600" w:hanging="360"/>
      </w:pPr>
    </w:lvl>
    <w:lvl w:ilvl="5" w:tplc="9BD6E1AE" w:tentative="1">
      <w:start w:val="1"/>
      <w:numFmt w:val="lowerRoman"/>
      <w:lvlText w:val="%6."/>
      <w:lvlJc w:val="right"/>
      <w:pPr>
        <w:ind w:left="4320" w:hanging="180"/>
      </w:pPr>
    </w:lvl>
    <w:lvl w:ilvl="6" w:tplc="6A6AFE7A" w:tentative="1">
      <w:start w:val="1"/>
      <w:numFmt w:val="decimal"/>
      <w:lvlText w:val="%7."/>
      <w:lvlJc w:val="left"/>
      <w:pPr>
        <w:ind w:left="5040" w:hanging="360"/>
      </w:pPr>
    </w:lvl>
    <w:lvl w:ilvl="7" w:tplc="15FE0482" w:tentative="1">
      <w:start w:val="1"/>
      <w:numFmt w:val="lowerLetter"/>
      <w:lvlText w:val="%8."/>
      <w:lvlJc w:val="left"/>
      <w:pPr>
        <w:ind w:left="5760" w:hanging="360"/>
      </w:pPr>
    </w:lvl>
    <w:lvl w:ilvl="8" w:tplc="4912B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A1C0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AFA84" w:tentative="1">
      <w:start w:val="1"/>
      <w:numFmt w:val="lowerLetter"/>
      <w:lvlText w:val="%2."/>
      <w:lvlJc w:val="left"/>
      <w:pPr>
        <w:ind w:left="1440" w:hanging="360"/>
      </w:pPr>
    </w:lvl>
    <w:lvl w:ilvl="2" w:tplc="3F7A7B7C" w:tentative="1">
      <w:start w:val="1"/>
      <w:numFmt w:val="lowerRoman"/>
      <w:lvlText w:val="%3."/>
      <w:lvlJc w:val="right"/>
      <w:pPr>
        <w:ind w:left="2160" w:hanging="180"/>
      </w:pPr>
    </w:lvl>
    <w:lvl w:ilvl="3" w:tplc="A838FB20" w:tentative="1">
      <w:start w:val="1"/>
      <w:numFmt w:val="decimal"/>
      <w:lvlText w:val="%4."/>
      <w:lvlJc w:val="left"/>
      <w:pPr>
        <w:ind w:left="2880" w:hanging="360"/>
      </w:pPr>
    </w:lvl>
    <w:lvl w:ilvl="4" w:tplc="A78415D2" w:tentative="1">
      <w:start w:val="1"/>
      <w:numFmt w:val="lowerLetter"/>
      <w:lvlText w:val="%5."/>
      <w:lvlJc w:val="left"/>
      <w:pPr>
        <w:ind w:left="3600" w:hanging="360"/>
      </w:pPr>
    </w:lvl>
    <w:lvl w:ilvl="5" w:tplc="650CF246" w:tentative="1">
      <w:start w:val="1"/>
      <w:numFmt w:val="lowerRoman"/>
      <w:lvlText w:val="%6."/>
      <w:lvlJc w:val="right"/>
      <w:pPr>
        <w:ind w:left="4320" w:hanging="180"/>
      </w:pPr>
    </w:lvl>
    <w:lvl w:ilvl="6" w:tplc="064E616C" w:tentative="1">
      <w:start w:val="1"/>
      <w:numFmt w:val="decimal"/>
      <w:lvlText w:val="%7."/>
      <w:lvlJc w:val="left"/>
      <w:pPr>
        <w:ind w:left="5040" w:hanging="360"/>
      </w:pPr>
    </w:lvl>
    <w:lvl w:ilvl="7" w:tplc="E9E47C7A" w:tentative="1">
      <w:start w:val="1"/>
      <w:numFmt w:val="lowerLetter"/>
      <w:lvlText w:val="%8."/>
      <w:lvlJc w:val="left"/>
      <w:pPr>
        <w:ind w:left="5760" w:hanging="360"/>
      </w:pPr>
    </w:lvl>
    <w:lvl w:ilvl="8" w:tplc="C57A5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14842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BE22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CD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09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CE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49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03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63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CC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454D9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A9C28" w:tentative="1">
      <w:start w:val="1"/>
      <w:numFmt w:val="lowerLetter"/>
      <w:lvlText w:val="%2."/>
      <w:lvlJc w:val="left"/>
      <w:pPr>
        <w:ind w:left="1440" w:hanging="360"/>
      </w:pPr>
    </w:lvl>
    <w:lvl w:ilvl="2" w:tplc="202458C2" w:tentative="1">
      <w:start w:val="1"/>
      <w:numFmt w:val="lowerRoman"/>
      <w:lvlText w:val="%3."/>
      <w:lvlJc w:val="right"/>
      <w:pPr>
        <w:ind w:left="2160" w:hanging="180"/>
      </w:pPr>
    </w:lvl>
    <w:lvl w:ilvl="3" w:tplc="89F4DFA8" w:tentative="1">
      <w:start w:val="1"/>
      <w:numFmt w:val="decimal"/>
      <w:lvlText w:val="%4."/>
      <w:lvlJc w:val="left"/>
      <w:pPr>
        <w:ind w:left="2880" w:hanging="360"/>
      </w:pPr>
    </w:lvl>
    <w:lvl w:ilvl="4" w:tplc="DD3271C6" w:tentative="1">
      <w:start w:val="1"/>
      <w:numFmt w:val="lowerLetter"/>
      <w:lvlText w:val="%5."/>
      <w:lvlJc w:val="left"/>
      <w:pPr>
        <w:ind w:left="3600" w:hanging="360"/>
      </w:pPr>
    </w:lvl>
    <w:lvl w:ilvl="5" w:tplc="37D20606" w:tentative="1">
      <w:start w:val="1"/>
      <w:numFmt w:val="lowerRoman"/>
      <w:lvlText w:val="%6."/>
      <w:lvlJc w:val="right"/>
      <w:pPr>
        <w:ind w:left="4320" w:hanging="180"/>
      </w:pPr>
    </w:lvl>
    <w:lvl w:ilvl="6" w:tplc="91ACF6B6" w:tentative="1">
      <w:start w:val="1"/>
      <w:numFmt w:val="decimal"/>
      <w:lvlText w:val="%7."/>
      <w:lvlJc w:val="left"/>
      <w:pPr>
        <w:ind w:left="5040" w:hanging="360"/>
      </w:pPr>
    </w:lvl>
    <w:lvl w:ilvl="7" w:tplc="259AFCB8" w:tentative="1">
      <w:start w:val="1"/>
      <w:numFmt w:val="lowerLetter"/>
      <w:lvlText w:val="%8."/>
      <w:lvlJc w:val="left"/>
      <w:pPr>
        <w:ind w:left="5760" w:hanging="360"/>
      </w:pPr>
    </w:lvl>
    <w:lvl w:ilvl="8" w:tplc="D228F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30278A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4E0AE2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E801A4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090CC8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F8E6C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866423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306E2A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15A9A3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CBE9A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0C3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8C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522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960064"/>
  <w15:docId w15:val="{A785407C-34B2-4615-8A31-AC3DA32B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2C5C-E77A-41A4-B379-646985B1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77</TotalTime>
  <Pages>6</Pages>
  <Words>1438</Words>
  <Characters>7752</Characters>
  <Application>Microsoft Office Word</Application>
  <DocSecurity>0</DocSecurity>
  <Lines>775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Sriraman, Kalicharan (Contractor)</cp:lastModifiedBy>
  <cp:revision>11</cp:revision>
  <cp:lastPrinted>2017-11-30T17:51:00Z</cp:lastPrinted>
  <dcterms:created xsi:type="dcterms:W3CDTF">2019-12-13T18:52:00Z</dcterms:created>
  <dcterms:modified xsi:type="dcterms:W3CDTF">2021-03-09T19:10:00Z</dcterms:modified>
</cp:coreProperties>
</file>