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8CC4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571E861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DECC5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F65823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441F0BF" w14:textId="77777777"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0BD84A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19726D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EBA62C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F6BF6C9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BE740F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55F1E" w14:paraId="11D652B1" w14:textId="77777777" w:rsidTr="00B01C55">
        <w:tc>
          <w:tcPr>
            <w:tcW w:w="1188" w:type="dxa"/>
          </w:tcPr>
          <w:p w14:paraId="61B4AD5B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B6B6388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755F1E" w14:paraId="789E16A0" w14:textId="77777777" w:rsidTr="00B01C55">
        <w:tc>
          <w:tcPr>
            <w:tcW w:w="1188" w:type="dxa"/>
          </w:tcPr>
          <w:p w14:paraId="662F148F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7349DFF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63D6F3E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857E7D1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F65234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2225"/>
        <w:gridCol w:w="1516"/>
        <w:gridCol w:w="1646"/>
        <w:gridCol w:w="1398"/>
        <w:gridCol w:w="1495"/>
      </w:tblGrid>
      <w:tr w:rsidR="00755F1E" w14:paraId="78DCE2B1" w14:textId="77777777" w:rsidTr="00DA1387">
        <w:tc>
          <w:tcPr>
            <w:tcW w:w="2808" w:type="dxa"/>
          </w:tcPr>
          <w:p w14:paraId="16073948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E2D349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746FF2A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9B7A93B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5E3EE09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2FB28E" w14:textId="77777777"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4E1988D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DA61E15" w14:textId="77777777"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55F1E" w14:paraId="52014D13" w14:textId="77777777" w:rsidTr="00DA1387">
        <w:tc>
          <w:tcPr>
            <w:tcW w:w="2808" w:type="dxa"/>
          </w:tcPr>
          <w:p w14:paraId="4CF1A3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D090236" w14:textId="5D9F9EED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Ilavarasan</w:t>
            </w:r>
          </w:p>
        </w:tc>
        <w:tc>
          <w:tcPr>
            <w:tcW w:w="1530" w:type="dxa"/>
          </w:tcPr>
          <w:p w14:paraId="0DA6BF51" w14:textId="3A2CC1FE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Saranya</w:t>
            </w:r>
          </w:p>
        </w:tc>
        <w:tc>
          <w:tcPr>
            <w:tcW w:w="1710" w:type="dxa"/>
          </w:tcPr>
          <w:p w14:paraId="510636E7" w14:textId="5E04972A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Idhika</w:t>
            </w:r>
            <w:proofErr w:type="spellEnd"/>
          </w:p>
        </w:tc>
        <w:tc>
          <w:tcPr>
            <w:tcW w:w="1440" w:type="dxa"/>
          </w:tcPr>
          <w:p w14:paraId="767529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D002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E591443" w14:textId="77777777" w:rsidTr="00DA1387">
        <w:tc>
          <w:tcPr>
            <w:tcW w:w="2808" w:type="dxa"/>
          </w:tcPr>
          <w:p w14:paraId="16F6BE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F329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8BA9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F08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171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738F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929B312" w14:textId="77777777" w:rsidTr="00DA1387">
        <w:tc>
          <w:tcPr>
            <w:tcW w:w="2808" w:type="dxa"/>
          </w:tcPr>
          <w:p w14:paraId="2A6B17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97E9A93" w14:textId="2F034E7A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</w:t>
            </w:r>
          </w:p>
        </w:tc>
        <w:tc>
          <w:tcPr>
            <w:tcW w:w="1530" w:type="dxa"/>
          </w:tcPr>
          <w:p w14:paraId="38FCE2D4" w14:textId="3ED4C3DE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Purushothaman</w:t>
            </w:r>
            <w:proofErr w:type="spellEnd"/>
          </w:p>
        </w:tc>
        <w:tc>
          <w:tcPr>
            <w:tcW w:w="1710" w:type="dxa"/>
          </w:tcPr>
          <w:p w14:paraId="5896A84B" w14:textId="2B2C13B3" w:rsidR="00ED0124" w:rsidRPr="00C03D07" w:rsidRDefault="003B46D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Ilavarasan</w:t>
            </w:r>
          </w:p>
        </w:tc>
        <w:tc>
          <w:tcPr>
            <w:tcW w:w="1440" w:type="dxa"/>
          </w:tcPr>
          <w:p w14:paraId="26C337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0F5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241FEAD" w14:textId="77777777" w:rsidTr="00DA1387">
        <w:tc>
          <w:tcPr>
            <w:tcW w:w="2808" w:type="dxa"/>
          </w:tcPr>
          <w:p w14:paraId="6FC769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038296D" w14:textId="604F173A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221-63-3728</w:t>
            </w:r>
          </w:p>
        </w:tc>
        <w:tc>
          <w:tcPr>
            <w:tcW w:w="1530" w:type="dxa"/>
          </w:tcPr>
          <w:p w14:paraId="159A2393" w14:textId="08BB4912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698-80-3084</w:t>
            </w:r>
          </w:p>
        </w:tc>
        <w:tc>
          <w:tcPr>
            <w:tcW w:w="1710" w:type="dxa"/>
          </w:tcPr>
          <w:p w14:paraId="5553843C" w14:textId="76BDD10C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963-90-4963</w:t>
            </w:r>
          </w:p>
        </w:tc>
        <w:tc>
          <w:tcPr>
            <w:tcW w:w="1440" w:type="dxa"/>
          </w:tcPr>
          <w:p w14:paraId="0004D6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AE6A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EFCEE7A" w14:textId="77777777" w:rsidTr="00DA1387">
        <w:tc>
          <w:tcPr>
            <w:tcW w:w="2808" w:type="dxa"/>
          </w:tcPr>
          <w:p w14:paraId="78D3F9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71D6E74" w14:textId="296FFF74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04/15/1985</w:t>
            </w:r>
          </w:p>
        </w:tc>
        <w:tc>
          <w:tcPr>
            <w:tcW w:w="1530" w:type="dxa"/>
          </w:tcPr>
          <w:p w14:paraId="3F2362D5" w14:textId="706856CB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11/16/1989</w:t>
            </w:r>
          </w:p>
        </w:tc>
        <w:tc>
          <w:tcPr>
            <w:tcW w:w="1710" w:type="dxa"/>
          </w:tcPr>
          <w:p w14:paraId="4B93679C" w14:textId="0CFFDD02" w:rsidR="00ED0124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11/08/2014</w:t>
            </w:r>
          </w:p>
        </w:tc>
        <w:tc>
          <w:tcPr>
            <w:tcW w:w="1440" w:type="dxa"/>
          </w:tcPr>
          <w:p w14:paraId="70FAAA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6CFB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23E1E6B" w14:textId="77777777" w:rsidTr="00DA1387">
        <w:tc>
          <w:tcPr>
            <w:tcW w:w="2808" w:type="dxa"/>
          </w:tcPr>
          <w:p w14:paraId="4855AC9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9CBEB43" w14:textId="6C5167FB" w:rsidR="008A2139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Self</w:t>
            </w:r>
          </w:p>
        </w:tc>
        <w:tc>
          <w:tcPr>
            <w:tcW w:w="1530" w:type="dxa"/>
          </w:tcPr>
          <w:p w14:paraId="3F0D3637" w14:textId="10827929" w:rsidR="008A2139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E5C3C1" w14:textId="2B831707" w:rsidR="008A2139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2193B2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3486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FBC2F51" w14:textId="77777777" w:rsidTr="00DA1387">
        <w:tc>
          <w:tcPr>
            <w:tcW w:w="2808" w:type="dxa"/>
          </w:tcPr>
          <w:p w14:paraId="6421B7C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C941D03" w14:textId="5B427186" w:rsidR="007B455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engineer</w:t>
            </w:r>
          </w:p>
        </w:tc>
        <w:tc>
          <w:tcPr>
            <w:tcW w:w="1530" w:type="dxa"/>
          </w:tcPr>
          <w:p w14:paraId="592A067B" w14:textId="32DB3B09" w:rsidR="007B455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3C478968" w14:textId="78170DA6" w:rsidR="007B455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40" w:type="dxa"/>
          </w:tcPr>
          <w:p w14:paraId="1F6F23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BC6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AFC237E" w14:textId="77777777" w:rsidTr="0002006F">
        <w:trPr>
          <w:trHeight w:val="1007"/>
        </w:trPr>
        <w:tc>
          <w:tcPr>
            <w:tcW w:w="2808" w:type="dxa"/>
          </w:tcPr>
          <w:p w14:paraId="416FFD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04CF3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53E1C12" w14:textId="77777777" w:rsidR="00226740" w:rsidRDefault="003B46D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4205 Mowry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#48,</w:t>
            </w:r>
          </w:p>
          <w:p w14:paraId="2325A242" w14:textId="39C87EBC" w:rsidR="003B46D5" w:rsidRPr="00C03D07" w:rsidRDefault="003B46D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Fremont,CA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-94538</w:t>
            </w:r>
          </w:p>
        </w:tc>
        <w:tc>
          <w:tcPr>
            <w:tcW w:w="1530" w:type="dxa"/>
          </w:tcPr>
          <w:p w14:paraId="75CE7905" w14:textId="00E826C9" w:rsidR="007B4551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0D05A224" w14:textId="107E701B" w:rsidR="007B4551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2C29F3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6202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3A1677D1" w14:textId="77777777" w:rsidTr="00DA1387">
        <w:tc>
          <w:tcPr>
            <w:tcW w:w="2808" w:type="dxa"/>
          </w:tcPr>
          <w:p w14:paraId="25EA69F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CF13195" w14:textId="274DE592" w:rsidR="007B4551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2108473926</w:t>
            </w:r>
          </w:p>
        </w:tc>
        <w:tc>
          <w:tcPr>
            <w:tcW w:w="1530" w:type="dxa"/>
          </w:tcPr>
          <w:p w14:paraId="3C07E1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6B19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B84C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594E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48F3374" w14:textId="77777777" w:rsidTr="00DA1387">
        <w:tc>
          <w:tcPr>
            <w:tcW w:w="2808" w:type="dxa"/>
          </w:tcPr>
          <w:p w14:paraId="0AFF59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10B16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67A8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BE58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56FF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3B3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7B7C7A7" w14:textId="77777777" w:rsidTr="00DA1387">
        <w:tc>
          <w:tcPr>
            <w:tcW w:w="2808" w:type="dxa"/>
          </w:tcPr>
          <w:p w14:paraId="34B5CEA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DC654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AE59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B66C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5B08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6048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1ABF209" w14:textId="77777777" w:rsidTr="00DA1387">
        <w:tc>
          <w:tcPr>
            <w:tcW w:w="2808" w:type="dxa"/>
          </w:tcPr>
          <w:p w14:paraId="307311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96DB908" w14:textId="6FE288DE" w:rsidR="007B4551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Ilavarasan.ravi@gmail.com</w:t>
            </w:r>
          </w:p>
        </w:tc>
        <w:tc>
          <w:tcPr>
            <w:tcW w:w="1530" w:type="dxa"/>
          </w:tcPr>
          <w:p w14:paraId="116054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874E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686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E17E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5403A3B0" w14:textId="77777777" w:rsidTr="00DA1387">
        <w:tc>
          <w:tcPr>
            <w:tcW w:w="2808" w:type="dxa"/>
          </w:tcPr>
          <w:p w14:paraId="1C711E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ABB89BE" w14:textId="10015652" w:rsidR="007B4551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02/25/2016</w:t>
            </w:r>
          </w:p>
        </w:tc>
        <w:tc>
          <w:tcPr>
            <w:tcW w:w="1530" w:type="dxa"/>
          </w:tcPr>
          <w:p w14:paraId="47A001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5C32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787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2BD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D432FA2" w14:textId="77777777" w:rsidTr="00DA1387">
        <w:tc>
          <w:tcPr>
            <w:tcW w:w="2808" w:type="dxa"/>
          </w:tcPr>
          <w:p w14:paraId="2AAB6AE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D321E0E" w14:textId="1FC4A07B" w:rsidR="001A2598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6B7C0A6" w14:textId="75B656A8" w:rsidR="001A2598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26677AB" w14:textId="2B6B0254" w:rsidR="001A2598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1009D36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FF1E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69F609CF" w14:textId="77777777" w:rsidTr="00DA1387">
        <w:tc>
          <w:tcPr>
            <w:tcW w:w="2808" w:type="dxa"/>
          </w:tcPr>
          <w:p w14:paraId="258726B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CE59558" w14:textId="10742A9F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E9F40C4" w14:textId="01DD42D9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E8452FA" w14:textId="4BAB2271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5702E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F95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A0515C4" w14:textId="77777777" w:rsidTr="00DA1387">
        <w:tc>
          <w:tcPr>
            <w:tcW w:w="2808" w:type="dxa"/>
          </w:tcPr>
          <w:p w14:paraId="1EE32E3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7153B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2A57BDA" w14:textId="757E4DBF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18D5B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F72B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3B35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81C2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998B2B2" w14:textId="77777777" w:rsidTr="00DA1387">
        <w:tc>
          <w:tcPr>
            <w:tcW w:w="2808" w:type="dxa"/>
          </w:tcPr>
          <w:p w14:paraId="3020F33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B1F7E49" w14:textId="4BF09BEC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05/23/2013</w:t>
            </w:r>
          </w:p>
        </w:tc>
        <w:tc>
          <w:tcPr>
            <w:tcW w:w="1530" w:type="dxa"/>
          </w:tcPr>
          <w:p w14:paraId="023CB9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AAC3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2D7A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C577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5DFAD07B" w14:textId="77777777" w:rsidTr="00DA1387">
        <w:tc>
          <w:tcPr>
            <w:tcW w:w="2808" w:type="dxa"/>
          </w:tcPr>
          <w:p w14:paraId="720C40A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B1A7AAD" w14:textId="5EEA9469" w:rsidR="00D92BD1" w:rsidRPr="00C03D07" w:rsidRDefault="003B46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1E117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4EEB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B440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2733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0B753716" w14:textId="77777777" w:rsidTr="00DA1387">
        <w:tc>
          <w:tcPr>
            <w:tcW w:w="2808" w:type="dxa"/>
          </w:tcPr>
          <w:p w14:paraId="7A1CE1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1016EF6" w14:textId="3B694944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F0AB525" w14:textId="76A01EBC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3.5</w:t>
            </w:r>
          </w:p>
        </w:tc>
        <w:tc>
          <w:tcPr>
            <w:tcW w:w="1710" w:type="dxa"/>
          </w:tcPr>
          <w:p w14:paraId="08D44E39" w14:textId="66DB5A67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3.5</w:t>
            </w:r>
          </w:p>
        </w:tc>
        <w:tc>
          <w:tcPr>
            <w:tcW w:w="1440" w:type="dxa"/>
          </w:tcPr>
          <w:p w14:paraId="53C984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FC3B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27BA7DCD" w14:textId="77777777" w:rsidTr="00DA1387">
        <w:tc>
          <w:tcPr>
            <w:tcW w:w="2808" w:type="dxa"/>
          </w:tcPr>
          <w:p w14:paraId="2ACEEF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FBC72AA" w14:textId="55CFCB42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B87C17E" w14:textId="18B5D0AA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216E188" w14:textId="4BE3215F" w:rsidR="00D92BD1" w:rsidRPr="00C03D07" w:rsidRDefault="003B4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2D6E1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8EC2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7C81E95A" w14:textId="77777777" w:rsidTr="00DA1387">
        <w:tc>
          <w:tcPr>
            <w:tcW w:w="2808" w:type="dxa"/>
          </w:tcPr>
          <w:p w14:paraId="3878E71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145E0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C840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540D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9385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70CD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E219B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301F47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D0CA21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8B442C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5F1E" w14:paraId="0A320DB5" w14:textId="77777777" w:rsidTr="00797DEB">
        <w:tc>
          <w:tcPr>
            <w:tcW w:w="2203" w:type="dxa"/>
          </w:tcPr>
          <w:p w14:paraId="467272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FA570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8E7EC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6FCEF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063A8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14:paraId="4BBF953B" w14:textId="77777777" w:rsidTr="00797DEB">
        <w:tc>
          <w:tcPr>
            <w:tcW w:w="2203" w:type="dxa"/>
          </w:tcPr>
          <w:p w14:paraId="3D4481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1E06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EBF3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E68C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311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55DFB008" w14:textId="77777777" w:rsidTr="00797DEB">
        <w:tc>
          <w:tcPr>
            <w:tcW w:w="2203" w:type="dxa"/>
          </w:tcPr>
          <w:p w14:paraId="0FCCE0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CDC0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5FEB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C98D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45FB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BBF2D06" w14:textId="77777777" w:rsidTr="00797DEB">
        <w:tc>
          <w:tcPr>
            <w:tcW w:w="2203" w:type="dxa"/>
          </w:tcPr>
          <w:p w14:paraId="01710E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435E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8EA0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9E5E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1D6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2EFA6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547FB6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583B58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8D77DC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E00A8D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5AE5E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28A8F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55F1E" w14:paraId="3A179542" w14:textId="77777777" w:rsidTr="00044B40">
        <w:trPr>
          <w:trHeight w:val="324"/>
        </w:trPr>
        <w:tc>
          <w:tcPr>
            <w:tcW w:w="7218" w:type="dxa"/>
            <w:gridSpan w:val="2"/>
          </w:tcPr>
          <w:p w14:paraId="19FA8045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5F1E" w14:paraId="6911554F" w14:textId="77777777" w:rsidTr="00044B40">
        <w:trPr>
          <w:trHeight w:val="314"/>
        </w:trPr>
        <w:tc>
          <w:tcPr>
            <w:tcW w:w="2412" w:type="dxa"/>
          </w:tcPr>
          <w:p w14:paraId="35C5D5A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1A31961" w14:textId="77258CD2" w:rsidR="00983210" w:rsidRPr="00C03D07" w:rsidRDefault="003B46D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55F1E" w14:paraId="7936A21E" w14:textId="77777777" w:rsidTr="00044B40">
        <w:trPr>
          <w:trHeight w:val="324"/>
        </w:trPr>
        <w:tc>
          <w:tcPr>
            <w:tcW w:w="2412" w:type="dxa"/>
          </w:tcPr>
          <w:p w14:paraId="5902A4F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57EB6C6" w14:textId="1B118CE4" w:rsidR="00983210" w:rsidRPr="00C03D07" w:rsidRDefault="003B46D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111000025 </w:t>
            </w:r>
          </w:p>
        </w:tc>
      </w:tr>
      <w:tr w:rsidR="00755F1E" w14:paraId="530071FC" w14:textId="77777777" w:rsidTr="00044B40">
        <w:trPr>
          <w:trHeight w:val="324"/>
        </w:trPr>
        <w:tc>
          <w:tcPr>
            <w:tcW w:w="2412" w:type="dxa"/>
          </w:tcPr>
          <w:p w14:paraId="3FF6511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79179F4" w14:textId="33CCFA1E" w:rsidR="00983210" w:rsidRPr="00C03D07" w:rsidRDefault="003B46D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586013791257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55F1E" w14:paraId="64C99315" w14:textId="77777777" w:rsidTr="00044B40">
        <w:trPr>
          <w:trHeight w:val="340"/>
        </w:trPr>
        <w:tc>
          <w:tcPr>
            <w:tcW w:w="2412" w:type="dxa"/>
          </w:tcPr>
          <w:p w14:paraId="5321C36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1527E71" w14:textId="3AED4F1D" w:rsidR="00983210" w:rsidRPr="00C03D07" w:rsidRDefault="003B46D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Chekcing</w:t>
            </w:r>
            <w:proofErr w:type="spellEnd"/>
          </w:p>
        </w:tc>
      </w:tr>
      <w:tr w:rsidR="00755F1E" w14:paraId="745CB168" w14:textId="77777777" w:rsidTr="00044B40">
        <w:trPr>
          <w:trHeight w:val="340"/>
        </w:trPr>
        <w:tc>
          <w:tcPr>
            <w:tcW w:w="2412" w:type="dxa"/>
          </w:tcPr>
          <w:p w14:paraId="241C8B4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6173BC3" w14:textId="393885AA" w:rsidR="00983210" w:rsidRPr="00C03D07" w:rsidRDefault="003B46D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ILAVARASAN RAVI</w:t>
            </w:r>
          </w:p>
        </w:tc>
      </w:tr>
    </w:tbl>
    <w:p w14:paraId="230ECF8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3B50E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9C25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457FB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24096B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E20C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F30D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5DC7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B0B8B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AA0F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E14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CEAB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7E7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E03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BC2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7FC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01B7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802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4ED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C9C8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93E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7057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7B3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F6D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985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4DE1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DC86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C42D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CA81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0860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7D37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CBE90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B7FE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A759C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14:paraId="21ECE71E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2B44F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2026BC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14:paraId="25FFB769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6B241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15571E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14:paraId="5AA3F82A" w14:textId="77777777" w:rsidTr="001D05D6">
        <w:trPr>
          <w:trHeight w:val="404"/>
        </w:trPr>
        <w:tc>
          <w:tcPr>
            <w:tcW w:w="918" w:type="dxa"/>
          </w:tcPr>
          <w:p w14:paraId="5E2C00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24A14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D4C2C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5274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C4D01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3CE7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88F9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9CE11F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19420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A22F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B03C4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83BA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14:paraId="6D50D833" w14:textId="77777777" w:rsidTr="001D05D6">
        <w:trPr>
          <w:trHeight w:val="622"/>
        </w:trPr>
        <w:tc>
          <w:tcPr>
            <w:tcW w:w="918" w:type="dxa"/>
          </w:tcPr>
          <w:p w14:paraId="5F743B39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910DCFE" w14:textId="367CB2DB" w:rsidR="008F53D7" w:rsidRPr="00C03D07" w:rsidRDefault="003B4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6FAA33C" w14:textId="12673C1B" w:rsidR="008F53D7" w:rsidRPr="00C03D07" w:rsidRDefault="009148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3855200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BA36E2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6D858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C78B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4C04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2612B41" w14:textId="77777777" w:rsidTr="001D05D6">
        <w:trPr>
          <w:trHeight w:val="592"/>
        </w:trPr>
        <w:tc>
          <w:tcPr>
            <w:tcW w:w="918" w:type="dxa"/>
          </w:tcPr>
          <w:p w14:paraId="518309FF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B236403" w14:textId="5DEC4DA5" w:rsidR="008F53D7" w:rsidRPr="00C03D07" w:rsidRDefault="003B4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7C0A1E8" w14:textId="2B93B4B9" w:rsidR="008F53D7" w:rsidRPr="00C03D07" w:rsidRDefault="009148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040FFA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07FE51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1B462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4262E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D7FF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26620E4" w14:textId="77777777" w:rsidTr="001D05D6">
        <w:trPr>
          <w:trHeight w:val="592"/>
        </w:trPr>
        <w:tc>
          <w:tcPr>
            <w:tcW w:w="918" w:type="dxa"/>
          </w:tcPr>
          <w:p w14:paraId="44C55506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15B9D0C" w14:textId="42F4DD9D" w:rsidR="008F53D7" w:rsidRPr="00C03D07" w:rsidRDefault="003B4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NY,OH</w:t>
            </w:r>
            <w:proofErr w:type="gramEnd"/>
            <w:r w:rsidR="0091487A">
              <w:rPr>
                <w:rFonts w:ascii="Calibri" w:hAnsi="Calibri" w:cs="Calibri"/>
                <w:color w:val="000000"/>
                <w:sz w:val="24"/>
                <w:szCs w:val="24"/>
              </w:rPr>
              <w:t>,CA</w:t>
            </w:r>
          </w:p>
        </w:tc>
        <w:tc>
          <w:tcPr>
            <w:tcW w:w="1440" w:type="dxa"/>
          </w:tcPr>
          <w:p w14:paraId="1AD7FC0B" w14:textId="77777777" w:rsidR="008F53D7" w:rsidRDefault="003B46D5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3B46D5">
              <w:rPr>
                <w:rFonts w:ascii="Calibri" w:hAnsi="Calibri" w:cs="Calibri"/>
                <w:color w:val="000000"/>
              </w:rPr>
              <w:t>NY – 1</w:t>
            </w:r>
            <w:r w:rsidRPr="003B46D5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 w:rsidRPr="003B46D5">
              <w:rPr>
                <w:rFonts w:ascii="Calibri" w:hAnsi="Calibri" w:cs="Calibri"/>
                <w:color w:val="000000"/>
              </w:rPr>
              <w:t xml:space="preserve"> Feb 2018 to 8 Feb 2018</w:t>
            </w:r>
          </w:p>
          <w:p w14:paraId="099AB32A" w14:textId="77777777" w:rsidR="003B46D5" w:rsidRDefault="003B46D5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OH-9</w:t>
            </w:r>
            <w:r w:rsidRPr="003B46D5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1487A">
              <w:rPr>
                <w:rFonts w:ascii="Calibri" w:hAnsi="Calibri" w:cs="Calibri"/>
                <w:color w:val="000000"/>
              </w:rPr>
              <w:t>Feb 2018 to Nov 4</w:t>
            </w:r>
            <w:r w:rsidR="0091487A" w:rsidRPr="0091487A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proofErr w:type="gramStart"/>
            <w:r w:rsidR="0091487A">
              <w:rPr>
                <w:rFonts w:ascii="Calibri" w:hAnsi="Calibri" w:cs="Calibri"/>
                <w:color w:val="000000"/>
              </w:rPr>
              <w:t xml:space="preserve"> 2018</w:t>
            </w:r>
            <w:proofErr w:type="gramEnd"/>
          </w:p>
          <w:p w14:paraId="12A4B558" w14:textId="3C4EC4F0" w:rsidR="0091487A" w:rsidRPr="003B46D5" w:rsidRDefault="0091487A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CA- 5</w:t>
            </w:r>
            <w:r w:rsidRPr="0091487A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Nov 2018 to 31</w:t>
            </w:r>
            <w:r w:rsidRPr="0091487A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</w:rPr>
              <w:t xml:space="preserve"> Dec 2018</w:t>
            </w:r>
          </w:p>
        </w:tc>
        <w:tc>
          <w:tcPr>
            <w:tcW w:w="1710" w:type="dxa"/>
          </w:tcPr>
          <w:p w14:paraId="53CDBE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15ADF4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5BF30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A9D8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E709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08C44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5F0F3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3D7A400" w14:textId="77777777"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5F1E" w14:paraId="4CB61C07" w14:textId="77777777" w:rsidTr="004B23E9">
        <w:trPr>
          <w:trHeight w:val="825"/>
        </w:trPr>
        <w:tc>
          <w:tcPr>
            <w:tcW w:w="2538" w:type="dxa"/>
          </w:tcPr>
          <w:p w14:paraId="52BB5781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818DB53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CA3099E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B4E603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7E8E56B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14:paraId="5C633472" w14:textId="77777777" w:rsidTr="004B23E9">
        <w:trPr>
          <w:trHeight w:val="275"/>
        </w:trPr>
        <w:tc>
          <w:tcPr>
            <w:tcW w:w="2538" w:type="dxa"/>
          </w:tcPr>
          <w:p w14:paraId="015E10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A94E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3A94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660D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2A1B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819D2C5" w14:textId="77777777" w:rsidTr="004B23E9">
        <w:trPr>
          <w:trHeight w:val="275"/>
        </w:trPr>
        <w:tc>
          <w:tcPr>
            <w:tcW w:w="2538" w:type="dxa"/>
          </w:tcPr>
          <w:p w14:paraId="64DFD1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8758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5A5F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18D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00A0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1CC584C" w14:textId="77777777" w:rsidTr="004B23E9">
        <w:trPr>
          <w:trHeight w:val="292"/>
        </w:trPr>
        <w:tc>
          <w:tcPr>
            <w:tcW w:w="2538" w:type="dxa"/>
          </w:tcPr>
          <w:p w14:paraId="41B7B6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F315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7B35BD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0C97F54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D26BA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D7D3CE3" w14:textId="77777777" w:rsidTr="00044B40">
        <w:trPr>
          <w:trHeight w:val="557"/>
        </w:trPr>
        <w:tc>
          <w:tcPr>
            <w:tcW w:w="2538" w:type="dxa"/>
          </w:tcPr>
          <w:p w14:paraId="276439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F307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8619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94C8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EF47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84F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D918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959BD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87CF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F0539" w14:textId="77777777" w:rsidR="008A20BA" w:rsidRPr="00E059E1" w:rsidRDefault="009148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9DC836A">
          <v:roundrect id="_x0000_s1026" style="position:absolute;margin-left:-6.75pt;margin-top:1.3pt;width:549pt;height:67.3pt;z-index:251656704" arcsize="10923f">
            <v:textbox>
              <w:txbxContent>
                <w:p w14:paraId="4BE8B7D5" w14:textId="77777777" w:rsidR="0064317E" w:rsidRPr="004A10AC" w:rsidRDefault="00A42A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9E14D1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357DFC6" w14:textId="77777777" w:rsidR="0064317E" w:rsidRPr="004A10AC" w:rsidRDefault="00A42A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7E807F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75C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776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6E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0AD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A10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A3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B0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29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A2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1D0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94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ED9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33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8D8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6F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6D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DD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69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E8E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322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8F9DC" w14:textId="77777777" w:rsidR="004F2E9A" w:rsidRDefault="009148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AA851A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7C0F934">
          <v:roundrect id="_x0000_s1028" style="position:absolute;margin-left:244.5pt;margin-top:.35pt;width:63.75pt;height:15pt;z-index:251657728" arcsize="10923f" fillcolor="#9bbb59 [3206]" strokecolor="#f2f2f2 [3041]" strokeweight="3pt">
            <v:shadow on="t" type="perspective" color="#4e6128 [1606]" opacity=".5" offset="1pt" offset2="-1pt"/>
          </v:roundrect>
        </w:pict>
      </w:r>
    </w:p>
    <w:p w14:paraId="4A9652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304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F3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28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EE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72E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DB9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7E6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3B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DC0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C3C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50A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6C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09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F0F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891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5C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810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7B6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A4B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FFE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38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2A6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AB6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57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E5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D68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D5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867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5ED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C2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7A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7E9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519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D8A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9D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C02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2B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7B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8DC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72B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C09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5B4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55F1E" w14:paraId="789340D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6C54275" w14:textId="77777777"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14:paraId="287344C1" w14:textId="77777777" w:rsidTr="006565F7">
        <w:trPr>
          <w:trHeight w:val="533"/>
        </w:trPr>
        <w:tc>
          <w:tcPr>
            <w:tcW w:w="577" w:type="dxa"/>
          </w:tcPr>
          <w:p w14:paraId="442B7D1A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36B382B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356AEC6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F7BC403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A1B7804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D7EB85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14:paraId="01AA6C30" w14:textId="77777777" w:rsidTr="006565F7">
        <w:trPr>
          <w:trHeight w:val="266"/>
        </w:trPr>
        <w:tc>
          <w:tcPr>
            <w:tcW w:w="577" w:type="dxa"/>
          </w:tcPr>
          <w:p w14:paraId="6921681E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14:paraId="41A436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BBFF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44AD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B1D1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AED8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D6EA1C9" w14:textId="77777777" w:rsidTr="006565F7">
        <w:trPr>
          <w:trHeight w:val="266"/>
        </w:trPr>
        <w:tc>
          <w:tcPr>
            <w:tcW w:w="577" w:type="dxa"/>
          </w:tcPr>
          <w:p w14:paraId="0205209E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9C103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A496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1CB9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0BBA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ED51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4FED805" w14:textId="77777777" w:rsidTr="006565F7">
        <w:trPr>
          <w:trHeight w:val="266"/>
        </w:trPr>
        <w:tc>
          <w:tcPr>
            <w:tcW w:w="577" w:type="dxa"/>
          </w:tcPr>
          <w:p w14:paraId="58417E2D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3925C3D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0E96C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F32F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6E6D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62AF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D68C43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FB23523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2AD4CD2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3D61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3A8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388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7B7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28C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28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519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8D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1A4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FA6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F4D7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03B300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5F1E" w14:paraId="3DEDAF1F" w14:textId="77777777" w:rsidTr="004B23E9">
        <w:tc>
          <w:tcPr>
            <w:tcW w:w="9198" w:type="dxa"/>
          </w:tcPr>
          <w:p w14:paraId="09AE9B65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A8C282B" w14:textId="74A4043D" w:rsidR="007706AD" w:rsidRPr="00C03D07" w:rsidRDefault="0091487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55F1E" w14:paraId="6BB49A90" w14:textId="77777777" w:rsidTr="004B23E9">
        <w:tc>
          <w:tcPr>
            <w:tcW w:w="9198" w:type="dxa"/>
          </w:tcPr>
          <w:p w14:paraId="6264064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51158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29E0439A" w14:textId="77777777" w:rsidTr="004B23E9">
        <w:tc>
          <w:tcPr>
            <w:tcW w:w="9198" w:type="dxa"/>
          </w:tcPr>
          <w:p w14:paraId="0A9A6613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04A9FC5" w14:textId="598ACE7A" w:rsidR="007706AD" w:rsidRPr="0091487A" w:rsidRDefault="0091487A" w:rsidP="004B23E9">
            <w:pPr>
              <w:spacing w:before="9"/>
              <w:rPr>
                <w:rFonts w:ascii="Calibri" w:hAnsi="Calibri" w:cs="Calibri"/>
                <w:bCs/>
              </w:rPr>
            </w:pPr>
            <w:proofErr w:type="gramStart"/>
            <w:r w:rsidRPr="0091487A">
              <w:rPr>
                <w:rFonts w:ascii="Calibri" w:hAnsi="Calibri" w:cs="Calibri"/>
                <w:bCs/>
              </w:rPr>
              <w:t>Wife  &amp;</w:t>
            </w:r>
            <w:proofErr w:type="gramEnd"/>
            <w:r w:rsidRPr="0091487A">
              <w:rPr>
                <w:rFonts w:ascii="Calibri" w:hAnsi="Calibri" w:cs="Calibri"/>
                <w:bCs/>
              </w:rPr>
              <w:t xml:space="preserve"> kid went to </w:t>
            </w:r>
            <w:proofErr w:type="spellStart"/>
            <w:r w:rsidRPr="0091487A">
              <w:rPr>
                <w:rFonts w:ascii="Calibri" w:hAnsi="Calibri" w:cs="Calibri"/>
                <w:bCs/>
              </w:rPr>
              <w:t>india</w:t>
            </w:r>
            <w:proofErr w:type="spellEnd"/>
            <w:r w:rsidRPr="0091487A">
              <w:rPr>
                <w:rFonts w:ascii="Calibri" w:hAnsi="Calibri" w:cs="Calibri"/>
                <w:bCs/>
              </w:rPr>
              <w:t xml:space="preserve"> on march, hence not covered for those months</w:t>
            </w:r>
          </w:p>
        </w:tc>
      </w:tr>
      <w:tr w:rsidR="00755F1E" w14:paraId="4EC5F6D7" w14:textId="77777777" w:rsidTr="004B23E9">
        <w:tc>
          <w:tcPr>
            <w:tcW w:w="9198" w:type="dxa"/>
          </w:tcPr>
          <w:p w14:paraId="1B8E282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A79618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335F17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77CEE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9B68D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1154D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7F1D04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CFB81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D5253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017BEF" w14:textId="77777777"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CFC483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5F1E" w14:paraId="3C03B1BD" w14:textId="77777777" w:rsidTr="004B23E9">
        <w:tc>
          <w:tcPr>
            <w:tcW w:w="1101" w:type="dxa"/>
            <w:shd w:val="clear" w:color="auto" w:fill="auto"/>
          </w:tcPr>
          <w:p w14:paraId="756ADE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FE914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BD3AC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2922D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CDFA4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AAE2D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711B5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D6E74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17B3E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2769BF" w14:textId="77777777"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31086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14:paraId="6602802F" w14:textId="77777777" w:rsidTr="004B23E9">
        <w:tc>
          <w:tcPr>
            <w:tcW w:w="1101" w:type="dxa"/>
            <w:shd w:val="clear" w:color="auto" w:fill="auto"/>
          </w:tcPr>
          <w:p w14:paraId="74C67B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6C52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A422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BF0F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BAF4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4AA7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0DD0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06EE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FB0A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D7DB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78302F8" w14:textId="77777777" w:rsidTr="004B23E9">
        <w:tc>
          <w:tcPr>
            <w:tcW w:w="1101" w:type="dxa"/>
            <w:shd w:val="clear" w:color="auto" w:fill="auto"/>
          </w:tcPr>
          <w:p w14:paraId="08FC80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E586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6869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B48F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F5CD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C672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303C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8FF1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4398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39AB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15BB1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4B7106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5F1E" w14:paraId="3DA5C19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DFD68AE" w14:textId="77777777"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14:paraId="5381D7EF" w14:textId="77777777" w:rsidTr="004B23E9">
        <w:trPr>
          <w:trHeight w:val="263"/>
        </w:trPr>
        <w:tc>
          <w:tcPr>
            <w:tcW w:w="6880" w:type="dxa"/>
          </w:tcPr>
          <w:p w14:paraId="1AFF8FCD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93C60D2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5B3EB6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14:paraId="73BC223D" w14:textId="77777777" w:rsidTr="004B23E9">
        <w:trPr>
          <w:trHeight w:val="263"/>
        </w:trPr>
        <w:tc>
          <w:tcPr>
            <w:tcW w:w="6880" w:type="dxa"/>
          </w:tcPr>
          <w:p w14:paraId="3745C391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A6C60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ADAC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2385A65" w14:textId="77777777" w:rsidTr="004B23E9">
        <w:trPr>
          <w:trHeight w:val="301"/>
        </w:trPr>
        <w:tc>
          <w:tcPr>
            <w:tcW w:w="6880" w:type="dxa"/>
          </w:tcPr>
          <w:p w14:paraId="137A8628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E797A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4D51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03A8E65" w14:textId="77777777" w:rsidTr="004B23E9">
        <w:trPr>
          <w:trHeight w:val="263"/>
        </w:trPr>
        <w:tc>
          <w:tcPr>
            <w:tcW w:w="6880" w:type="dxa"/>
          </w:tcPr>
          <w:p w14:paraId="36F0B247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F422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E0AC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69A3CB7" w14:textId="77777777" w:rsidTr="004B23E9">
        <w:trPr>
          <w:trHeight w:val="250"/>
        </w:trPr>
        <w:tc>
          <w:tcPr>
            <w:tcW w:w="6880" w:type="dxa"/>
          </w:tcPr>
          <w:p w14:paraId="7175942D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6C27A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D81B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02606DE" w14:textId="77777777" w:rsidTr="004B23E9">
        <w:trPr>
          <w:trHeight w:val="263"/>
        </w:trPr>
        <w:tc>
          <w:tcPr>
            <w:tcW w:w="6880" w:type="dxa"/>
          </w:tcPr>
          <w:p w14:paraId="761829D8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80A3C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CD5A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2145FD3" w14:textId="77777777" w:rsidTr="004B23E9">
        <w:trPr>
          <w:trHeight w:val="275"/>
        </w:trPr>
        <w:tc>
          <w:tcPr>
            <w:tcW w:w="6880" w:type="dxa"/>
          </w:tcPr>
          <w:p w14:paraId="7DE26B81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24333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2002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74108740" w14:textId="77777777" w:rsidTr="004B23E9">
        <w:trPr>
          <w:trHeight w:val="275"/>
        </w:trPr>
        <w:tc>
          <w:tcPr>
            <w:tcW w:w="6880" w:type="dxa"/>
          </w:tcPr>
          <w:p w14:paraId="22ACF07B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F9255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E53A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21A75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B1CE568" w14:textId="77777777"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99A0D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5F1E" w14:paraId="18E95982" w14:textId="77777777" w:rsidTr="005A2CD3">
        <w:tc>
          <w:tcPr>
            <w:tcW w:w="7196" w:type="dxa"/>
            <w:shd w:val="clear" w:color="auto" w:fill="auto"/>
          </w:tcPr>
          <w:p w14:paraId="66BC650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7D4A75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59E672F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14:paraId="08A161F9" w14:textId="77777777" w:rsidTr="005A2CD3">
        <w:tc>
          <w:tcPr>
            <w:tcW w:w="7196" w:type="dxa"/>
            <w:shd w:val="clear" w:color="auto" w:fill="auto"/>
          </w:tcPr>
          <w:p w14:paraId="4B1B8520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9CEFF9A" w14:textId="5AAF3308" w:rsidR="0087309D" w:rsidRPr="005A2CD3" w:rsidRDefault="0091487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530B52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5F1E" w14:paraId="45F186C9" w14:textId="77777777" w:rsidTr="005A2CD3">
        <w:tc>
          <w:tcPr>
            <w:tcW w:w="7196" w:type="dxa"/>
            <w:shd w:val="clear" w:color="auto" w:fill="auto"/>
          </w:tcPr>
          <w:p w14:paraId="32383CAA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27C09DE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B9367C2" w14:textId="13CFBA9C" w:rsidR="0087309D" w:rsidRPr="005A2CD3" w:rsidRDefault="0091487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1005CB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DCCB09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  <w:bookmarkStart w:id="0" w:name="_GoBack"/>
      <w:bookmarkEnd w:id="0"/>
    </w:p>
    <w:p w14:paraId="109FC6C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99C16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19D184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5F1E" w14:paraId="7B2D9174" w14:textId="77777777" w:rsidTr="00C22C37">
        <w:trPr>
          <w:trHeight w:val="318"/>
        </w:trPr>
        <w:tc>
          <w:tcPr>
            <w:tcW w:w="6194" w:type="dxa"/>
          </w:tcPr>
          <w:p w14:paraId="52B86A4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7D1F88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D37A7D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6ACA1BD" w14:textId="77777777" w:rsidTr="00C22C37">
        <w:trPr>
          <w:trHeight w:val="303"/>
        </w:trPr>
        <w:tc>
          <w:tcPr>
            <w:tcW w:w="6194" w:type="dxa"/>
          </w:tcPr>
          <w:p w14:paraId="1E320681" w14:textId="77777777"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03043F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46EB10E" w14:textId="77777777" w:rsidTr="00C22C37">
        <w:trPr>
          <w:trHeight w:val="304"/>
        </w:trPr>
        <w:tc>
          <w:tcPr>
            <w:tcW w:w="6194" w:type="dxa"/>
          </w:tcPr>
          <w:p w14:paraId="37C5BA49" w14:textId="77777777"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788569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EEFF265" w14:textId="77777777" w:rsidTr="00C22C37">
        <w:trPr>
          <w:trHeight w:val="318"/>
        </w:trPr>
        <w:tc>
          <w:tcPr>
            <w:tcW w:w="6194" w:type="dxa"/>
          </w:tcPr>
          <w:p w14:paraId="258B2387" w14:textId="77777777"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5DEC9C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2E921DF" w14:textId="77777777" w:rsidTr="00C22C37">
        <w:trPr>
          <w:trHeight w:val="303"/>
        </w:trPr>
        <w:tc>
          <w:tcPr>
            <w:tcW w:w="6194" w:type="dxa"/>
          </w:tcPr>
          <w:p w14:paraId="4632E661" w14:textId="77777777"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BD015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36ABB19" w14:textId="77777777" w:rsidTr="00C22C37">
        <w:trPr>
          <w:trHeight w:val="318"/>
        </w:trPr>
        <w:tc>
          <w:tcPr>
            <w:tcW w:w="6194" w:type="dxa"/>
          </w:tcPr>
          <w:p w14:paraId="54C55BDA" w14:textId="77777777"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618CF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31EB45B" w14:textId="77777777" w:rsidTr="00C22C37">
        <w:trPr>
          <w:trHeight w:val="303"/>
        </w:trPr>
        <w:tc>
          <w:tcPr>
            <w:tcW w:w="6194" w:type="dxa"/>
          </w:tcPr>
          <w:p w14:paraId="10988B39" w14:textId="77777777"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721B4B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7E5E9A72" w14:textId="77777777" w:rsidTr="00C22C37">
        <w:trPr>
          <w:trHeight w:val="318"/>
        </w:trPr>
        <w:tc>
          <w:tcPr>
            <w:tcW w:w="6194" w:type="dxa"/>
          </w:tcPr>
          <w:p w14:paraId="7BFA0C21" w14:textId="77777777"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2B03E9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FCEEE6" w14:textId="77777777" w:rsidTr="00C22C37">
        <w:trPr>
          <w:trHeight w:val="318"/>
        </w:trPr>
        <w:tc>
          <w:tcPr>
            <w:tcW w:w="6194" w:type="dxa"/>
          </w:tcPr>
          <w:p w14:paraId="0E57F4F6" w14:textId="77777777"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F5D4A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7A1A550" w14:textId="77777777" w:rsidTr="00C22C37">
        <w:trPr>
          <w:trHeight w:val="318"/>
        </w:trPr>
        <w:tc>
          <w:tcPr>
            <w:tcW w:w="6194" w:type="dxa"/>
          </w:tcPr>
          <w:p w14:paraId="3A65A2FB" w14:textId="77777777"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82A3E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586B4FA" w14:textId="77777777" w:rsidTr="00C22C37">
        <w:trPr>
          <w:trHeight w:val="318"/>
        </w:trPr>
        <w:tc>
          <w:tcPr>
            <w:tcW w:w="6194" w:type="dxa"/>
          </w:tcPr>
          <w:p w14:paraId="4F4FC607" w14:textId="77777777"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6CDD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50B2159" w14:textId="77777777" w:rsidTr="00C22C37">
        <w:trPr>
          <w:trHeight w:val="318"/>
        </w:trPr>
        <w:tc>
          <w:tcPr>
            <w:tcW w:w="6194" w:type="dxa"/>
          </w:tcPr>
          <w:p w14:paraId="7BD9C60A" w14:textId="77777777"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8F6B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BFDFE0E" w14:textId="77777777" w:rsidTr="00C22C37">
        <w:trPr>
          <w:trHeight w:val="318"/>
        </w:trPr>
        <w:tc>
          <w:tcPr>
            <w:tcW w:w="6194" w:type="dxa"/>
          </w:tcPr>
          <w:p w14:paraId="270B39C3" w14:textId="77777777"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4B3AC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61649BB1" w14:textId="77777777" w:rsidTr="00C22C37">
        <w:trPr>
          <w:trHeight w:val="318"/>
        </w:trPr>
        <w:tc>
          <w:tcPr>
            <w:tcW w:w="6194" w:type="dxa"/>
          </w:tcPr>
          <w:p w14:paraId="4A081F99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4B1197C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92B68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029C7330" w14:textId="77777777" w:rsidTr="00C22C37">
        <w:trPr>
          <w:trHeight w:val="318"/>
        </w:trPr>
        <w:tc>
          <w:tcPr>
            <w:tcW w:w="6194" w:type="dxa"/>
          </w:tcPr>
          <w:p w14:paraId="6BB5C877" w14:textId="77777777"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D85E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6A9F6B6" w14:textId="77777777" w:rsidTr="00C22C37">
        <w:trPr>
          <w:trHeight w:val="318"/>
        </w:trPr>
        <w:tc>
          <w:tcPr>
            <w:tcW w:w="6194" w:type="dxa"/>
          </w:tcPr>
          <w:p w14:paraId="46FBABD7" w14:textId="77777777"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FFC21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5C3DFFB" w14:textId="77777777" w:rsidTr="00C22C37">
        <w:trPr>
          <w:trHeight w:val="318"/>
        </w:trPr>
        <w:tc>
          <w:tcPr>
            <w:tcW w:w="6194" w:type="dxa"/>
          </w:tcPr>
          <w:p w14:paraId="016A8F45" w14:textId="77777777"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006F3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5D9A8F5F" w14:textId="77777777" w:rsidTr="00C22C37">
        <w:trPr>
          <w:trHeight w:val="318"/>
        </w:trPr>
        <w:tc>
          <w:tcPr>
            <w:tcW w:w="6194" w:type="dxa"/>
          </w:tcPr>
          <w:p w14:paraId="567483C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EEFB9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2ACF4E66" w14:textId="77777777" w:rsidTr="00C22C37">
        <w:trPr>
          <w:trHeight w:val="318"/>
        </w:trPr>
        <w:tc>
          <w:tcPr>
            <w:tcW w:w="6194" w:type="dxa"/>
          </w:tcPr>
          <w:p w14:paraId="0D7B081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3F1B59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9834411" w14:textId="77777777" w:rsidTr="00C22C37">
        <w:trPr>
          <w:trHeight w:val="318"/>
        </w:trPr>
        <w:tc>
          <w:tcPr>
            <w:tcW w:w="6194" w:type="dxa"/>
          </w:tcPr>
          <w:p w14:paraId="6DFF66E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A1BD9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354D5DC3" w14:textId="77777777" w:rsidTr="00C22C37">
        <w:trPr>
          <w:trHeight w:val="318"/>
        </w:trPr>
        <w:tc>
          <w:tcPr>
            <w:tcW w:w="6194" w:type="dxa"/>
          </w:tcPr>
          <w:p w14:paraId="5BD70F39" w14:textId="77777777"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6FEFB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412C07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5F1E" w14:paraId="53CC584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E6F02D5" w14:textId="77777777"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55F1E" w14:paraId="3F72F480" w14:textId="77777777" w:rsidTr="0087309D">
        <w:trPr>
          <w:trHeight w:val="269"/>
        </w:trPr>
        <w:tc>
          <w:tcPr>
            <w:tcW w:w="738" w:type="dxa"/>
          </w:tcPr>
          <w:p w14:paraId="61629C43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1F11B0B3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4B48E42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DC23B8B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14:paraId="493BB57B" w14:textId="77777777" w:rsidTr="0087309D">
        <w:trPr>
          <w:trHeight w:val="269"/>
        </w:trPr>
        <w:tc>
          <w:tcPr>
            <w:tcW w:w="738" w:type="dxa"/>
          </w:tcPr>
          <w:p w14:paraId="381AA466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121A4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C33F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725B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38738EC" w14:textId="77777777" w:rsidTr="0087309D">
        <w:trPr>
          <w:trHeight w:val="269"/>
        </w:trPr>
        <w:tc>
          <w:tcPr>
            <w:tcW w:w="738" w:type="dxa"/>
          </w:tcPr>
          <w:p w14:paraId="12AE1B5C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C5C4C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F267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68AB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5C5AA440" w14:textId="77777777" w:rsidTr="0087309D">
        <w:trPr>
          <w:trHeight w:val="269"/>
        </w:trPr>
        <w:tc>
          <w:tcPr>
            <w:tcW w:w="738" w:type="dxa"/>
          </w:tcPr>
          <w:p w14:paraId="459F61CB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E777B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BA13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7B75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693EB0FA" w14:textId="77777777" w:rsidTr="0087309D">
        <w:trPr>
          <w:trHeight w:val="269"/>
        </w:trPr>
        <w:tc>
          <w:tcPr>
            <w:tcW w:w="738" w:type="dxa"/>
          </w:tcPr>
          <w:p w14:paraId="1C5C2443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5E7DF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6B99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EAA1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77BBEAE" w14:textId="77777777" w:rsidTr="0087309D">
        <w:trPr>
          <w:trHeight w:val="269"/>
        </w:trPr>
        <w:tc>
          <w:tcPr>
            <w:tcW w:w="738" w:type="dxa"/>
          </w:tcPr>
          <w:p w14:paraId="25184861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F9D77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07B1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29CB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07845074" w14:textId="77777777" w:rsidTr="0087309D">
        <w:trPr>
          <w:trHeight w:val="269"/>
        </w:trPr>
        <w:tc>
          <w:tcPr>
            <w:tcW w:w="738" w:type="dxa"/>
          </w:tcPr>
          <w:p w14:paraId="014ED8D4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8E0F8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B035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FB87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344AD73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A0F34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6302716" w14:textId="77777777" w:rsidR="005A2CD3" w:rsidRPr="005A2CD3" w:rsidRDefault="005A2CD3" w:rsidP="005A2CD3">
      <w:pPr>
        <w:rPr>
          <w:vanish/>
        </w:rPr>
      </w:pPr>
    </w:p>
    <w:p w14:paraId="70584E5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6C2F15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B09EC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5C8C0F1" w14:textId="77777777"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19EA64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5F1E" w14:paraId="49BD0F7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E5EE67C" w14:textId="77777777"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14:paraId="328126D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074223" w14:textId="77777777"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14:paraId="7691431A" w14:textId="77777777" w:rsidTr="0003755F">
        <w:trPr>
          <w:trHeight w:val="243"/>
        </w:trPr>
        <w:tc>
          <w:tcPr>
            <w:tcW w:w="5400" w:type="dxa"/>
          </w:tcPr>
          <w:p w14:paraId="1FBCA05D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260CC7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14:paraId="210B27C9" w14:textId="77777777" w:rsidTr="0003755F">
        <w:trPr>
          <w:trHeight w:val="196"/>
        </w:trPr>
        <w:tc>
          <w:tcPr>
            <w:tcW w:w="5400" w:type="dxa"/>
          </w:tcPr>
          <w:p w14:paraId="3DC83408" w14:textId="77777777"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480ECD9" w14:textId="77777777"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7529F471" w14:textId="77777777" w:rsidTr="0003755F">
        <w:trPr>
          <w:trHeight w:val="260"/>
        </w:trPr>
        <w:tc>
          <w:tcPr>
            <w:tcW w:w="5400" w:type="dxa"/>
          </w:tcPr>
          <w:p w14:paraId="44021386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EB3DCCA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7A257DD0" w14:textId="77777777" w:rsidTr="0003755F">
        <w:trPr>
          <w:trHeight w:val="196"/>
        </w:trPr>
        <w:tc>
          <w:tcPr>
            <w:tcW w:w="5400" w:type="dxa"/>
          </w:tcPr>
          <w:p w14:paraId="659382B1" w14:textId="77777777"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709B30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6B49D077" w14:textId="77777777" w:rsidTr="0003755F">
        <w:trPr>
          <w:trHeight w:val="196"/>
        </w:trPr>
        <w:tc>
          <w:tcPr>
            <w:tcW w:w="5400" w:type="dxa"/>
          </w:tcPr>
          <w:p w14:paraId="0B587AD8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C6D61B2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7942E811" w14:textId="77777777" w:rsidTr="0003755F">
        <w:trPr>
          <w:trHeight w:val="196"/>
        </w:trPr>
        <w:tc>
          <w:tcPr>
            <w:tcW w:w="5400" w:type="dxa"/>
          </w:tcPr>
          <w:p w14:paraId="09CF472A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FE9D951" w14:textId="77777777"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031B5597" w14:textId="77777777" w:rsidTr="0003755F">
        <w:trPr>
          <w:trHeight w:val="243"/>
        </w:trPr>
        <w:tc>
          <w:tcPr>
            <w:tcW w:w="5400" w:type="dxa"/>
          </w:tcPr>
          <w:p w14:paraId="16CDC6E5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F53F643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14:paraId="181585CD" w14:textId="77777777" w:rsidTr="0003755F">
        <w:trPr>
          <w:trHeight w:val="261"/>
        </w:trPr>
        <w:tc>
          <w:tcPr>
            <w:tcW w:w="5400" w:type="dxa"/>
          </w:tcPr>
          <w:p w14:paraId="4AAF2F09" w14:textId="77777777"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DAC5A6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3476FACE" w14:textId="77777777" w:rsidTr="0003755F">
        <w:trPr>
          <w:trHeight w:val="243"/>
        </w:trPr>
        <w:tc>
          <w:tcPr>
            <w:tcW w:w="5400" w:type="dxa"/>
          </w:tcPr>
          <w:p w14:paraId="0CBAD587" w14:textId="77777777"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69E5D87" w14:textId="77777777"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14:paraId="1A75792D" w14:textId="77777777" w:rsidTr="0003755F">
        <w:trPr>
          <w:trHeight w:val="243"/>
        </w:trPr>
        <w:tc>
          <w:tcPr>
            <w:tcW w:w="5400" w:type="dxa"/>
          </w:tcPr>
          <w:p w14:paraId="538086ED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4C526FD" w14:textId="77777777"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14:paraId="1BD051D8" w14:textId="77777777" w:rsidTr="0003755F">
        <w:trPr>
          <w:trHeight w:val="261"/>
        </w:trPr>
        <w:tc>
          <w:tcPr>
            <w:tcW w:w="5400" w:type="dxa"/>
          </w:tcPr>
          <w:p w14:paraId="27B66ED8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CC7107D" w14:textId="77777777"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14:paraId="4DE41155" w14:textId="77777777" w:rsidTr="0003755F">
        <w:trPr>
          <w:trHeight w:val="261"/>
        </w:trPr>
        <w:tc>
          <w:tcPr>
            <w:tcW w:w="5400" w:type="dxa"/>
          </w:tcPr>
          <w:p w14:paraId="21E09B6B" w14:textId="77777777"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0B72A7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49B2837E" w14:textId="77777777" w:rsidTr="0003755F">
        <w:trPr>
          <w:trHeight w:val="261"/>
        </w:trPr>
        <w:tc>
          <w:tcPr>
            <w:tcW w:w="5400" w:type="dxa"/>
          </w:tcPr>
          <w:p w14:paraId="4179D361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9AF007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06B48B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ED1B3C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DEAB99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0DE25E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560DF2A" w14:textId="77777777"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05E3CB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4B9556" w14:textId="77777777"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0ACFD2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7987A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C5514F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712FE2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AD330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58C507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2F8B24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BC5D0" w14:textId="77777777" w:rsidR="00A42A9F" w:rsidRDefault="00A42A9F">
      <w:r>
        <w:separator/>
      </w:r>
    </w:p>
  </w:endnote>
  <w:endnote w:type="continuationSeparator" w:id="0">
    <w:p w14:paraId="583D83E4" w14:textId="77777777" w:rsidR="00A42A9F" w:rsidRDefault="00A4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F1C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31B6C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3D000D" w14:textId="77777777"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D37C8D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01FC87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E59CB67" w14:textId="77777777" w:rsidR="0064317E" w:rsidRPr="002B2F01" w:rsidRDefault="0091487A" w:rsidP="00B23708">
    <w:pPr>
      <w:ind w:right="288"/>
      <w:jc w:val="center"/>
      <w:rPr>
        <w:sz w:val="22"/>
      </w:rPr>
    </w:pPr>
    <w:r>
      <w:rPr>
        <w:noProof/>
        <w:szCs w:val="16"/>
      </w:rPr>
      <w:pict w14:anchorId="7D2D3F7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5920F7E2" w14:textId="77777777" w:rsidR="0064317E" w:rsidRDefault="00A42A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2A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53A06" w14:textId="77777777" w:rsidR="00A42A9F" w:rsidRDefault="00A42A9F">
      <w:r>
        <w:separator/>
      </w:r>
    </w:p>
  </w:footnote>
  <w:footnote w:type="continuationSeparator" w:id="0">
    <w:p w14:paraId="620BD650" w14:textId="77777777" w:rsidR="00A42A9F" w:rsidRDefault="00A4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F7BD" w14:textId="77777777" w:rsidR="0064317E" w:rsidRDefault="0064317E">
    <w:pPr>
      <w:pStyle w:val="Header"/>
    </w:pPr>
  </w:p>
  <w:p w14:paraId="1E92F97C" w14:textId="77777777" w:rsidR="0064317E" w:rsidRDefault="0064317E">
    <w:pPr>
      <w:pStyle w:val="Header"/>
    </w:pPr>
  </w:p>
  <w:p w14:paraId="0779CC23" w14:textId="77777777" w:rsidR="0064317E" w:rsidRDefault="0091487A">
    <w:pPr>
      <w:pStyle w:val="Header"/>
    </w:pPr>
    <w:r>
      <w:rPr>
        <w:noProof/>
        <w:lang w:eastAsia="zh-TW"/>
      </w:rPr>
      <w:pict w14:anchorId="2A2AC4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5CA4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0.7pt;visibility:visible">
          <v:imagedata r:id="rId1" o:title="gradientee"/>
        </v:shape>
      </w:pict>
    </w:r>
    <w:r w:rsidR="00A42A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15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zY1NDEwMDI0NjVR0lEKTi0uzszPAykwrAUAS3TdNSwAAAA="/>
  </w:docVars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6D5"/>
    <w:rsid w:val="003B475F"/>
    <w:rsid w:val="003B5F69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487A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CC5CCDE"/>
  <w15:docId w15:val="{D217321A-E7BB-4AD7-9F5B-6D66BDA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rsid w:val="003B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60DB-2C27-45C4-83CE-A5ED55A4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91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Ilavarasan Ravi (Contractor)</cp:lastModifiedBy>
  <cp:revision>33</cp:revision>
  <cp:lastPrinted>2017-11-30T17:51:00Z</cp:lastPrinted>
  <dcterms:created xsi:type="dcterms:W3CDTF">2019-12-13T18:52:00Z</dcterms:created>
  <dcterms:modified xsi:type="dcterms:W3CDTF">2021-03-11T19:26:00Z</dcterms:modified>
</cp:coreProperties>
</file>