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87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04BA07D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58BE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79B39A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8FF63FA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AB63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210803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E13A11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21894E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416153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6D4222D1" w14:textId="77777777" w:rsidTr="00B01C55">
        <w:tc>
          <w:tcPr>
            <w:tcW w:w="1188" w:type="dxa"/>
          </w:tcPr>
          <w:p w14:paraId="0E381BD9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99110E7" w14:textId="2846911B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B641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  1200</w:t>
            </w:r>
          </w:p>
        </w:tc>
      </w:tr>
      <w:tr w:rsidR="00755F1E" w14:paraId="237A9E4C" w14:textId="77777777" w:rsidTr="00B01C55">
        <w:tc>
          <w:tcPr>
            <w:tcW w:w="1188" w:type="dxa"/>
          </w:tcPr>
          <w:p w14:paraId="1D3E8EE9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3FD322D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32179B0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A452EF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10E756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8"/>
        <w:gridCol w:w="2601"/>
        <w:gridCol w:w="1371"/>
        <w:gridCol w:w="1575"/>
        <w:gridCol w:w="1357"/>
        <w:gridCol w:w="1444"/>
      </w:tblGrid>
      <w:tr w:rsidR="00755F1E" w14:paraId="4780928E" w14:textId="77777777" w:rsidTr="00DA1387">
        <w:tc>
          <w:tcPr>
            <w:tcW w:w="2808" w:type="dxa"/>
          </w:tcPr>
          <w:p w14:paraId="72BB2E22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E5CB4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7B37506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A9D3D0B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D3BD557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B745EAB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A60ADE6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FC1A10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14:paraId="5267F604" w14:textId="77777777" w:rsidTr="00DA1387">
        <w:tc>
          <w:tcPr>
            <w:tcW w:w="2808" w:type="dxa"/>
          </w:tcPr>
          <w:p w14:paraId="2A833B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77BAB60" w14:textId="1EC18DCD" w:rsidR="00ED0124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vishnuvardhan</w:t>
            </w:r>
          </w:p>
        </w:tc>
        <w:tc>
          <w:tcPr>
            <w:tcW w:w="1530" w:type="dxa"/>
          </w:tcPr>
          <w:p w14:paraId="2E6A27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8266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B29A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B91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C706F2F" w14:textId="77777777" w:rsidTr="00DA1387">
        <w:tc>
          <w:tcPr>
            <w:tcW w:w="2808" w:type="dxa"/>
          </w:tcPr>
          <w:p w14:paraId="7955E0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E8CC1EC" w14:textId="347EEA58" w:rsidR="00ED0124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28F863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1BC2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BBC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90D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3029820" w14:textId="77777777" w:rsidTr="00DA1387">
        <w:tc>
          <w:tcPr>
            <w:tcW w:w="2808" w:type="dxa"/>
          </w:tcPr>
          <w:p w14:paraId="30665D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2191D17" w14:textId="55139C6B" w:rsidR="00ED0124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kaila</w:t>
            </w:r>
          </w:p>
        </w:tc>
        <w:tc>
          <w:tcPr>
            <w:tcW w:w="1530" w:type="dxa"/>
          </w:tcPr>
          <w:p w14:paraId="787DE6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0C327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F80F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77F5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F2E6B9C" w14:textId="77777777" w:rsidTr="00DA1387">
        <w:tc>
          <w:tcPr>
            <w:tcW w:w="2808" w:type="dxa"/>
          </w:tcPr>
          <w:p w14:paraId="6592C7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AFCB5CB" w14:textId="18086FE8" w:rsidR="00ED0124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194-51-1078</w:t>
            </w:r>
          </w:p>
        </w:tc>
        <w:tc>
          <w:tcPr>
            <w:tcW w:w="1530" w:type="dxa"/>
          </w:tcPr>
          <w:p w14:paraId="5BD718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CDBB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F7E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CDCC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4745421" w14:textId="77777777" w:rsidTr="00DA1387">
        <w:tc>
          <w:tcPr>
            <w:tcW w:w="2808" w:type="dxa"/>
          </w:tcPr>
          <w:p w14:paraId="62E326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507193" w14:textId="6CBD887A" w:rsidR="00ED0124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7/29/1992</w:t>
            </w:r>
          </w:p>
        </w:tc>
        <w:tc>
          <w:tcPr>
            <w:tcW w:w="1530" w:type="dxa"/>
          </w:tcPr>
          <w:p w14:paraId="0C21F8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41A0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C038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F9E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6D80478" w14:textId="77777777" w:rsidTr="00DA1387">
        <w:tc>
          <w:tcPr>
            <w:tcW w:w="2808" w:type="dxa"/>
          </w:tcPr>
          <w:p w14:paraId="5DCC54C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2DD012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20B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F118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764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C24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0370F0D" w14:textId="77777777" w:rsidTr="00DA1387">
        <w:tc>
          <w:tcPr>
            <w:tcW w:w="2808" w:type="dxa"/>
          </w:tcPr>
          <w:p w14:paraId="4830392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0E4C0F" w14:textId="5155CD87" w:rsidR="007B4551" w:rsidRPr="00C03D07" w:rsidRDefault="00FB64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2888DE0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B63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DC6A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E96E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D7A4571" w14:textId="77777777" w:rsidTr="0002006F">
        <w:trPr>
          <w:trHeight w:val="1007"/>
        </w:trPr>
        <w:tc>
          <w:tcPr>
            <w:tcW w:w="2808" w:type="dxa"/>
          </w:tcPr>
          <w:p w14:paraId="2B492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6973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87D18CC" w14:textId="24C10250" w:rsidR="00226740" w:rsidRPr="00C03D07" w:rsidRDefault="00FB641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452 Greenland Drive, Lancaster, PA, 17602</w:t>
            </w:r>
          </w:p>
        </w:tc>
        <w:tc>
          <w:tcPr>
            <w:tcW w:w="1530" w:type="dxa"/>
          </w:tcPr>
          <w:p w14:paraId="522D36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A032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3D4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90A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F5B7BBD" w14:textId="77777777" w:rsidTr="00DA1387">
        <w:tc>
          <w:tcPr>
            <w:tcW w:w="2808" w:type="dxa"/>
          </w:tcPr>
          <w:p w14:paraId="46C6D0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431E20E" w14:textId="0E46F3AA" w:rsidR="007B4551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2603163736</w:t>
            </w:r>
          </w:p>
        </w:tc>
        <w:tc>
          <w:tcPr>
            <w:tcW w:w="1530" w:type="dxa"/>
          </w:tcPr>
          <w:p w14:paraId="18BA0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0D83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B3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4DA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283133D" w14:textId="77777777" w:rsidTr="00DA1387">
        <w:tc>
          <w:tcPr>
            <w:tcW w:w="2808" w:type="dxa"/>
          </w:tcPr>
          <w:p w14:paraId="73A6F2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6C346B1" w14:textId="768D23EC" w:rsidR="007B4551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2603163736</w:t>
            </w:r>
          </w:p>
        </w:tc>
        <w:tc>
          <w:tcPr>
            <w:tcW w:w="1530" w:type="dxa"/>
          </w:tcPr>
          <w:p w14:paraId="6C7BDC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C74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BBE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6108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689A4EA" w14:textId="77777777" w:rsidTr="00DA1387">
        <w:tc>
          <w:tcPr>
            <w:tcW w:w="2808" w:type="dxa"/>
          </w:tcPr>
          <w:p w14:paraId="2985FF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9A35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04B5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BC0B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0CDF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90C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A729A13" w14:textId="77777777" w:rsidTr="00DA1387">
        <w:tc>
          <w:tcPr>
            <w:tcW w:w="2808" w:type="dxa"/>
          </w:tcPr>
          <w:p w14:paraId="59886E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20A3870" w14:textId="1FBD0578" w:rsidR="007B4551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vishnuvardhankaila@gmail.com</w:t>
            </w:r>
          </w:p>
        </w:tc>
        <w:tc>
          <w:tcPr>
            <w:tcW w:w="1530" w:type="dxa"/>
          </w:tcPr>
          <w:p w14:paraId="3D2401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892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775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64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A4D55F5" w14:textId="77777777" w:rsidTr="00DA1387">
        <w:tc>
          <w:tcPr>
            <w:tcW w:w="2808" w:type="dxa"/>
          </w:tcPr>
          <w:p w14:paraId="298DA4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9F8BE91" w14:textId="2C2F7A33" w:rsidR="007B4551" w:rsidRPr="00C03D07" w:rsidRDefault="00FB64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18, 2015</w:t>
            </w:r>
          </w:p>
        </w:tc>
        <w:tc>
          <w:tcPr>
            <w:tcW w:w="1530" w:type="dxa"/>
          </w:tcPr>
          <w:p w14:paraId="16B395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8C3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117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343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D087378" w14:textId="77777777" w:rsidTr="00DA1387">
        <w:tc>
          <w:tcPr>
            <w:tcW w:w="2808" w:type="dxa"/>
          </w:tcPr>
          <w:p w14:paraId="13E7783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1FB9226" w14:textId="769F5375" w:rsidR="001A2598" w:rsidRPr="00C03D07" w:rsidRDefault="00FB64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CPT</w:t>
            </w:r>
          </w:p>
        </w:tc>
        <w:tc>
          <w:tcPr>
            <w:tcW w:w="1530" w:type="dxa"/>
          </w:tcPr>
          <w:p w14:paraId="1B2290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01D6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DAA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F31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2C6F30A" w14:textId="77777777" w:rsidTr="00DA1387">
        <w:tc>
          <w:tcPr>
            <w:tcW w:w="2808" w:type="dxa"/>
          </w:tcPr>
          <w:p w14:paraId="5842969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D97EA16" w14:textId="0CC0F4A1" w:rsidR="00D92BD1" w:rsidRPr="00C03D07" w:rsidRDefault="00FB64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CPT</w:t>
            </w:r>
          </w:p>
        </w:tc>
        <w:tc>
          <w:tcPr>
            <w:tcW w:w="1530" w:type="dxa"/>
          </w:tcPr>
          <w:p w14:paraId="17FC0F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D91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050F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31E9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5D87F8E" w14:textId="77777777" w:rsidTr="00DA1387">
        <w:tc>
          <w:tcPr>
            <w:tcW w:w="2808" w:type="dxa"/>
          </w:tcPr>
          <w:p w14:paraId="4566939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38A9E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7D9BBB0" w14:textId="1BDC8120" w:rsidR="00D92BD1" w:rsidRPr="00C03D07" w:rsidRDefault="00FB64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70203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3D4D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C06D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6E9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64A8688" w14:textId="77777777" w:rsidTr="00DA1387">
        <w:tc>
          <w:tcPr>
            <w:tcW w:w="2808" w:type="dxa"/>
          </w:tcPr>
          <w:p w14:paraId="3DA263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9C825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662A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75CD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0A2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F07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B8F34B1" w14:textId="77777777" w:rsidTr="00DA1387">
        <w:tc>
          <w:tcPr>
            <w:tcW w:w="2808" w:type="dxa"/>
          </w:tcPr>
          <w:p w14:paraId="7417B9A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D3A99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689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82F0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246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3F82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99ECF3A" w14:textId="77777777" w:rsidTr="00DA1387">
        <w:tc>
          <w:tcPr>
            <w:tcW w:w="2808" w:type="dxa"/>
          </w:tcPr>
          <w:p w14:paraId="0FE5155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26F5B94" w14:textId="7827AF20" w:rsidR="00D92BD1" w:rsidRPr="00C03D07" w:rsidRDefault="00FB64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5191B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3FE1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D9E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521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5FA8D10" w14:textId="77777777" w:rsidTr="00DA1387">
        <w:tc>
          <w:tcPr>
            <w:tcW w:w="2808" w:type="dxa"/>
          </w:tcPr>
          <w:p w14:paraId="7C80B3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06FF76B" w14:textId="5824284D" w:rsidR="00D92BD1" w:rsidRPr="00C03D07" w:rsidRDefault="00FB64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73C5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63DC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204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355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27E9CC7" w14:textId="77777777" w:rsidTr="00DA1387">
        <w:tc>
          <w:tcPr>
            <w:tcW w:w="2808" w:type="dxa"/>
          </w:tcPr>
          <w:p w14:paraId="7802483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9A83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C25D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8EAB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487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576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513FD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0B8BE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03D4F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0F029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14:paraId="618A63B9" w14:textId="77777777" w:rsidTr="00797DEB">
        <w:tc>
          <w:tcPr>
            <w:tcW w:w="2203" w:type="dxa"/>
          </w:tcPr>
          <w:p w14:paraId="7CE25C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12D6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4C711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3FDCA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A5BDF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4BDFEE52" w14:textId="77777777" w:rsidTr="00797DEB">
        <w:tc>
          <w:tcPr>
            <w:tcW w:w="2203" w:type="dxa"/>
          </w:tcPr>
          <w:p w14:paraId="15209F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8FFB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A3A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8297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F9A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0DF5F6E" w14:textId="77777777" w:rsidTr="00797DEB">
        <w:tc>
          <w:tcPr>
            <w:tcW w:w="2203" w:type="dxa"/>
          </w:tcPr>
          <w:p w14:paraId="68C699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F507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3461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95C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6424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C7D6517" w14:textId="77777777" w:rsidTr="00797DEB">
        <w:tc>
          <w:tcPr>
            <w:tcW w:w="2203" w:type="dxa"/>
          </w:tcPr>
          <w:p w14:paraId="745CD8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E4C2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16A3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8ABE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6BD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9C171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C2FCC2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0B8414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ABED7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C2F24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D5A97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4320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236907C7" w14:textId="77777777" w:rsidTr="00044B40">
        <w:trPr>
          <w:trHeight w:val="324"/>
        </w:trPr>
        <w:tc>
          <w:tcPr>
            <w:tcW w:w="7218" w:type="dxa"/>
            <w:gridSpan w:val="2"/>
          </w:tcPr>
          <w:p w14:paraId="208EDAB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14:paraId="171414A6" w14:textId="77777777" w:rsidTr="00044B40">
        <w:trPr>
          <w:trHeight w:val="314"/>
        </w:trPr>
        <w:tc>
          <w:tcPr>
            <w:tcW w:w="2412" w:type="dxa"/>
          </w:tcPr>
          <w:p w14:paraId="0F5C35B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F85477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9BD0043" w14:textId="77777777" w:rsidTr="00044B40">
        <w:trPr>
          <w:trHeight w:val="324"/>
        </w:trPr>
        <w:tc>
          <w:tcPr>
            <w:tcW w:w="2412" w:type="dxa"/>
          </w:tcPr>
          <w:p w14:paraId="7868EB6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C1C037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DC17C8A" w14:textId="77777777" w:rsidTr="00044B40">
        <w:trPr>
          <w:trHeight w:val="324"/>
        </w:trPr>
        <w:tc>
          <w:tcPr>
            <w:tcW w:w="2412" w:type="dxa"/>
          </w:tcPr>
          <w:p w14:paraId="32BFC7B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25D3B8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57F2371" w14:textId="77777777" w:rsidTr="00044B40">
        <w:trPr>
          <w:trHeight w:val="340"/>
        </w:trPr>
        <w:tc>
          <w:tcPr>
            <w:tcW w:w="2412" w:type="dxa"/>
          </w:tcPr>
          <w:p w14:paraId="12D3937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9CC810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03B4075" w14:textId="77777777" w:rsidTr="00044B40">
        <w:trPr>
          <w:trHeight w:val="340"/>
        </w:trPr>
        <w:tc>
          <w:tcPr>
            <w:tcW w:w="2412" w:type="dxa"/>
          </w:tcPr>
          <w:p w14:paraId="497F727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95796A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24C6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E9DCD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BCAE2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67D3C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336E1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12BC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D730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6E83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ABACD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129D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6B4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C0B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4FA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22E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067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3D84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7B6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EFBF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594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E65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FE8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589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4AFB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F93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DEF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259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260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3BE81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447F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E95D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A5B4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045E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9CAAE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5524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374F0232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5C9E4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73069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0299DFF1" w14:textId="77777777" w:rsidTr="001D05D6">
        <w:trPr>
          <w:trHeight w:val="383"/>
        </w:trPr>
        <w:tc>
          <w:tcPr>
            <w:tcW w:w="5148" w:type="dxa"/>
            <w:gridSpan w:val="4"/>
          </w:tcPr>
          <w:p w14:paraId="6D1411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5E3E37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1B2D9F68" w14:textId="77777777" w:rsidTr="001D05D6">
        <w:trPr>
          <w:trHeight w:val="404"/>
        </w:trPr>
        <w:tc>
          <w:tcPr>
            <w:tcW w:w="918" w:type="dxa"/>
          </w:tcPr>
          <w:p w14:paraId="6430CB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F2915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BEE3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1DA8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4CEC7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D4BD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73B5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0F64F6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50F0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29D5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FFCCF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BAD9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08E203F2" w14:textId="77777777" w:rsidTr="001D05D6">
        <w:trPr>
          <w:trHeight w:val="622"/>
        </w:trPr>
        <w:tc>
          <w:tcPr>
            <w:tcW w:w="918" w:type="dxa"/>
          </w:tcPr>
          <w:p w14:paraId="404917DF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F25A91B" w14:textId="73C77EAE" w:rsidR="008F53D7" w:rsidRPr="00C03D07" w:rsidRDefault="00FB641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72D53FEE" w14:textId="2073EF90" w:rsidR="008F53D7" w:rsidRPr="00C03D07" w:rsidRDefault="00FB641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710" w:type="dxa"/>
          </w:tcPr>
          <w:p w14:paraId="7A028678" w14:textId="6DB0A622" w:rsidR="008F53D7" w:rsidRPr="00C03D07" w:rsidRDefault="00FB6410" w:rsidP="00FB64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</w:t>
            </w:r>
          </w:p>
        </w:tc>
        <w:tc>
          <w:tcPr>
            <w:tcW w:w="900" w:type="dxa"/>
          </w:tcPr>
          <w:p w14:paraId="4DED90EB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DDD73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B006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EB53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8D84F86" w14:textId="77777777" w:rsidTr="001D05D6">
        <w:trPr>
          <w:trHeight w:val="592"/>
        </w:trPr>
        <w:tc>
          <w:tcPr>
            <w:tcW w:w="918" w:type="dxa"/>
          </w:tcPr>
          <w:p w14:paraId="61BE094B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2776CCB" w14:textId="3B8ABBA3" w:rsidR="008F53D7" w:rsidRPr="00C03D07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GA, </w:t>
            </w:r>
            <w:r w:rsidR="00FB6410">
              <w:rPr>
                <w:rFonts w:ascii="Calibri" w:hAnsi="Calibri" w:cs="Calibri"/>
                <w:color w:val="000000"/>
                <w:sz w:val="24"/>
                <w:szCs w:val="24"/>
              </w:rPr>
              <w:t>AZ, PA</w:t>
            </w:r>
          </w:p>
        </w:tc>
        <w:tc>
          <w:tcPr>
            <w:tcW w:w="1440" w:type="dxa"/>
          </w:tcPr>
          <w:p w14:paraId="2DCFD7C3" w14:textId="77777777" w:rsidR="008F53D7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  <w:p w14:paraId="2DAF7E2D" w14:textId="77777777" w:rsidR="00F617AA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02/25</w:t>
            </w:r>
          </w:p>
          <w:p w14:paraId="4A958CD3" w14:textId="270394F4" w:rsidR="00F617AA" w:rsidRPr="00C03D07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24/7</w:t>
            </w:r>
          </w:p>
        </w:tc>
        <w:tc>
          <w:tcPr>
            <w:tcW w:w="1710" w:type="dxa"/>
          </w:tcPr>
          <w:p w14:paraId="655EF903" w14:textId="77777777" w:rsidR="008F53D7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15/02</w:t>
            </w:r>
          </w:p>
          <w:p w14:paraId="02A2E4B7" w14:textId="77777777" w:rsidR="00F617AA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22/07</w:t>
            </w:r>
          </w:p>
          <w:p w14:paraId="664855C3" w14:textId="7E7A2D8B" w:rsidR="00F617AA" w:rsidRPr="00C03D07" w:rsidRDefault="00F617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</w:t>
            </w:r>
          </w:p>
        </w:tc>
        <w:tc>
          <w:tcPr>
            <w:tcW w:w="900" w:type="dxa"/>
          </w:tcPr>
          <w:p w14:paraId="000F1540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DAEF1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84A5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CE56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1C54F28" w14:textId="77777777" w:rsidTr="001D05D6">
        <w:trPr>
          <w:trHeight w:val="592"/>
        </w:trPr>
        <w:tc>
          <w:tcPr>
            <w:tcW w:w="918" w:type="dxa"/>
          </w:tcPr>
          <w:p w14:paraId="4D6FB347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13D7E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497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08B4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7B11BB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C6419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44C2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F38F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7A774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3F2FD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51B42C4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14:paraId="5D7B015A" w14:textId="77777777" w:rsidTr="004B23E9">
        <w:trPr>
          <w:trHeight w:val="825"/>
        </w:trPr>
        <w:tc>
          <w:tcPr>
            <w:tcW w:w="2538" w:type="dxa"/>
          </w:tcPr>
          <w:p w14:paraId="41DD361D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71D95D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ACB507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CA9AB22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416E5CE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5B317AD1" w14:textId="77777777" w:rsidTr="004B23E9">
        <w:trPr>
          <w:trHeight w:val="275"/>
        </w:trPr>
        <w:tc>
          <w:tcPr>
            <w:tcW w:w="2538" w:type="dxa"/>
          </w:tcPr>
          <w:p w14:paraId="52EFBA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D874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ECF4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5B88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91EC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7C4FB49" w14:textId="77777777" w:rsidTr="004B23E9">
        <w:trPr>
          <w:trHeight w:val="275"/>
        </w:trPr>
        <w:tc>
          <w:tcPr>
            <w:tcW w:w="2538" w:type="dxa"/>
          </w:tcPr>
          <w:p w14:paraId="144199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9EAA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016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5C7A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D9C0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A94E93B" w14:textId="77777777" w:rsidTr="004B23E9">
        <w:trPr>
          <w:trHeight w:val="292"/>
        </w:trPr>
        <w:tc>
          <w:tcPr>
            <w:tcW w:w="2538" w:type="dxa"/>
          </w:tcPr>
          <w:p w14:paraId="5AE928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D17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260A9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FA304D8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BFD96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6ED400C" w14:textId="77777777" w:rsidTr="00044B40">
        <w:trPr>
          <w:trHeight w:val="557"/>
        </w:trPr>
        <w:tc>
          <w:tcPr>
            <w:tcW w:w="2538" w:type="dxa"/>
          </w:tcPr>
          <w:p w14:paraId="4DC44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E9E7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5869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E45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2DD7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A4DA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6306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BF063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D6D2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050F9" w14:textId="77777777" w:rsidR="008A20BA" w:rsidRPr="00E059E1" w:rsidRDefault="00697E7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3EAADA">
          <v:roundrect id="_x0000_s1026" style="position:absolute;margin-left:-6.75pt;margin-top:1.3pt;width:549pt;height:67.3pt;z-index:1" arcsize="10923f">
            <v:textbox>
              <w:txbxContent>
                <w:p w14:paraId="6DE7B012" w14:textId="77777777"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C5AA65F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CAD7788" w14:textId="77777777"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89F2CF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C9E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1C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8FA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1BB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23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BDE2D" w14:textId="1E3190A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72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2C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ABF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474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61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DD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8A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E6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C3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BB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6E24D" w14:textId="729A2B59" w:rsidR="004F2E9A" w:rsidRDefault="00FB641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2D5798">
          <v:roundrect id="_x0000_s1027" style="position:absolute;margin-left:376.95pt;margin-top:1.5pt;width:76.55pt;height:21.95pt;rotation:-3273fd;flip:x;z-index:3" arcsize="10923f"/>
        </w:pict>
      </w:r>
    </w:p>
    <w:p w14:paraId="61445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70CFA" w14:textId="5F84541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9A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ED1C0" w14:textId="707724B0" w:rsidR="004F2E9A" w:rsidRDefault="00697E7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86395D">
          <v:roundrect id="_x0000_s1028" style="position:absolute;margin-left:244.5pt;margin-top:.35pt;width:63.75pt;height:15pt;z-index:2" arcsize="10923f"/>
        </w:pict>
      </w:r>
    </w:p>
    <w:p w14:paraId="10318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83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5B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33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66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03B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69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94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88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8C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D92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7B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888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3D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65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8AF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2B0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9CE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518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A5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CB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CF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D59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72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3B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20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ED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88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87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9E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1FB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C42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9C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D6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C0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FA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F5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35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16B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18E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728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A61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702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14:paraId="24381B0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A62721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0DBBEB2C" w14:textId="77777777" w:rsidTr="006565F7">
        <w:trPr>
          <w:trHeight w:val="533"/>
        </w:trPr>
        <w:tc>
          <w:tcPr>
            <w:tcW w:w="577" w:type="dxa"/>
          </w:tcPr>
          <w:p w14:paraId="17715660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0B6642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5ED375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2E3157B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BBF1B1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33DD42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305EFAED" w14:textId="77777777" w:rsidTr="006565F7">
        <w:trPr>
          <w:trHeight w:val="266"/>
        </w:trPr>
        <w:tc>
          <w:tcPr>
            <w:tcW w:w="577" w:type="dxa"/>
          </w:tcPr>
          <w:p w14:paraId="7D39A151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6EE92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700A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5D87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1750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589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1254359" w14:textId="77777777" w:rsidTr="006565F7">
        <w:trPr>
          <w:trHeight w:val="266"/>
        </w:trPr>
        <w:tc>
          <w:tcPr>
            <w:tcW w:w="577" w:type="dxa"/>
          </w:tcPr>
          <w:p w14:paraId="46CD3615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9A091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F14B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E45B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A6FD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6704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81024AC" w14:textId="77777777" w:rsidTr="006565F7">
        <w:trPr>
          <w:trHeight w:val="266"/>
        </w:trPr>
        <w:tc>
          <w:tcPr>
            <w:tcW w:w="577" w:type="dxa"/>
          </w:tcPr>
          <w:p w14:paraId="6D958FC9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DBA05C9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47CB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4226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D186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32C7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B13FCC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E5BC915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23DE200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8D461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8F4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F3E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DFF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490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34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839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32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35C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282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4D01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9705CC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14:paraId="3A233486" w14:textId="77777777" w:rsidTr="004B23E9">
        <w:tc>
          <w:tcPr>
            <w:tcW w:w="9198" w:type="dxa"/>
          </w:tcPr>
          <w:p w14:paraId="16A3DDEA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78526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55F1E" w14:paraId="1FBA3254" w14:textId="77777777" w:rsidTr="004B23E9">
        <w:tc>
          <w:tcPr>
            <w:tcW w:w="9198" w:type="dxa"/>
          </w:tcPr>
          <w:p w14:paraId="73A2D6B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1402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360FC94D" w14:textId="77777777" w:rsidTr="004B23E9">
        <w:tc>
          <w:tcPr>
            <w:tcW w:w="9198" w:type="dxa"/>
          </w:tcPr>
          <w:p w14:paraId="45298B4B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5D1A0B9" w14:textId="0EF36A81" w:rsidR="007706AD" w:rsidRPr="00C03D07" w:rsidRDefault="00F617A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55F1E" w14:paraId="2E2D2654" w14:textId="77777777" w:rsidTr="004B23E9">
        <w:tc>
          <w:tcPr>
            <w:tcW w:w="9198" w:type="dxa"/>
          </w:tcPr>
          <w:p w14:paraId="16AA5EA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FCD6D3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CA270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492C16" w14:textId="587DD7FB" w:rsidR="007706AD" w:rsidRPr="00C03D07" w:rsidRDefault="00F617A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1524324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AA2F8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EF18E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9C1AB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BA619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3E6F51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041364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14:paraId="29CB29FD" w14:textId="77777777" w:rsidTr="004B23E9">
        <w:tc>
          <w:tcPr>
            <w:tcW w:w="1101" w:type="dxa"/>
            <w:shd w:val="clear" w:color="auto" w:fill="auto"/>
          </w:tcPr>
          <w:p w14:paraId="50CB9F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EA955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136AE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9DF41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4E4B1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480EF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17396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7292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8751C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CBB187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6676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0034FBAF" w14:textId="77777777" w:rsidTr="004B23E9">
        <w:tc>
          <w:tcPr>
            <w:tcW w:w="1101" w:type="dxa"/>
            <w:shd w:val="clear" w:color="auto" w:fill="auto"/>
          </w:tcPr>
          <w:p w14:paraId="721685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1BFB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8E74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19B8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D88A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4FF7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D552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CC6E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C43D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71FE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5E974B2" w14:textId="77777777" w:rsidTr="004B23E9">
        <w:tc>
          <w:tcPr>
            <w:tcW w:w="1101" w:type="dxa"/>
            <w:shd w:val="clear" w:color="auto" w:fill="auto"/>
          </w:tcPr>
          <w:p w14:paraId="0BA80E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4C27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8C03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7B07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CD11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16B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0148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3502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C0AA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6A52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2E9A9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EEE83F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6D6BED2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F48F857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3B2D2F2E" w14:textId="77777777" w:rsidTr="004B23E9">
        <w:trPr>
          <w:trHeight w:val="263"/>
        </w:trPr>
        <w:tc>
          <w:tcPr>
            <w:tcW w:w="6880" w:type="dxa"/>
          </w:tcPr>
          <w:p w14:paraId="60750EC9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C52258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6C33DF7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64CFB417" w14:textId="77777777" w:rsidTr="004B23E9">
        <w:trPr>
          <w:trHeight w:val="263"/>
        </w:trPr>
        <w:tc>
          <w:tcPr>
            <w:tcW w:w="6880" w:type="dxa"/>
          </w:tcPr>
          <w:p w14:paraId="4F77DAB1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40D90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5EA4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9674996" w14:textId="77777777" w:rsidTr="004B23E9">
        <w:trPr>
          <w:trHeight w:val="301"/>
        </w:trPr>
        <w:tc>
          <w:tcPr>
            <w:tcW w:w="6880" w:type="dxa"/>
          </w:tcPr>
          <w:p w14:paraId="0F3CC0D5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8BE63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EDA1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5286E53" w14:textId="77777777" w:rsidTr="004B23E9">
        <w:trPr>
          <w:trHeight w:val="263"/>
        </w:trPr>
        <w:tc>
          <w:tcPr>
            <w:tcW w:w="6880" w:type="dxa"/>
          </w:tcPr>
          <w:p w14:paraId="0A7F0970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699D0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E45F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7DA78F3" w14:textId="77777777" w:rsidTr="004B23E9">
        <w:trPr>
          <w:trHeight w:val="250"/>
        </w:trPr>
        <w:tc>
          <w:tcPr>
            <w:tcW w:w="6880" w:type="dxa"/>
          </w:tcPr>
          <w:p w14:paraId="2B1D5B31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04036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6A37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C7982C9" w14:textId="77777777" w:rsidTr="004B23E9">
        <w:trPr>
          <w:trHeight w:val="263"/>
        </w:trPr>
        <w:tc>
          <w:tcPr>
            <w:tcW w:w="6880" w:type="dxa"/>
          </w:tcPr>
          <w:p w14:paraId="535EC26A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5548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DBA5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B734FC3" w14:textId="77777777" w:rsidTr="004B23E9">
        <w:trPr>
          <w:trHeight w:val="275"/>
        </w:trPr>
        <w:tc>
          <w:tcPr>
            <w:tcW w:w="6880" w:type="dxa"/>
          </w:tcPr>
          <w:p w14:paraId="5C9B455D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BC0F3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55D2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3A6ACC5" w14:textId="77777777" w:rsidTr="004B23E9">
        <w:trPr>
          <w:trHeight w:val="275"/>
        </w:trPr>
        <w:tc>
          <w:tcPr>
            <w:tcW w:w="6880" w:type="dxa"/>
          </w:tcPr>
          <w:p w14:paraId="01C7C4DC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7D7D7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BAB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3EEAF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4C9DB8D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F8A2C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14:paraId="4E1F1587" w14:textId="77777777" w:rsidTr="005A2CD3">
        <w:tc>
          <w:tcPr>
            <w:tcW w:w="7196" w:type="dxa"/>
            <w:shd w:val="clear" w:color="auto" w:fill="auto"/>
          </w:tcPr>
          <w:p w14:paraId="1389EEC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9B435B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873D0D4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042751C6" w14:textId="77777777" w:rsidTr="005A2CD3">
        <w:tc>
          <w:tcPr>
            <w:tcW w:w="7196" w:type="dxa"/>
            <w:shd w:val="clear" w:color="auto" w:fill="auto"/>
          </w:tcPr>
          <w:p w14:paraId="1989C4F2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55536C7" w14:textId="479B2A93" w:rsidR="0087309D" w:rsidRPr="005A2CD3" w:rsidRDefault="00F617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2359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57E88EAE" w14:textId="77777777" w:rsidTr="005A2CD3">
        <w:tc>
          <w:tcPr>
            <w:tcW w:w="7196" w:type="dxa"/>
            <w:shd w:val="clear" w:color="auto" w:fill="auto"/>
          </w:tcPr>
          <w:p w14:paraId="7378D35F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51D76C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7C24A70" w14:textId="3F03E9F5" w:rsidR="0087309D" w:rsidRPr="005A2CD3" w:rsidRDefault="00F617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3AE7C7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FB699A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32745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9A5F61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EDD902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24F8C69F" w14:textId="77777777" w:rsidTr="00C22C37">
        <w:trPr>
          <w:trHeight w:val="318"/>
        </w:trPr>
        <w:tc>
          <w:tcPr>
            <w:tcW w:w="6194" w:type="dxa"/>
          </w:tcPr>
          <w:p w14:paraId="54F0789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502BA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A8635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13F0F06" w14:textId="77777777" w:rsidTr="00C22C37">
        <w:trPr>
          <w:trHeight w:val="303"/>
        </w:trPr>
        <w:tc>
          <w:tcPr>
            <w:tcW w:w="6194" w:type="dxa"/>
          </w:tcPr>
          <w:p w14:paraId="76E88173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BB01C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188346D" w14:textId="77777777" w:rsidTr="00C22C37">
        <w:trPr>
          <w:trHeight w:val="304"/>
        </w:trPr>
        <w:tc>
          <w:tcPr>
            <w:tcW w:w="6194" w:type="dxa"/>
          </w:tcPr>
          <w:p w14:paraId="5B301EB6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171B8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C9AE8DB" w14:textId="77777777" w:rsidTr="00C22C37">
        <w:trPr>
          <w:trHeight w:val="318"/>
        </w:trPr>
        <w:tc>
          <w:tcPr>
            <w:tcW w:w="6194" w:type="dxa"/>
          </w:tcPr>
          <w:p w14:paraId="11503BC0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E10FBD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670869A" w14:textId="77777777" w:rsidTr="00C22C37">
        <w:trPr>
          <w:trHeight w:val="303"/>
        </w:trPr>
        <w:tc>
          <w:tcPr>
            <w:tcW w:w="6194" w:type="dxa"/>
          </w:tcPr>
          <w:p w14:paraId="5DE413C4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1D729F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8A8F163" w14:textId="77777777" w:rsidTr="00C22C37">
        <w:trPr>
          <w:trHeight w:val="318"/>
        </w:trPr>
        <w:tc>
          <w:tcPr>
            <w:tcW w:w="6194" w:type="dxa"/>
          </w:tcPr>
          <w:p w14:paraId="25E86E14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0D3CE9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00E5D29" w14:textId="77777777" w:rsidTr="00C22C37">
        <w:trPr>
          <w:trHeight w:val="303"/>
        </w:trPr>
        <w:tc>
          <w:tcPr>
            <w:tcW w:w="6194" w:type="dxa"/>
          </w:tcPr>
          <w:p w14:paraId="444132D7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482DB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B4BC528" w14:textId="77777777" w:rsidTr="00C22C37">
        <w:trPr>
          <w:trHeight w:val="318"/>
        </w:trPr>
        <w:tc>
          <w:tcPr>
            <w:tcW w:w="6194" w:type="dxa"/>
          </w:tcPr>
          <w:p w14:paraId="3218B0A8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3DF0C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203B8A1" w14:textId="77777777" w:rsidTr="00C22C37">
        <w:trPr>
          <w:trHeight w:val="318"/>
        </w:trPr>
        <w:tc>
          <w:tcPr>
            <w:tcW w:w="6194" w:type="dxa"/>
          </w:tcPr>
          <w:p w14:paraId="24D783E6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EBC5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BC5A235" w14:textId="77777777" w:rsidTr="00C22C37">
        <w:trPr>
          <w:trHeight w:val="318"/>
        </w:trPr>
        <w:tc>
          <w:tcPr>
            <w:tcW w:w="6194" w:type="dxa"/>
          </w:tcPr>
          <w:p w14:paraId="23CED421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0ACAF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8F8A286" w14:textId="77777777" w:rsidTr="00C22C37">
        <w:trPr>
          <w:trHeight w:val="318"/>
        </w:trPr>
        <w:tc>
          <w:tcPr>
            <w:tcW w:w="6194" w:type="dxa"/>
          </w:tcPr>
          <w:p w14:paraId="37EC7C1C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66202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880565A" w14:textId="77777777" w:rsidTr="00C22C37">
        <w:trPr>
          <w:trHeight w:val="318"/>
        </w:trPr>
        <w:tc>
          <w:tcPr>
            <w:tcW w:w="6194" w:type="dxa"/>
          </w:tcPr>
          <w:p w14:paraId="757FD627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4790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DF0FCAE" w14:textId="77777777" w:rsidTr="00C22C37">
        <w:trPr>
          <w:trHeight w:val="318"/>
        </w:trPr>
        <w:tc>
          <w:tcPr>
            <w:tcW w:w="6194" w:type="dxa"/>
          </w:tcPr>
          <w:p w14:paraId="3E7D5CDD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605D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CB926DC" w14:textId="77777777" w:rsidTr="00C22C37">
        <w:trPr>
          <w:trHeight w:val="318"/>
        </w:trPr>
        <w:tc>
          <w:tcPr>
            <w:tcW w:w="6194" w:type="dxa"/>
          </w:tcPr>
          <w:p w14:paraId="711A639E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C6C9E62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04E4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8589E35" w14:textId="77777777" w:rsidTr="00C22C37">
        <w:trPr>
          <w:trHeight w:val="318"/>
        </w:trPr>
        <w:tc>
          <w:tcPr>
            <w:tcW w:w="6194" w:type="dxa"/>
          </w:tcPr>
          <w:p w14:paraId="1614C1C8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55AD2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94F6F5E" w14:textId="77777777" w:rsidTr="00C22C37">
        <w:trPr>
          <w:trHeight w:val="318"/>
        </w:trPr>
        <w:tc>
          <w:tcPr>
            <w:tcW w:w="6194" w:type="dxa"/>
          </w:tcPr>
          <w:p w14:paraId="7ABA585A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9DC73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95CE296" w14:textId="77777777" w:rsidTr="00C22C37">
        <w:trPr>
          <w:trHeight w:val="318"/>
        </w:trPr>
        <w:tc>
          <w:tcPr>
            <w:tcW w:w="6194" w:type="dxa"/>
          </w:tcPr>
          <w:p w14:paraId="77706514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E29A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4C0AE99" w14:textId="77777777" w:rsidTr="00C22C37">
        <w:trPr>
          <w:trHeight w:val="318"/>
        </w:trPr>
        <w:tc>
          <w:tcPr>
            <w:tcW w:w="6194" w:type="dxa"/>
          </w:tcPr>
          <w:p w14:paraId="2B6D727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CC9D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F6FE58E" w14:textId="77777777" w:rsidTr="00C22C37">
        <w:trPr>
          <w:trHeight w:val="318"/>
        </w:trPr>
        <w:tc>
          <w:tcPr>
            <w:tcW w:w="6194" w:type="dxa"/>
          </w:tcPr>
          <w:p w14:paraId="4EF7066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5BDDA6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3BDA8A7" w14:textId="77777777" w:rsidTr="00C22C37">
        <w:trPr>
          <w:trHeight w:val="318"/>
        </w:trPr>
        <w:tc>
          <w:tcPr>
            <w:tcW w:w="6194" w:type="dxa"/>
          </w:tcPr>
          <w:p w14:paraId="52C6271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6D77C0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FB14011" w14:textId="77777777" w:rsidTr="00C22C37">
        <w:trPr>
          <w:trHeight w:val="318"/>
        </w:trPr>
        <w:tc>
          <w:tcPr>
            <w:tcW w:w="6194" w:type="dxa"/>
          </w:tcPr>
          <w:p w14:paraId="7DFBEA87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461316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DF3AB7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2EC30C0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8068FAE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55F1E" w14:paraId="69E205DB" w14:textId="77777777" w:rsidTr="0087309D">
        <w:trPr>
          <w:trHeight w:val="269"/>
        </w:trPr>
        <w:tc>
          <w:tcPr>
            <w:tcW w:w="738" w:type="dxa"/>
          </w:tcPr>
          <w:p w14:paraId="0BB178A2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6D9DA5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457EA9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18EA52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026A4DBB" w14:textId="77777777" w:rsidTr="0087309D">
        <w:trPr>
          <w:trHeight w:val="269"/>
        </w:trPr>
        <w:tc>
          <w:tcPr>
            <w:tcW w:w="738" w:type="dxa"/>
          </w:tcPr>
          <w:p w14:paraId="1F0799FF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1AB93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4BE9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5419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6BC5AFB" w14:textId="77777777" w:rsidTr="0087309D">
        <w:trPr>
          <w:trHeight w:val="269"/>
        </w:trPr>
        <w:tc>
          <w:tcPr>
            <w:tcW w:w="738" w:type="dxa"/>
          </w:tcPr>
          <w:p w14:paraId="4334BBC7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1487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A4F1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D761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C9F58EF" w14:textId="77777777" w:rsidTr="0087309D">
        <w:trPr>
          <w:trHeight w:val="269"/>
        </w:trPr>
        <w:tc>
          <w:tcPr>
            <w:tcW w:w="738" w:type="dxa"/>
          </w:tcPr>
          <w:p w14:paraId="02FB15C5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7EDE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1AE2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774B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62DD600" w14:textId="77777777" w:rsidTr="0087309D">
        <w:trPr>
          <w:trHeight w:val="269"/>
        </w:trPr>
        <w:tc>
          <w:tcPr>
            <w:tcW w:w="738" w:type="dxa"/>
          </w:tcPr>
          <w:p w14:paraId="782392ED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C880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F9E9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786E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C99F5D8" w14:textId="77777777" w:rsidTr="0087309D">
        <w:trPr>
          <w:trHeight w:val="269"/>
        </w:trPr>
        <w:tc>
          <w:tcPr>
            <w:tcW w:w="738" w:type="dxa"/>
          </w:tcPr>
          <w:p w14:paraId="1777820A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EC46A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3321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98FF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2CA0C242" w14:textId="77777777" w:rsidTr="0087309D">
        <w:trPr>
          <w:trHeight w:val="269"/>
        </w:trPr>
        <w:tc>
          <w:tcPr>
            <w:tcW w:w="738" w:type="dxa"/>
          </w:tcPr>
          <w:p w14:paraId="69795D45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FFC1F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4C4A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CADD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72BFE6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4925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DCBEBDD" w14:textId="77777777" w:rsidR="005A2CD3" w:rsidRPr="005A2CD3" w:rsidRDefault="005A2CD3" w:rsidP="005A2CD3">
      <w:pPr>
        <w:rPr>
          <w:vanish/>
        </w:rPr>
      </w:pPr>
    </w:p>
    <w:p w14:paraId="132488C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BA102B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F1923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0847997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53975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1D32C0E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864C6FE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11AC6A8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1E8A4C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51044EDB" w14:textId="77777777" w:rsidTr="0003755F">
        <w:trPr>
          <w:trHeight w:val="243"/>
        </w:trPr>
        <w:tc>
          <w:tcPr>
            <w:tcW w:w="5400" w:type="dxa"/>
          </w:tcPr>
          <w:p w14:paraId="1E7FFD50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F259CF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55F3E156" w14:textId="77777777" w:rsidTr="0003755F">
        <w:trPr>
          <w:trHeight w:val="196"/>
        </w:trPr>
        <w:tc>
          <w:tcPr>
            <w:tcW w:w="5400" w:type="dxa"/>
          </w:tcPr>
          <w:p w14:paraId="2D520333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E5174A0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2E386E31" w14:textId="77777777" w:rsidTr="0003755F">
        <w:trPr>
          <w:trHeight w:val="260"/>
        </w:trPr>
        <w:tc>
          <w:tcPr>
            <w:tcW w:w="5400" w:type="dxa"/>
          </w:tcPr>
          <w:p w14:paraId="0818777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DABADD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3EF740B9" w14:textId="77777777" w:rsidTr="0003755F">
        <w:trPr>
          <w:trHeight w:val="196"/>
        </w:trPr>
        <w:tc>
          <w:tcPr>
            <w:tcW w:w="5400" w:type="dxa"/>
          </w:tcPr>
          <w:p w14:paraId="45E80EEA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290FAE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42514299" w14:textId="77777777" w:rsidTr="0003755F">
        <w:trPr>
          <w:trHeight w:val="196"/>
        </w:trPr>
        <w:tc>
          <w:tcPr>
            <w:tcW w:w="5400" w:type="dxa"/>
          </w:tcPr>
          <w:p w14:paraId="2E7ABEF7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5FCE7B1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4B281C30" w14:textId="77777777" w:rsidTr="0003755F">
        <w:trPr>
          <w:trHeight w:val="196"/>
        </w:trPr>
        <w:tc>
          <w:tcPr>
            <w:tcW w:w="5400" w:type="dxa"/>
          </w:tcPr>
          <w:p w14:paraId="4274C47E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4A2F89B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1D470D28" w14:textId="77777777" w:rsidTr="0003755F">
        <w:trPr>
          <w:trHeight w:val="243"/>
        </w:trPr>
        <w:tc>
          <w:tcPr>
            <w:tcW w:w="5400" w:type="dxa"/>
          </w:tcPr>
          <w:p w14:paraId="5CCE3B0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EBB29FF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645EC0F2" w14:textId="77777777" w:rsidTr="0003755F">
        <w:trPr>
          <w:trHeight w:val="261"/>
        </w:trPr>
        <w:tc>
          <w:tcPr>
            <w:tcW w:w="5400" w:type="dxa"/>
          </w:tcPr>
          <w:p w14:paraId="49D07233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CB9F0F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259994E0" w14:textId="77777777" w:rsidTr="0003755F">
        <w:trPr>
          <w:trHeight w:val="243"/>
        </w:trPr>
        <w:tc>
          <w:tcPr>
            <w:tcW w:w="5400" w:type="dxa"/>
          </w:tcPr>
          <w:p w14:paraId="221CF61B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C1A3CC1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48EFED46" w14:textId="77777777" w:rsidTr="0003755F">
        <w:trPr>
          <w:trHeight w:val="243"/>
        </w:trPr>
        <w:tc>
          <w:tcPr>
            <w:tcW w:w="5400" w:type="dxa"/>
          </w:tcPr>
          <w:p w14:paraId="0FF12A46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1EF6B30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2255CF1A" w14:textId="77777777" w:rsidTr="0003755F">
        <w:trPr>
          <w:trHeight w:val="261"/>
        </w:trPr>
        <w:tc>
          <w:tcPr>
            <w:tcW w:w="5400" w:type="dxa"/>
          </w:tcPr>
          <w:p w14:paraId="376E724B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3237540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3FBB9F5C" w14:textId="77777777" w:rsidTr="0003755F">
        <w:trPr>
          <w:trHeight w:val="261"/>
        </w:trPr>
        <w:tc>
          <w:tcPr>
            <w:tcW w:w="5400" w:type="dxa"/>
          </w:tcPr>
          <w:p w14:paraId="50F6CA6C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6C070F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6E02D45C" w14:textId="77777777" w:rsidTr="0003755F">
        <w:trPr>
          <w:trHeight w:val="261"/>
        </w:trPr>
        <w:tc>
          <w:tcPr>
            <w:tcW w:w="5400" w:type="dxa"/>
          </w:tcPr>
          <w:p w14:paraId="1BDD5328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4CBEAF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D99AF3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BE3396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71D0FD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0F5572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1DB89A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23FDDB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287896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6A6EF8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40E4F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D9DA5E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3F2B9F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D59FF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B6668D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2D032E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CF930" w14:textId="77777777" w:rsidR="00697E71" w:rsidRDefault="00697E71">
      <w:r>
        <w:separator/>
      </w:r>
    </w:p>
  </w:endnote>
  <w:endnote w:type="continuationSeparator" w:id="0">
    <w:p w14:paraId="398BE6DE" w14:textId="77777777" w:rsidR="00697E71" w:rsidRDefault="0069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B338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B568E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859CF0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E2802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B5C01C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3BD41C6" w14:textId="77777777" w:rsidR="0064317E" w:rsidRPr="002B2F01" w:rsidRDefault="00697E71" w:rsidP="00B23708">
    <w:pPr>
      <w:ind w:right="288"/>
      <w:jc w:val="center"/>
      <w:rPr>
        <w:sz w:val="22"/>
      </w:rPr>
    </w:pPr>
    <w:r>
      <w:rPr>
        <w:noProof/>
        <w:szCs w:val="16"/>
      </w:rPr>
      <w:pict w14:anchorId="01C497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4BDFF08" w14:textId="77777777"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A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D6830" w14:textId="77777777" w:rsidR="00697E71" w:rsidRDefault="00697E71">
      <w:r>
        <w:separator/>
      </w:r>
    </w:p>
  </w:footnote>
  <w:footnote w:type="continuationSeparator" w:id="0">
    <w:p w14:paraId="5D2E81F8" w14:textId="77777777" w:rsidR="00697E71" w:rsidRDefault="0069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CEE2" w14:textId="77777777" w:rsidR="0064317E" w:rsidRDefault="0064317E">
    <w:pPr>
      <w:pStyle w:val="Header"/>
    </w:pPr>
  </w:p>
  <w:p w14:paraId="7663A5C4" w14:textId="77777777" w:rsidR="0064317E" w:rsidRDefault="0064317E">
    <w:pPr>
      <w:pStyle w:val="Header"/>
    </w:pPr>
  </w:p>
  <w:p w14:paraId="67DB3F2B" w14:textId="77777777" w:rsidR="0064317E" w:rsidRDefault="00697E71">
    <w:pPr>
      <w:pStyle w:val="Header"/>
    </w:pPr>
    <w:r>
      <w:rPr>
        <w:noProof/>
        <w:lang w:eastAsia="zh-TW"/>
      </w:rPr>
      <w:pict w14:anchorId="24699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11E4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pt;height:40.8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97E71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7AA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410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491E2A"/>
  <w15:docId w15:val="{426C24D1-1B7C-4892-8AD5-CD6F3EE2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85A-7FEF-4A75-8F80-9C14C2A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90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Vishnuvardhan Reddy Kaila</cp:lastModifiedBy>
  <cp:revision>33</cp:revision>
  <cp:lastPrinted>2017-11-30T17:51:00Z</cp:lastPrinted>
  <dcterms:created xsi:type="dcterms:W3CDTF">2019-12-13T18:52:00Z</dcterms:created>
  <dcterms:modified xsi:type="dcterms:W3CDTF">2021-03-11T21:17:00Z</dcterms:modified>
</cp:coreProperties>
</file>