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269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8A7269A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8A726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A7269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8A7269D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A726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8A7269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8A726A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8A726A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8A726A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18A726A5" w14:textId="77777777" w:rsidTr="00B01C55">
        <w:tc>
          <w:tcPr>
            <w:tcW w:w="1188" w:type="dxa"/>
          </w:tcPr>
          <w:p w14:paraId="18A726A3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8A726A4" w14:textId="6576EC02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6496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755F1E" w14:paraId="18A726A8" w14:textId="77777777" w:rsidTr="00B01C55">
        <w:tc>
          <w:tcPr>
            <w:tcW w:w="1188" w:type="dxa"/>
          </w:tcPr>
          <w:p w14:paraId="18A726A6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8A726A7" w14:textId="4CB0BAA2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6496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18A726A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A726AA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8A726A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82"/>
        <w:gridCol w:w="1453"/>
        <w:gridCol w:w="1644"/>
        <w:gridCol w:w="1400"/>
        <w:gridCol w:w="1498"/>
      </w:tblGrid>
      <w:tr w:rsidR="00755F1E" w14:paraId="18A726B4" w14:textId="77777777" w:rsidTr="00DA1387">
        <w:tc>
          <w:tcPr>
            <w:tcW w:w="2808" w:type="dxa"/>
          </w:tcPr>
          <w:p w14:paraId="18A726AC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A726A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A726AE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8A726AF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8A726B0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A726B1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8A726B2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A726B3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14:paraId="18A726BB" w14:textId="77777777" w:rsidTr="00DA1387">
        <w:tc>
          <w:tcPr>
            <w:tcW w:w="2808" w:type="dxa"/>
          </w:tcPr>
          <w:p w14:paraId="18A726B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8A726B6" w14:textId="4FDADD87" w:rsidR="00ED0124" w:rsidRPr="00C03D07" w:rsidRDefault="001649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Hemanth </w:t>
            </w:r>
          </w:p>
        </w:tc>
        <w:tc>
          <w:tcPr>
            <w:tcW w:w="1530" w:type="dxa"/>
          </w:tcPr>
          <w:p w14:paraId="18A726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C2" w14:textId="77777777" w:rsidTr="00DA1387">
        <w:tc>
          <w:tcPr>
            <w:tcW w:w="2808" w:type="dxa"/>
          </w:tcPr>
          <w:p w14:paraId="18A726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8A726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6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C9" w14:textId="77777777" w:rsidTr="00DA1387">
        <w:tc>
          <w:tcPr>
            <w:tcW w:w="2808" w:type="dxa"/>
          </w:tcPr>
          <w:p w14:paraId="18A726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8A726C4" w14:textId="63DAF237" w:rsidR="00ED0124" w:rsidRPr="00C03D07" w:rsidRDefault="001649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Lam</w:t>
            </w:r>
          </w:p>
        </w:tc>
        <w:tc>
          <w:tcPr>
            <w:tcW w:w="1530" w:type="dxa"/>
          </w:tcPr>
          <w:p w14:paraId="18A726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C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D0" w14:textId="77777777" w:rsidTr="00DA1387">
        <w:tc>
          <w:tcPr>
            <w:tcW w:w="2808" w:type="dxa"/>
          </w:tcPr>
          <w:p w14:paraId="18A726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8A726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D7" w14:textId="77777777" w:rsidTr="00DA1387">
        <w:tc>
          <w:tcPr>
            <w:tcW w:w="2808" w:type="dxa"/>
          </w:tcPr>
          <w:p w14:paraId="18A726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8A726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6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DE" w14:textId="77777777" w:rsidTr="00DA1387">
        <w:tc>
          <w:tcPr>
            <w:tcW w:w="2808" w:type="dxa"/>
          </w:tcPr>
          <w:p w14:paraId="18A726D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A726D9" w14:textId="4F7AA1F6" w:rsidR="008A2139" w:rsidRPr="00C03D07" w:rsidRDefault="005913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8A726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D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E5" w14:textId="77777777" w:rsidTr="00DA1387">
        <w:tc>
          <w:tcPr>
            <w:tcW w:w="2808" w:type="dxa"/>
          </w:tcPr>
          <w:p w14:paraId="18A726D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8A726E0" w14:textId="7891AA88" w:rsidR="007B4551" w:rsidRPr="00C03D07" w:rsidRDefault="009519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18A726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E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ED" w14:textId="77777777" w:rsidTr="0002006F">
        <w:trPr>
          <w:trHeight w:val="1007"/>
        </w:trPr>
        <w:tc>
          <w:tcPr>
            <w:tcW w:w="2808" w:type="dxa"/>
          </w:tcPr>
          <w:p w14:paraId="18A726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A726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8A726E8" w14:textId="46583E75" w:rsidR="00226740" w:rsidRPr="00C03D07" w:rsidRDefault="009519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Larkspur Way Apt 5, Natick, MA 01760</w:t>
            </w:r>
          </w:p>
        </w:tc>
        <w:tc>
          <w:tcPr>
            <w:tcW w:w="1530" w:type="dxa"/>
          </w:tcPr>
          <w:p w14:paraId="18A726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F4" w14:textId="77777777" w:rsidTr="00DA1387">
        <w:tc>
          <w:tcPr>
            <w:tcW w:w="2808" w:type="dxa"/>
          </w:tcPr>
          <w:p w14:paraId="18A726E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A726EF" w14:textId="4B71222A" w:rsidR="007B4551" w:rsidRPr="00C03D07" w:rsidRDefault="009519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971-386-4069</w:t>
            </w:r>
          </w:p>
        </w:tc>
        <w:tc>
          <w:tcPr>
            <w:tcW w:w="1530" w:type="dxa"/>
          </w:tcPr>
          <w:p w14:paraId="18A726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6FB" w14:textId="77777777" w:rsidTr="00DA1387">
        <w:tc>
          <w:tcPr>
            <w:tcW w:w="2808" w:type="dxa"/>
          </w:tcPr>
          <w:p w14:paraId="18A726F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8A726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6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6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6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02" w14:textId="77777777" w:rsidTr="00DA1387">
        <w:tc>
          <w:tcPr>
            <w:tcW w:w="2808" w:type="dxa"/>
          </w:tcPr>
          <w:p w14:paraId="18A726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8A72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6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6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09" w14:textId="77777777" w:rsidTr="00DA1387">
        <w:tc>
          <w:tcPr>
            <w:tcW w:w="2808" w:type="dxa"/>
          </w:tcPr>
          <w:p w14:paraId="18A727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8A72704" w14:textId="3E42E064" w:rsidR="007B4551" w:rsidRPr="00C03D07" w:rsidRDefault="009519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hemanthlam13@gmail.com</w:t>
            </w:r>
          </w:p>
        </w:tc>
        <w:tc>
          <w:tcPr>
            <w:tcW w:w="1530" w:type="dxa"/>
          </w:tcPr>
          <w:p w14:paraId="18A727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10" w14:textId="77777777" w:rsidTr="00DA1387">
        <w:tc>
          <w:tcPr>
            <w:tcW w:w="2808" w:type="dxa"/>
          </w:tcPr>
          <w:p w14:paraId="18A727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8A7270B" w14:textId="6B6585EB" w:rsidR="007B4551" w:rsidRPr="00C03D07" w:rsidRDefault="00222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08/29/16</w:t>
            </w:r>
          </w:p>
        </w:tc>
        <w:tc>
          <w:tcPr>
            <w:tcW w:w="1530" w:type="dxa"/>
          </w:tcPr>
          <w:p w14:paraId="18A72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17" w14:textId="77777777" w:rsidTr="00DA1387">
        <w:tc>
          <w:tcPr>
            <w:tcW w:w="2808" w:type="dxa"/>
          </w:tcPr>
          <w:p w14:paraId="18A7271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8A72712" w14:textId="26DB2610" w:rsidR="001A2598" w:rsidRPr="00C03D07" w:rsidRDefault="000544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8A727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1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1E" w14:textId="77777777" w:rsidTr="00DA1387">
        <w:tc>
          <w:tcPr>
            <w:tcW w:w="2808" w:type="dxa"/>
          </w:tcPr>
          <w:p w14:paraId="18A7271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8A72719" w14:textId="3813BA54" w:rsidR="00D92BD1" w:rsidRPr="00C03D07" w:rsidRDefault="000544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</w:t>
            </w:r>
            <w:r w:rsidR="00A75B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On Oct 1</w:t>
            </w:r>
            <w:r w:rsidR="00A75B17" w:rsidRPr="00A75B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="00A75B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2020 status changed from F1 to H1b</w:t>
            </w:r>
          </w:p>
        </w:tc>
        <w:tc>
          <w:tcPr>
            <w:tcW w:w="1530" w:type="dxa"/>
          </w:tcPr>
          <w:p w14:paraId="18A727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26" w14:textId="77777777" w:rsidTr="00DA1387">
        <w:tc>
          <w:tcPr>
            <w:tcW w:w="2808" w:type="dxa"/>
          </w:tcPr>
          <w:p w14:paraId="18A7271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8A7272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8A72721" w14:textId="35BC675E" w:rsidR="00D92BD1" w:rsidRPr="00C03D07" w:rsidRDefault="00D35B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8A727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2D" w14:textId="77777777" w:rsidTr="00DA1387">
        <w:tc>
          <w:tcPr>
            <w:tcW w:w="2808" w:type="dxa"/>
          </w:tcPr>
          <w:p w14:paraId="18A727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8A72728" w14:textId="239DA4C1" w:rsidR="00D92BD1" w:rsidRPr="00C03D07" w:rsidRDefault="00222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8A727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34" w14:textId="77777777" w:rsidTr="00DA1387">
        <w:tc>
          <w:tcPr>
            <w:tcW w:w="2808" w:type="dxa"/>
          </w:tcPr>
          <w:p w14:paraId="18A7272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8A7272F" w14:textId="1BCA4BA0" w:rsidR="00D92BD1" w:rsidRPr="00C03D07" w:rsidRDefault="00222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8A727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3B" w14:textId="77777777" w:rsidTr="00DA1387">
        <w:tc>
          <w:tcPr>
            <w:tcW w:w="2808" w:type="dxa"/>
          </w:tcPr>
          <w:p w14:paraId="18A7273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8A72736" w14:textId="1578ED11" w:rsidR="00D92BD1" w:rsidRPr="00C03D07" w:rsidRDefault="00D35B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8A727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42" w14:textId="77777777" w:rsidTr="00DA1387">
        <w:tc>
          <w:tcPr>
            <w:tcW w:w="2808" w:type="dxa"/>
          </w:tcPr>
          <w:p w14:paraId="18A727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A7273D" w14:textId="0593BFBA" w:rsidR="00D92BD1" w:rsidRPr="00C03D07" w:rsidRDefault="00D35B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8A727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49" w14:textId="77777777" w:rsidTr="00DA1387">
        <w:tc>
          <w:tcPr>
            <w:tcW w:w="2808" w:type="dxa"/>
          </w:tcPr>
          <w:p w14:paraId="18A7274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A727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7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A7274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A7274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8A7274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A7274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14:paraId="18A72753" w14:textId="77777777" w:rsidTr="00797DEB">
        <w:tc>
          <w:tcPr>
            <w:tcW w:w="2203" w:type="dxa"/>
          </w:tcPr>
          <w:p w14:paraId="18A727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8A727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8A727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A727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A727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18A72759" w14:textId="77777777" w:rsidTr="00797DEB">
        <w:tc>
          <w:tcPr>
            <w:tcW w:w="2203" w:type="dxa"/>
          </w:tcPr>
          <w:p w14:paraId="18A727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727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72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727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5F" w14:textId="77777777" w:rsidTr="00797DEB">
        <w:tc>
          <w:tcPr>
            <w:tcW w:w="2203" w:type="dxa"/>
          </w:tcPr>
          <w:p w14:paraId="18A727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727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727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727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18A72765" w14:textId="77777777" w:rsidTr="00797DEB">
        <w:tc>
          <w:tcPr>
            <w:tcW w:w="2203" w:type="dxa"/>
          </w:tcPr>
          <w:p w14:paraId="18A727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727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A727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727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A727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A7276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8A7276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8A7276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8A7276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8A727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6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18A7276E" w14:textId="77777777" w:rsidTr="00044B40">
        <w:trPr>
          <w:trHeight w:val="324"/>
        </w:trPr>
        <w:tc>
          <w:tcPr>
            <w:tcW w:w="7218" w:type="dxa"/>
            <w:gridSpan w:val="2"/>
          </w:tcPr>
          <w:p w14:paraId="18A7276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14:paraId="18A72771" w14:textId="77777777" w:rsidTr="00044B40">
        <w:trPr>
          <w:trHeight w:val="314"/>
        </w:trPr>
        <w:tc>
          <w:tcPr>
            <w:tcW w:w="2412" w:type="dxa"/>
          </w:tcPr>
          <w:p w14:paraId="18A7276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8A7277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74" w14:textId="77777777" w:rsidTr="00044B40">
        <w:trPr>
          <w:trHeight w:val="324"/>
        </w:trPr>
        <w:tc>
          <w:tcPr>
            <w:tcW w:w="2412" w:type="dxa"/>
          </w:tcPr>
          <w:p w14:paraId="18A7277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8A7277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77" w14:textId="77777777" w:rsidTr="00044B40">
        <w:trPr>
          <w:trHeight w:val="324"/>
        </w:trPr>
        <w:tc>
          <w:tcPr>
            <w:tcW w:w="2412" w:type="dxa"/>
          </w:tcPr>
          <w:p w14:paraId="18A7277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8A7277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7A" w14:textId="77777777" w:rsidTr="00044B40">
        <w:trPr>
          <w:trHeight w:val="340"/>
        </w:trPr>
        <w:tc>
          <w:tcPr>
            <w:tcW w:w="2412" w:type="dxa"/>
          </w:tcPr>
          <w:p w14:paraId="18A7277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8A7277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7D" w14:textId="77777777" w:rsidTr="00044B40">
        <w:trPr>
          <w:trHeight w:val="340"/>
        </w:trPr>
        <w:tc>
          <w:tcPr>
            <w:tcW w:w="2412" w:type="dxa"/>
          </w:tcPr>
          <w:p w14:paraId="18A7277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8A7277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727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7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A727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8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8A7278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7278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7279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A727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A727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A727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A7279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A7279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18A727A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A727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A727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18A727A5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A727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8A727A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18A727B2" w14:textId="77777777" w:rsidTr="001D05D6">
        <w:trPr>
          <w:trHeight w:val="404"/>
        </w:trPr>
        <w:tc>
          <w:tcPr>
            <w:tcW w:w="918" w:type="dxa"/>
          </w:tcPr>
          <w:p w14:paraId="18A727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A727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8A727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8A727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8A727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A727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A727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A727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A727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8A727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A727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A727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18A727BB" w14:textId="77777777" w:rsidTr="001D05D6">
        <w:trPr>
          <w:trHeight w:val="622"/>
        </w:trPr>
        <w:tc>
          <w:tcPr>
            <w:tcW w:w="918" w:type="dxa"/>
          </w:tcPr>
          <w:p w14:paraId="18A727B3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8A727B4" w14:textId="6D25DEE8" w:rsidR="008F53D7" w:rsidRPr="00C03D07" w:rsidRDefault="005913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18A727B5" w14:textId="0DA238CD" w:rsidR="008F53D7" w:rsidRPr="00C03D07" w:rsidRDefault="005913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18A727B6" w14:textId="03C80780" w:rsidR="008F53D7" w:rsidRPr="00C03D07" w:rsidRDefault="0059137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8A727B7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A727B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7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A727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7C4" w14:textId="77777777" w:rsidTr="001D05D6">
        <w:trPr>
          <w:trHeight w:val="592"/>
        </w:trPr>
        <w:tc>
          <w:tcPr>
            <w:tcW w:w="918" w:type="dxa"/>
          </w:tcPr>
          <w:p w14:paraId="18A727BC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8A727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A727C0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8A727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7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A727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7CD" w14:textId="77777777" w:rsidTr="001D05D6">
        <w:trPr>
          <w:trHeight w:val="592"/>
        </w:trPr>
        <w:tc>
          <w:tcPr>
            <w:tcW w:w="918" w:type="dxa"/>
          </w:tcPr>
          <w:p w14:paraId="18A727C5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8A727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727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727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A727C9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8A727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727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A727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A727C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A727C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8A727D0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14:paraId="18A727D6" w14:textId="77777777" w:rsidTr="004B23E9">
        <w:trPr>
          <w:trHeight w:val="825"/>
        </w:trPr>
        <w:tc>
          <w:tcPr>
            <w:tcW w:w="2538" w:type="dxa"/>
          </w:tcPr>
          <w:p w14:paraId="18A727D1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8A727D2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A727D3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8A727D4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8A727D5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18A727DC" w14:textId="77777777" w:rsidTr="004B23E9">
        <w:trPr>
          <w:trHeight w:val="275"/>
        </w:trPr>
        <w:tc>
          <w:tcPr>
            <w:tcW w:w="2538" w:type="dxa"/>
          </w:tcPr>
          <w:p w14:paraId="18A72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A727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72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A72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A72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E2" w14:textId="77777777" w:rsidTr="004B23E9">
        <w:trPr>
          <w:trHeight w:val="275"/>
        </w:trPr>
        <w:tc>
          <w:tcPr>
            <w:tcW w:w="2538" w:type="dxa"/>
          </w:tcPr>
          <w:p w14:paraId="18A72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A727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72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A72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A727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E8" w14:textId="77777777" w:rsidTr="004B23E9">
        <w:trPr>
          <w:trHeight w:val="292"/>
        </w:trPr>
        <w:tc>
          <w:tcPr>
            <w:tcW w:w="2538" w:type="dxa"/>
          </w:tcPr>
          <w:p w14:paraId="18A727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A727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727E5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A727E6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8A72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7F0" w14:textId="77777777" w:rsidTr="00044B40">
        <w:trPr>
          <w:trHeight w:val="557"/>
        </w:trPr>
        <w:tc>
          <w:tcPr>
            <w:tcW w:w="2538" w:type="dxa"/>
          </w:tcPr>
          <w:p w14:paraId="18A727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A72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72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A727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A727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A727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A72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727F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3" w14:textId="77777777" w:rsidR="008A20BA" w:rsidRPr="00E059E1" w:rsidRDefault="0038222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A7297A">
          <v:roundrect id="_x0000_s1026" style="position:absolute;margin-left:-6.75pt;margin-top:1.3pt;width:549pt;height:67.3pt;z-index:251656704" arcsize="10923f">
            <v:textbox>
              <w:txbxContent>
                <w:p w14:paraId="18A7298D" w14:textId="77777777"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8A7298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8A7298F" w14:textId="77777777"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8A727F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9" w14:textId="77777777" w:rsidR="004F2E9A" w:rsidRDefault="0038222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8A7297B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8A7297C">
          <v:roundrect id="_x0000_s1028" style="position:absolute;margin-left:244.5pt;margin-top:.35pt;width:63.75pt;height:15pt;z-index:251657728" arcsize="10923f"/>
        </w:pict>
      </w:r>
    </w:p>
    <w:p w14:paraId="18A72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14:paraId="18A7283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8A72835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18A7283D" w14:textId="77777777" w:rsidTr="006565F7">
        <w:trPr>
          <w:trHeight w:val="533"/>
        </w:trPr>
        <w:tc>
          <w:tcPr>
            <w:tcW w:w="577" w:type="dxa"/>
          </w:tcPr>
          <w:p w14:paraId="18A72837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8A72838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A72839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8A7283A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8A7283B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8A7283C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18A72844" w14:textId="77777777" w:rsidTr="006565F7">
        <w:trPr>
          <w:trHeight w:val="266"/>
        </w:trPr>
        <w:tc>
          <w:tcPr>
            <w:tcW w:w="577" w:type="dxa"/>
          </w:tcPr>
          <w:p w14:paraId="18A7283E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8A728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A728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A728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A728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A728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4B" w14:textId="77777777" w:rsidTr="006565F7">
        <w:trPr>
          <w:trHeight w:val="266"/>
        </w:trPr>
        <w:tc>
          <w:tcPr>
            <w:tcW w:w="577" w:type="dxa"/>
          </w:tcPr>
          <w:p w14:paraId="18A72845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8A728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A728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A728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A728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A728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52" w14:textId="77777777" w:rsidTr="006565F7">
        <w:trPr>
          <w:trHeight w:val="266"/>
        </w:trPr>
        <w:tc>
          <w:tcPr>
            <w:tcW w:w="577" w:type="dxa"/>
          </w:tcPr>
          <w:p w14:paraId="18A7284C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8A7284D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A728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A728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A728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A728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5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8A72853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8A72854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A728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7286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8A7286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14:paraId="18A72864" w14:textId="77777777" w:rsidTr="004B23E9">
        <w:tc>
          <w:tcPr>
            <w:tcW w:w="9198" w:type="dxa"/>
          </w:tcPr>
          <w:p w14:paraId="18A72862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8A728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55F1E" w14:paraId="18A72867" w14:textId="77777777" w:rsidTr="004B23E9">
        <w:tc>
          <w:tcPr>
            <w:tcW w:w="9198" w:type="dxa"/>
          </w:tcPr>
          <w:p w14:paraId="18A72865" w14:textId="2D230909" w:rsidR="007706AD" w:rsidRPr="00C03D07" w:rsidRDefault="005913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YES, Full Year coverage</w:t>
            </w:r>
          </w:p>
        </w:tc>
        <w:tc>
          <w:tcPr>
            <w:tcW w:w="1818" w:type="dxa"/>
          </w:tcPr>
          <w:p w14:paraId="18A728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18A7286A" w14:textId="77777777" w:rsidTr="004B23E9">
        <w:tc>
          <w:tcPr>
            <w:tcW w:w="9198" w:type="dxa"/>
          </w:tcPr>
          <w:p w14:paraId="18A72868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A7286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18A7286F" w14:textId="77777777" w:rsidTr="004B23E9">
        <w:tc>
          <w:tcPr>
            <w:tcW w:w="9198" w:type="dxa"/>
          </w:tcPr>
          <w:p w14:paraId="18A7286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A7286C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8A7286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8A728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A7287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A728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A7287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A7287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8A7287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A72875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8A7287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14:paraId="18A72882" w14:textId="77777777" w:rsidTr="004B23E9">
        <w:tc>
          <w:tcPr>
            <w:tcW w:w="1101" w:type="dxa"/>
            <w:shd w:val="clear" w:color="auto" w:fill="auto"/>
          </w:tcPr>
          <w:p w14:paraId="18A728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8A728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8A728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8A728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A728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8A728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8A728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8A728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8A728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A72880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8A728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18A7288D" w14:textId="77777777" w:rsidTr="004B23E9">
        <w:tc>
          <w:tcPr>
            <w:tcW w:w="1101" w:type="dxa"/>
            <w:shd w:val="clear" w:color="auto" w:fill="auto"/>
          </w:tcPr>
          <w:p w14:paraId="18A728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72884" w14:textId="5C46EB15" w:rsidR="00C27558" w:rsidRPr="004B23E9" w:rsidRDefault="003822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specific buy/sell info but details attached in documents</w:t>
            </w:r>
          </w:p>
        </w:tc>
        <w:tc>
          <w:tcPr>
            <w:tcW w:w="1101" w:type="dxa"/>
            <w:shd w:val="clear" w:color="auto" w:fill="auto"/>
          </w:tcPr>
          <w:p w14:paraId="18A728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728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98" w14:textId="77777777" w:rsidTr="004B23E9">
        <w:tc>
          <w:tcPr>
            <w:tcW w:w="1101" w:type="dxa"/>
            <w:shd w:val="clear" w:color="auto" w:fill="auto"/>
          </w:tcPr>
          <w:p w14:paraId="18A728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728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728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728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A728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7289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8A7289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18A7289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8A7289B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18A728A0" w14:textId="77777777" w:rsidTr="004B23E9">
        <w:trPr>
          <w:trHeight w:val="263"/>
        </w:trPr>
        <w:tc>
          <w:tcPr>
            <w:tcW w:w="6880" w:type="dxa"/>
          </w:tcPr>
          <w:p w14:paraId="18A7289D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8A7289E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8A7289F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18A728A4" w14:textId="77777777" w:rsidTr="004B23E9">
        <w:trPr>
          <w:trHeight w:val="263"/>
        </w:trPr>
        <w:tc>
          <w:tcPr>
            <w:tcW w:w="6880" w:type="dxa"/>
          </w:tcPr>
          <w:p w14:paraId="18A728A1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8A72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A728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A8" w14:textId="77777777" w:rsidTr="004B23E9">
        <w:trPr>
          <w:trHeight w:val="301"/>
        </w:trPr>
        <w:tc>
          <w:tcPr>
            <w:tcW w:w="6880" w:type="dxa"/>
          </w:tcPr>
          <w:p w14:paraId="18A728A5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A728A6" w14:textId="56E1462B" w:rsidR="00820F53" w:rsidRPr="00C03D07" w:rsidRDefault="00AB73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499.12</w:t>
            </w:r>
          </w:p>
        </w:tc>
        <w:tc>
          <w:tcPr>
            <w:tcW w:w="1879" w:type="dxa"/>
          </w:tcPr>
          <w:p w14:paraId="18A728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AC" w14:textId="77777777" w:rsidTr="004B23E9">
        <w:trPr>
          <w:trHeight w:val="263"/>
        </w:trPr>
        <w:tc>
          <w:tcPr>
            <w:tcW w:w="6880" w:type="dxa"/>
          </w:tcPr>
          <w:p w14:paraId="18A728A9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8A728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A728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B0" w14:textId="77777777" w:rsidTr="004B23E9">
        <w:trPr>
          <w:trHeight w:val="250"/>
        </w:trPr>
        <w:tc>
          <w:tcPr>
            <w:tcW w:w="6880" w:type="dxa"/>
          </w:tcPr>
          <w:p w14:paraId="18A728AD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8A728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A728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B4" w14:textId="77777777" w:rsidTr="004B23E9">
        <w:trPr>
          <w:trHeight w:val="263"/>
        </w:trPr>
        <w:tc>
          <w:tcPr>
            <w:tcW w:w="6880" w:type="dxa"/>
          </w:tcPr>
          <w:p w14:paraId="18A728B1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A728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A728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B8" w14:textId="77777777" w:rsidTr="004B23E9">
        <w:trPr>
          <w:trHeight w:val="275"/>
        </w:trPr>
        <w:tc>
          <w:tcPr>
            <w:tcW w:w="6880" w:type="dxa"/>
          </w:tcPr>
          <w:p w14:paraId="18A728B5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8A728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A728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8BC" w14:textId="77777777" w:rsidTr="004B23E9">
        <w:trPr>
          <w:trHeight w:val="275"/>
        </w:trPr>
        <w:tc>
          <w:tcPr>
            <w:tcW w:w="6880" w:type="dxa"/>
          </w:tcPr>
          <w:p w14:paraId="18A728B9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8A728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A728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A728B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8A728BE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A728B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14:paraId="18A728C3" w14:textId="77777777" w:rsidTr="005A2CD3">
        <w:tc>
          <w:tcPr>
            <w:tcW w:w="7196" w:type="dxa"/>
            <w:shd w:val="clear" w:color="auto" w:fill="auto"/>
          </w:tcPr>
          <w:p w14:paraId="18A728C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A728C1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8A728C2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18A728C7" w14:textId="77777777" w:rsidTr="005A2CD3">
        <w:tc>
          <w:tcPr>
            <w:tcW w:w="7196" w:type="dxa"/>
            <w:shd w:val="clear" w:color="auto" w:fill="auto"/>
          </w:tcPr>
          <w:p w14:paraId="18A728C4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A728C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8A728C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18A728CC" w14:textId="77777777" w:rsidTr="005A2CD3">
        <w:tc>
          <w:tcPr>
            <w:tcW w:w="7196" w:type="dxa"/>
            <w:shd w:val="clear" w:color="auto" w:fill="auto"/>
          </w:tcPr>
          <w:p w14:paraId="18A728C8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18A728C9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A728C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8A728C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8A728C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8A728C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A728C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8A728D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18A728D4" w14:textId="77777777" w:rsidTr="00C22C37">
        <w:trPr>
          <w:trHeight w:val="318"/>
        </w:trPr>
        <w:tc>
          <w:tcPr>
            <w:tcW w:w="6194" w:type="dxa"/>
          </w:tcPr>
          <w:p w14:paraId="18A728D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A728D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8A728D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D7" w14:textId="77777777" w:rsidTr="00C22C37">
        <w:trPr>
          <w:trHeight w:val="303"/>
        </w:trPr>
        <w:tc>
          <w:tcPr>
            <w:tcW w:w="6194" w:type="dxa"/>
          </w:tcPr>
          <w:p w14:paraId="18A728D5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A728D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DA" w14:textId="77777777" w:rsidTr="00C22C37">
        <w:trPr>
          <w:trHeight w:val="304"/>
        </w:trPr>
        <w:tc>
          <w:tcPr>
            <w:tcW w:w="6194" w:type="dxa"/>
          </w:tcPr>
          <w:p w14:paraId="18A728D8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A728D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DD" w14:textId="77777777" w:rsidTr="00C22C37">
        <w:trPr>
          <w:trHeight w:val="318"/>
        </w:trPr>
        <w:tc>
          <w:tcPr>
            <w:tcW w:w="6194" w:type="dxa"/>
          </w:tcPr>
          <w:p w14:paraId="18A728DB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8A728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E0" w14:textId="77777777" w:rsidTr="00C22C37">
        <w:trPr>
          <w:trHeight w:val="303"/>
        </w:trPr>
        <w:tc>
          <w:tcPr>
            <w:tcW w:w="6194" w:type="dxa"/>
          </w:tcPr>
          <w:p w14:paraId="18A728DE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8A728D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E3" w14:textId="77777777" w:rsidTr="00C22C37">
        <w:trPr>
          <w:trHeight w:val="318"/>
        </w:trPr>
        <w:tc>
          <w:tcPr>
            <w:tcW w:w="6194" w:type="dxa"/>
          </w:tcPr>
          <w:p w14:paraId="18A728E1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8A728E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E6" w14:textId="77777777" w:rsidTr="00C22C37">
        <w:trPr>
          <w:trHeight w:val="303"/>
        </w:trPr>
        <w:tc>
          <w:tcPr>
            <w:tcW w:w="6194" w:type="dxa"/>
          </w:tcPr>
          <w:p w14:paraId="18A728E4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A728E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E9" w14:textId="77777777" w:rsidTr="00C22C37">
        <w:trPr>
          <w:trHeight w:val="318"/>
        </w:trPr>
        <w:tc>
          <w:tcPr>
            <w:tcW w:w="6194" w:type="dxa"/>
          </w:tcPr>
          <w:p w14:paraId="18A728E7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A728E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EC" w14:textId="77777777" w:rsidTr="00C22C37">
        <w:trPr>
          <w:trHeight w:val="318"/>
        </w:trPr>
        <w:tc>
          <w:tcPr>
            <w:tcW w:w="6194" w:type="dxa"/>
          </w:tcPr>
          <w:p w14:paraId="18A728EA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8A728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EF" w14:textId="77777777" w:rsidTr="00C22C37">
        <w:trPr>
          <w:trHeight w:val="318"/>
        </w:trPr>
        <w:tc>
          <w:tcPr>
            <w:tcW w:w="6194" w:type="dxa"/>
          </w:tcPr>
          <w:p w14:paraId="18A728ED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8A728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F2" w14:textId="77777777" w:rsidTr="00C22C37">
        <w:trPr>
          <w:trHeight w:val="318"/>
        </w:trPr>
        <w:tc>
          <w:tcPr>
            <w:tcW w:w="6194" w:type="dxa"/>
          </w:tcPr>
          <w:p w14:paraId="18A728F0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A728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F5" w14:textId="77777777" w:rsidTr="00C22C37">
        <w:trPr>
          <w:trHeight w:val="318"/>
        </w:trPr>
        <w:tc>
          <w:tcPr>
            <w:tcW w:w="6194" w:type="dxa"/>
          </w:tcPr>
          <w:p w14:paraId="18A728F3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A728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F8" w14:textId="77777777" w:rsidTr="00C22C37">
        <w:trPr>
          <w:trHeight w:val="318"/>
        </w:trPr>
        <w:tc>
          <w:tcPr>
            <w:tcW w:w="6194" w:type="dxa"/>
          </w:tcPr>
          <w:p w14:paraId="18A728F6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A728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FC" w14:textId="77777777" w:rsidTr="00C22C37">
        <w:trPr>
          <w:trHeight w:val="318"/>
        </w:trPr>
        <w:tc>
          <w:tcPr>
            <w:tcW w:w="6194" w:type="dxa"/>
          </w:tcPr>
          <w:p w14:paraId="18A728F9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8A728FA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8A728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8FF" w14:textId="77777777" w:rsidTr="00C22C37">
        <w:trPr>
          <w:trHeight w:val="318"/>
        </w:trPr>
        <w:tc>
          <w:tcPr>
            <w:tcW w:w="6194" w:type="dxa"/>
          </w:tcPr>
          <w:p w14:paraId="18A728FD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8A728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902" w14:textId="77777777" w:rsidTr="00C22C37">
        <w:trPr>
          <w:trHeight w:val="318"/>
        </w:trPr>
        <w:tc>
          <w:tcPr>
            <w:tcW w:w="6194" w:type="dxa"/>
          </w:tcPr>
          <w:p w14:paraId="18A72900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A729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905" w14:textId="77777777" w:rsidTr="00C22C37">
        <w:trPr>
          <w:trHeight w:val="318"/>
        </w:trPr>
        <w:tc>
          <w:tcPr>
            <w:tcW w:w="6194" w:type="dxa"/>
          </w:tcPr>
          <w:p w14:paraId="18A72903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A729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908" w14:textId="77777777" w:rsidTr="00C22C37">
        <w:trPr>
          <w:trHeight w:val="318"/>
        </w:trPr>
        <w:tc>
          <w:tcPr>
            <w:tcW w:w="6194" w:type="dxa"/>
          </w:tcPr>
          <w:p w14:paraId="18A7290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A729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90B" w14:textId="77777777" w:rsidTr="00C22C37">
        <w:trPr>
          <w:trHeight w:val="318"/>
        </w:trPr>
        <w:tc>
          <w:tcPr>
            <w:tcW w:w="6194" w:type="dxa"/>
          </w:tcPr>
          <w:p w14:paraId="18A7290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8A7290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90E" w14:textId="77777777" w:rsidTr="00C22C37">
        <w:trPr>
          <w:trHeight w:val="318"/>
        </w:trPr>
        <w:tc>
          <w:tcPr>
            <w:tcW w:w="6194" w:type="dxa"/>
          </w:tcPr>
          <w:p w14:paraId="18A7290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8A7290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18A72911" w14:textId="77777777" w:rsidTr="00C22C37">
        <w:trPr>
          <w:trHeight w:val="318"/>
        </w:trPr>
        <w:tc>
          <w:tcPr>
            <w:tcW w:w="6194" w:type="dxa"/>
          </w:tcPr>
          <w:p w14:paraId="18A7290F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8A7291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8A7291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18A7291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A72913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55F1E" w14:paraId="18A72919" w14:textId="77777777" w:rsidTr="0087309D">
        <w:trPr>
          <w:trHeight w:val="269"/>
        </w:trPr>
        <w:tc>
          <w:tcPr>
            <w:tcW w:w="738" w:type="dxa"/>
          </w:tcPr>
          <w:p w14:paraId="18A72915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8A72916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A72917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8A72918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18A7291E" w14:textId="77777777" w:rsidTr="0087309D">
        <w:trPr>
          <w:trHeight w:val="269"/>
        </w:trPr>
        <w:tc>
          <w:tcPr>
            <w:tcW w:w="738" w:type="dxa"/>
          </w:tcPr>
          <w:p w14:paraId="18A7291A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8A729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729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29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923" w14:textId="77777777" w:rsidTr="0087309D">
        <w:trPr>
          <w:trHeight w:val="269"/>
        </w:trPr>
        <w:tc>
          <w:tcPr>
            <w:tcW w:w="738" w:type="dxa"/>
          </w:tcPr>
          <w:p w14:paraId="18A7291F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A729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729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29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928" w14:textId="77777777" w:rsidTr="0087309D">
        <w:trPr>
          <w:trHeight w:val="269"/>
        </w:trPr>
        <w:tc>
          <w:tcPr>
            <w:tcW w:w="738" w:type="dxa"/>
          </w:tcPr>
          <w:p w14:paraId="18A72924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18A729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729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2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92D" w14:textId="77777777" w:rsidTr="0087309D">
        <w:trPr>
          <w:trHeight w:val="269"/>
        </w:trPr>
        <w:tc>
          <w:tcPr>
            <w:tcW w:w="738" w:type="dxa"/>
          </w:tcPr>
          <w:p w14:paraId="18A72929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8A729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729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29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932" w14:textId="77777777" w:rsidTr="0087309D">
        <w:trPr>
          <w:trHeight w:val="269"/>
        </w:trPr>
        <w:tc>
          <w:tcPr>
            <w:tcW w:w="738" w:type="dxa"/>
          </w:tcPr>
          <w:p w14:paraId="18A7292E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A729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729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29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937" w14:textId="77777777" w:rsidTr="0087309D">
        <w:trPr>
          <w:trHeight w:val="269"/>
        </w:trPr>
        <w:tc>
          <w:tcPr>
            <w:tcW w:w="738" w:type="dxa"/>
          </w:tcPr>
          <w:p w14:paraId="18A7293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8A729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A729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29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18A7293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A729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8A7293A" w14:textId="77777777" w:rsidR="005A2CD3" w:rsidRPr="005A2CD3" w:rsidRDefault="005A2CD3" w:rsidP="005A2CD3">
      <w:pPr>
        <w:rPr>
          <w:vanish/>
        </w:rPr>
      </w:pPr>
    </w:p>
    <w:p w14:paraId="18A7293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8A7293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8A7293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8A7293E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A7293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18A72941" w14:textId="77777777" w:rsidTr="005B04A7">
        <w:trPr>
          <w:trHeight w:val="243"/>
        </w:trPr>
        <w:tc>
          <w:tcPr>
            <w:tcW w:w="9359" w:type="dxa"/>
            <w:gridSpan w:val="2"/>
          </w:tcPr>
          <w:p w14:paraId="18A72940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18A72943" w14:textId="77777777" w:rsidTr="005B04A7">
        <w:trPr>
          <w:trHeight w:val="243"/>
        </w:trPr>
        <w:tc>
          <w:tcPr>
            <w:tcW w:w="9359" w:type="dxa"/>
            <w:gridSpan w:val="2"/>
          </w:tcPr>
          <w:p w14:paraId="18A72942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18A72946" w14:textId="77777777" w:rsidTr="0003755F">
        <w:trPr>
          <w:trHeight w:val="243"/>
        </w:trPr>
        <w:tc>
          <w:tcPr>
            <w:tcW w:w="5400" w:type="dxa"/>
          </w:tcPr>
          <w:p w14:paraId="18A72944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8A7294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18A72949" w14:textId="77777777" w:rsidTr="0003755F">
        <w:trPr>
          <w:trHeight w:val="196"/>
        </w:trPr>
        <w:tc>
          <w:tcPr>
            <w:tcW w:w="5400" w:type="dxa"/>
          </w:tcPr>
          <w:p w14:paraId="18A72947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8A72948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18A7294C" w14:textId="77777777" w:rsidTr="0003755F">
        <w:trPr>
          <w:trHeight w:val="260"/>
        </w:trPr>
        <w:tc>
          <w:tcPr>
            <w:tcW w:w="5400" w:type="dxa"/>
          </w:tcPr>
          <w:p w14:paraId="18A7294A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8A7294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18A7294F" w14:textId="77777777" w:rsidTr="0003755F">
        <w:trPr>
          <w:trHeight w:val="196"/>
        </w:trPr>
        <w:tc>
          <w:tcPr>
            <w:tcW w:w="5400" w:type="dxa"/>
          </w:tcPr>
          <w:p w14:paraId="18A7294D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8A7294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18A72952" w14:textId="77777777" w:rsidTr="0003755F">
        <w:trPr>
          <w:trHeight w:val="196"/>
        </w:trPr>
        <w:tc>
          <w:tcPr>
            <w:tcW w:w="5400" w:type="dxa"/>
          </w:tcPr>
          <w:p w14:paraId="18A72950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8A72951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18A72955" w14:textId="77777777" w:rsidTr="0003755F">
        <w:trPr>
          <w:trHeight w:val="196"/>
        </w:trPr>
        <w:tc>
          <w:tcPr>
            <w:tcW w:w="5400" w:type="dxa"/>
          </w:tcPr>
          <w:p w14:paraId="18A72953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8A72954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18A72958" w14:textId="77777777" w:rsidTr="0003755F">
        <w:trPr>
          <w:trHeight w:val="243"/>
        </w:trPr>
        <w:tc>
          <w:tcPr>
            <w:tcW w:w="5400" w:type="dxa"/>
          </w:tcPr>
          <w:p w14:paraId="18A72956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8A72957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18A7295B" w14:textId="77777777" w:rsidTr="0003755F">
        <w:trPr>
          <w:trHeight w:val="261"/>
        </w:trPr>
        <w:tc>
          <w:tcPr>
            <w:tcW w:w="5400" w:type="dxa"/>
          </w:tcPr>
          <w:p w14:paraId="18A72959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A7295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18A7295E" w14:textId="77777777" w:rsidTr="0003755F">
        <w:trPr>
          <w:trHeight w:val="243"/>
        </w:trPr>
        <w:tc>
          <w:tcPr>
            <w:tcW w:w="5400" w:type="dxa"/>
          </w:tcPr>
          <w:p w14:paraId="18A7295C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8A7295D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18A72961" w14:textId="77777777" w:rsidTr="0003755F">
        <w:trPr>
          <w:trHeight w:val="243"/>
        </w:trPr>
        <w:tc>
          <w:tcPr>
            <w:tcW w:w="5400" w:type="dxa"/>
          </w:tcPr>
          <w:p w14:paraId="18A7295F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8A72960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18A72964" w14:textId="77777777" w:rsidTr="0003755F">
        <w:trPr>
          <w:trHeight w:val="261"/>
        </w:trPr>
        <w:tc>
          <w:tcPr>
            <w:tcW w:w="5400" w:type="dxa"/>
          </w:tcPr>
          <w:p w14:paraId="18A72962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8A72963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18A72967" w14:textId="77777777" w:rsidTr="0003755F">
        <w:trPr>
          <w:trHeight w:val="261"/>
        </w:trPr>
        <w:tc>
          <w:tcPr>
            <w:tcW w:w="5400" w:type="dxa"/>
          </w:tcPr>
          <w:p w14:paraId="18A72965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8A7296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18A7296A" w14:textId="77777777" w:rsidTr="0003755F">
        <w:trPr>
          <w:trHeight w:val="261"/>
        </w:trPr>
        <w:tc>
          <w:tcPr>
            <w:tcW w:w="5400" w:type="dxa"/>
          </w:tcPr>
          <w:p w14:paraId="18A72968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8A7296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8A7296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8A7296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8A7296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8A7296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A7296F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8A7297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A72971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8A7297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A7297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8A7297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8A7297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A7297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A7297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8A7297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297F" w14:textId="77777777" w:rsidR="00A42A9F" w:rsidRDefault="00A42A9F">
      <w:r>
        <w:separator/>
      </w:r>
    </w:p>
  </w:endnote>
  <w:endnote w:type="continuationSeparator" w:id="0">
    <w:p w14:paraId="18A72980" w14:textId="77777777" w:rsidR="00A42A9F" w:rsidRDefault="00A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298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A7298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A72986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A7298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8A7298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8A72989" w14:textId="77777777" w:rsidR="0064317E" w:rsidRPr="002B2F01" w:rsidRDefault="0038222B" w:rsidP="00B23708">
    <w:pPr>
      <w:ind w:right="288"/>
      <w:jc w:val="center"/>
      <w:rPr>
        <w:sz w:val="22"/>
      </w:rPr>
    </w:pPr>
    <w:r>
      <w:rPr>
        <w:noProof/>
        <w:szCs w:val="16"/>
      </w:rPr>
      <w:pict w14:anchorId="18A729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18A72990" w14:textId="77777777"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A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7297D" w14:textId="77777777" w:rsidR="00A42A9F" w:rsidRDefault="00A42A9F">
      <w:r>
        <w:separator/>
      </w:r>
    </w:p>
  </w:footnote>
  <w:footnote w:type="continuationSeparator" w:id="0">
    <w:p w14:paraId="18A7297E" w14:textId="77777777" w:rsidR="00A42A9F" w:rsidRDefault="00A4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2981" w14:textId="77777777" w:rsidR="0064317E" w:rsidRDefault="0064317E">
    <w:pPr>
      <w:pStyle w:val="Header"/>
    </w:pPr>
  </w:p>
  <w:p w14:paraId="18A72982" w14:textId="77777777" w:rsidR="0064317E" w:rsidRDefault="0064317E">
    <w:pPr>
      <w:pStyle w:val="Header"/>
    </w:pPr>
  </w:p>
  <w:p w14:paraId="18A72983" w14:textId="77777777" w:rsidR="0064317E" w:rsidRDefault="0038222B">
    <w:pPr>
      <w:pStyle w:val="Header"/>
    </w:pPr>
    <w:r>
      <w:rPr>
        <w:noProof/>
        <w:lang w:eastAsia="zh-TW"/>
      </w:rPr>
      <w:pict w14:anchorId="18A729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8A72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44EA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64966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2CA5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44B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222B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1374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1956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5B17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32D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5B09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8A72699"/>
  <w15:docId w15:val="{A22296DE-5BD9-4A59-A243-17358CA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85A-7FEF-4A75-8F80-9C14C2A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85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Hemanth Lam</cp:lastModifiedBy>
  <cp:revision>42</cp:revision>
  <cp:lastPrinted>2017-11-30T17:51:00Z</cp:lastPrinted>
  <dcterms:created xsi:type="dcterms:W3CDTF">2019-12-13T18:52:00Z</dcterms:created>
  <dcterms:modified xsi:type="dcterms:W3CDTF">2021-03-12T19:53:00Z</dcterms:modified>
</cp:coreProperties>
</file>