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6F06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DA0B05F" w14:textId="77777777" w:rsidR="009439A7" w:rsidRPr="00C03D07" w:rsidRDefault="005336D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89B258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2FB46A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CD1EDED" w14:textId="77777777" w:rsidR="009439A7" w:rsidRPr="00C03D07" w:rsidRDefault="005336D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CA169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75CFDE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336D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336D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336D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336D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336D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336D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5847EC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7004A32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12B38F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642E25" w14:paraId="0DFCC2C9" w14:textId="77777777" w:rsidTr="00B01C55">
        <w:tc>
          <w:tcPr>
            <w:tcW w:w="1188" w:type="dxa"/>
          </w:tcPr>
          <w:p w14:paraId="3234CBD9" w14:textId="77777777" w:rsidR="002F14B9" w:rsidRPr="00B01C55" w:rsidRDefault="005336D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E7D0A31" w14:textId="175180FD" w:rsidR="002F14B9" w:rsidRPr="00B01C55" w:rsidRDefault="005336D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917AA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1070.15</w:t>
            </w:r>
          </w:p>
        </w:tc>
      </w:tr>
      <w:tr w:rsidR="00642E25" w14:paraId="5B8F002E" w14:textId="77777777" w:rsidTr="00B01C55">
        <w:tc>
          <w:tcPr>
            <w:tcW w:w="1188" w:type="dxa"/>
          </w:tcPr>
          <w:p w14:paraId="34C94959" w14:textId="77777777" w:rsidR="002F14B9" w:rsidRPr="00B01C55" w:rsidRDefault="005336D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90FBB3E" w14:textId="77777777" w:rsidR="002F14B9" w:rsidRPr="00B01C55" w:rsidRDefault="005336D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1806C99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6F85E2" w14:textId="77777777" w:rsidR="009439A7" w:rsidRPr="00C03D07" w:rsidRDefault="005336D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C70108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78"/>
        <w:gridCol w:w="1931"/>
        <w:gridCol w:w="2062"/>
        <w:gridCol w:w="1507"/>
        <w:gridCol w:w="1329"/>
        <w:gridCol w:w="1383"/>
      </w:tblGrid>
      <w:tr w:rsidR="00642E25" w14:paraId="60F14ADC" w14:textId="77777777" w:rsidTr="00DA1387">
        <w:tc>
          <w:tcPr>
            <w:tcW w:w="2808" w:type="dxa"/>
          </w:tcPr>
          <w:p w14:paraId="22362A2A" w14:textId="77777777" w:rsidR="00ED0124" w:rsidRPr="00C1676B" w:rsidRDefault="005336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2FC462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336D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31B34A8" w14:textId="77777777" w:rsidR="00ED0124" w:rsidRPr="00C1676B" w:rsidRDefault="005336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5BFF49C" w14:textId="77777777" w:rsidR="00ED0124" w:rsidRPr="00C1676B" w:rsidRDefault="005336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6017EDF2" w14:textId="77777777" w:rsidR="00ED0124" w:rsidRPr="00C1676B" w:rsidRDefault="005336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1103EB3" w14:textId="77777777" w:rsidR="00110CC1" w:rsidRPr="00C1676B" w:rsidRDefault="005336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7420E14" w14:textId="77777777" w:rsidR="00ED0124" w:rsidRPr="00C1676B" w:rsidRDefault="005336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C22DFD1" w14:textId="77777777" w:rsidR="00636620" w:rsidRPr="00C1676B" w:rsidRDefault="005336D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42E25" w14:paraId="6B474DF4" w14:textId="77777777" w:rsidTr="00DA1387">
        <w:tc>
          <w:tcPr>
            <w:tcW w:w="2808" w:type="dxa"/>
          </w:tcPr>
          <w:p w14:paraId="23D1D68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41FD581" w14:textId="073BD0CF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</w:t>
            </w:r>
          </w:p>
        </w:tc>
        <w:tc>
          <w:tcPr>
            <w:tcW w:w="1530" w:type="dxa"/>
          </w:tcPr>
          <w:p w14:paraId="144E9540" w14:textId="1BE0474E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UMASREE</w:t>
            </w:r>
          </w:p>
        </w:tc>
        <w:tc>
          <w:tcPr>
            <w:tcW w:w="1710" w:type="dxa"/>
          </w:tcPr>
          <w:p w14:paraId="25C0747F" w14:textId="5FD07D85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ROHAN</w:t>
            </w:r>
          </w:p>
        </w:tc>
        <w:tc>
          <w:tcPr>
            <w:tcW w:w="1440" w:type="dxa"/>
          </w:tcPr>
          <w:p w14:paraId="6341E11C" w14:textId="5ECCC93D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VARUN</w:t>
            </w:r>
          </w:p>
        </w:tc>
        <w:tc>
          <w:tcPr>
            <w:tcW w:w="1548" w:type="dxa"/>
          </w:tcPr>
          <w:p w14:paraId="7165D9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1933B8E8" w14:textId="77777777" w:rsidTr="00DA1387">
        <w:tc>
          <w:tcPr>
            <w:tcW w:w="2808" w:type="dxa"/>
          </w:tcPr>
          <w:p w14:paraId="298685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8C7BC33" w14:textId="4FFE9079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MOHAN</w:t>
            </w:r>
          </w:p>
        </w:tc>
        <w:tc>
          <w:tcPr>
            <w:tcW w:w="1530" w:type="dxa"/>
          </w:tcPr>
          <w:p w14:paraId="118BC9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B42BC3" w14:textId="13AFD015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</w:t>
            </w:r>
          </w:p>
        </w:tc>
        <w:tc>
          <w:tcPr>
            <w:tcW w:w="1440" w:type="dxa"/>
          </w:tcPr>
          <w:p w14:paraId="2CFFA252" w14:textId="15348612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</w:t>
            </w:r>
          </w:p>
        </w:tc>
        <w:tc>
          <w:tcPr>
            <w:tcW w:w="1548" w:type="dxa"/>
          </w:tcPr>
          <w:p w14:paraId="6602EC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71B057EA" w14:textId="77777777" w:rsidTr="00DA1387">
        <w:tc>
          <w:tcPr>
            <w:tcW w:w="2808" w:type="dxa"/>
          </w:tcPr>
          <w:p w14:paraId="70496A6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B84E91C" w14:textId="3AB5E1F3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KILARU</w:t>
            </w:r>
          </w:p>
        </w:tc>
        <w:tc>
          <w:tcPr>
            <w:tcW w:w="1530" w:type="dxa"/>
          </w:tcPr>
          <w:p w14:paraId="44EFA76C" w14:textId="7A58F6ED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VENNAM</w:t>
            </w:r>
          </w:p>
        </w:tc>
        <w:tc>
          <w:tcPr>
            <w:tcW w:w="1710" w:type="dxa"/>
          </w:tcPr>
          <w:p w14:paraId="38F6A251" w14:textId="19C35F9B" w:rsidR="00ED0124" w:rsidRPr="00C03D07" w:rsidRDefault="00917AA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KILARU</w:t>
            </w:r>
          </w:p>
        </w:tc>
        <w:tc>
          <w:tcPr>
            <w:tcW w:w="1440" w:type="dxa"/>
          </w:tcPr>
          <w:p w14:paraId="68BDCD39" w14:textId="661D49D0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KILARU</w:t>
            </w:r>
          </w:p>
        </w:tc>
        <w:tc>
          <w:tcPr>
            <w:tcW w:w="1548" w:type="dxa"/>
          </w:tcPr>
          <w:p w14:paraId="5476EE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222B5949" w14:textId="77777777" w:rsidTr="00DA1387">
        <w:tc>
          <w:tcPr>
            <w:tcW w:w="2808" w:type="dxa"/>
          </w:tcPr>
          <w:p w14:paraId="152994C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73CADEA" w14:textId="69008038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412-99-3079</w:t>
            </w:r>
          </w:p>
        </w:tc>
        <w:tc>
          <w:tcPr>
            <w:tcW w:w="1530" w:type="dxa"/>
          </w:tcPr>
          <w:p w14:paraId="6DE8E93C" w14:textId="69CCB845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603-51-8507</w:t>
            </w:r>
          </w:p>
        </w:tc>
        <w:tc>
          <w:tcPr>
            <w:tcW w:w="1710" w:type="dxa"/>
          </w:tcPr>
          <w:p w14:paraId="1B488D1F" w14:textId="7F42C918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17AA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761-03-9741</w:t>
            </w:r>
          </w:p>
        </w:tc>
        <w:tc>
          <w:tcPr>
            <w:tcW w:w="1440" w:type="dxa"/>
          </w:tcPr>
          <w:p w14:paraId="495AAE82" w14:textId="65219EA4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17AA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756-07-4769</w:t>
            </w:r>
          </w:p>
        </w:tc>
        <w:tc>
          <w:tcPr>
            <w:tcW w:w="1548" w:type="dxa"/>
          </w:tcPr>
          <w:p w14:paraId="36E59F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189F17D2" w14:textId="77777777" w:rsidTr="00DA1387">
        <w:tc>
          <w:tcPr>
            <w:tcW w:w="2808" w:type="dxa"/>
          </w:tcPr>
          <w:p w14:paraId="740D0A2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34B62B2" w14:textId="79862F51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08/30/1974</w:t>
            </w:r>
          </w:p>
        </w:tc>
        <w:tc>
          <w:tcPr>
            <w:tcW w:w="1530" w:type="dxa"/>
          </w:tcPr>
          <w:p w14:paraId="6E16091F" w14:textId="3973804D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08/06/1978</w:t>
            </w:r>
          </w:p>
        </w:tc>
        <w:tc>
          <w:tcPr>
            <w:tcW w:w="1710" w:type="dxa"/>
          </w:tcPr>
          <w:p w14:paraId="5E68EEE2" w14:textId="6AC26D2F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12/26/2006</w:t>
            </w:r>
          </w:p>
        </w:tc>
        <w:tc>
          <w:tcPr>
            <w:tcW w:w="1440" w:type="dxa"/>
          </w:tcPr>
          <w:p w14:paraId="7AA1416B" w14:textId="7F31FF0D" w:rsidR="00ED0124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01/20/2008</w:t>
            </w:r>
          </w:p>
        </w:tc>
        <w:tc>
          <w:tcPr>
            <w:tcW w:w="1548" w:type="dxa"/>
          </w:tcPr>
          <w:p w14:paraId="1757A6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5A8EE0CE" w14:textId="77777777" w:rsidTr="00DA1387">
        <w:tc>
          <w:tcPr>
            <w:tcW w:w="2808" w:type="dxa"/>
          </w:tcPr>
          <w:p w14:paraId="2A619DC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DEE572B" w14:textId="3125AB6A" w:rsidR="008A2139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B930D33" w14:textId="3CA4A352" w:rsidR="008A2139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36E2BAE" w14:textId="3E33E1A6" w:rsidR="008A2139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048E7700" w14:textId="24007469" w:rsidR="008A2139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6877E4B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21EEDD62" w14:textId="77777777" w:rsidTr="00DA1387">
        <w:tc>
          <w:tcPr>
            <w:tcW w:w="2808" w:type="dxa"/>
          </w:tcPr>
          <w:p w14:paraId="365316E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CA179A0" w14:textId="428E8982" w:rsidR="007B4551" w:rsidRPr="00C03D07" w:rsidRDefault="00917A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Programmer/Analyst</w:t>
            </w:r>
          </w:p>
        </w:tc>
        <w:tc>
          <w:tcPr>
            <w:tcW w:w="1530" w:type="dxa"/>
          </w:tcPr>
          <w:p w14:paraId="49C3B854" w14:textId="1C5EEC13" w:rsidR="007B4551" w:rsidRPr="00C03D07" w:rsidRDefault="00917A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Programmer/Analyst</w:t>
            </w:r>
          </w:p>
        </w:tc>
        <w:tc>
          <w:tcPr>
            <w:tcW w:w="1710" w:type="dxa"/>
          </w:tcPr>
          <w:p w14:paraId="74835A1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24DE1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68937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037B47A0" w14:textId="77777777" w:rsidTr="0002006F">
        <w:trPr>
          <w:trHeight w:val="1007"/>
        </w:trPr>
        <w:tc>
          <w:tcPr>
            <w:tcW w:w="2808" w:type="dxa"/>
          </w:tcPr>
          <w:p w14:paraId="63AFAA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521702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ED9154F" w14:textId="123EB5CB" w:rsidR="00226740" w:rsidRPr="00C03D07" w:rsidRDefault="00917AA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1787 macallan dr,brentwood ,TN-37027</w:t>
            </w:r>
          </w:p>
        </w:tc>
        <w:tc>
          <w:tcPr>
            <w:tcW w:w="1530" w:type="dxa"/>
          </w:tcPr>
          <w:p w14:paraId="791362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C6CE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F86B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2E12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6637EAF5" w14:textId="77777777" w:rsidTr="00DA1387">
        <w:tc>
          <w:tcPr>
            <w:tcW w:w="2808" w:type="dxa"/>
          </w:tcPr>
          <w:p w14:paraId="2B7776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10A013E" w14:textId="5E6713C1" w:rsidR="007B4551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615-496-1773</w:t>
            </w:r>
          </w:p>
        </w:tc>
        <w:tc>
          <w:tcPr>
            <w:tcW w:w="1530" w:type="dxa"/>
          </w:tcPr>
          <w:p w14:paraId="17DE5ADA" w14:textId="542FCDC3" w:rsidR="007B4551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615-500-1936</w:t>
            </w:r>
          </w:p>
        </w:tc>
        <w:tc>
          <w:tcPr>
            <w:tcW w:w="1710" w:type="dxa"/>
          </w:tcPr>
          <w:p w14:paraId="485020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C2C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0462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1854FF14" w14:textId="77777777" w:rsidTr="00DA1387">
        <w:tc>
          <w:tcPr>
            <w:tcW w:w="2808" w:type="dxa"/>
          </w:tcPr>
          <w:p w14:paraId="0A3DAE4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B534ACE" w14:textId="6DBF7CEB" w:rsidR="007B4551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615-455-1773</w:t>
            </w:r>
          </w:p>
        </w:tc>
        <w:tc>
          <w:tcPr>
            <w:tcW w:w="1530" w:type="dxa"/>
          </w:tcPr>
          <w:p w14:paraId="4569B4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3C84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A4E1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D98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21D99CC9" w14:textId="77777777" w:rsidTr="00DA1387">
        <w:tc>
          <w:tcPr>
            <w:tcW w:w="2808" w:type="dxa"/>
          </w:tcPr>
          <w:p w14:paraId="0FCA6AA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36A27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7E8C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E2C0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0E78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3EA8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172FA36B" w14:textId="77777777" w:rsidTr="00DA1387">
        <w:tc>
          <w:tcPr>
            <w:tcW w:w="2808" w:type="dxa"/>
          </w:tcPr>
          <w:p w14:paraId="34609DD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99329BF" w14:textId="2551C9E0" w:rsidR="007B4551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2D0FA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kilarukk@yahoo.com</w:t>
              </w:r>
            </w:hyperlink>
          </w:p>
        </w:tc>
        <w:tc>
          <w:tcPr>
            <w:tcW w:w="1530" w:type="dxa"/>
          </w:tcPr>
          <w:p w14:paraId="1DB587E3" w14:textId="218D1DAF" w:rsidR="007B4551" w:rsidRPr="00C03D07" w:rsidRDefault="00917A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Vennam_u@yahoo.com</w:t>
            </w:r>
          </w:p>
        </w:tc>
        <w:tc>
          <w:tcPr>
            <w:tcW w:w="1710" w:type="dxa"/>
          </w:tcPr>
          <w:p w14:paraId="582AE0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0335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27FD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56596989" w14:textId="77777777" w:rsidTr="00DA1387">
        <w:tc>
          <w:tcPr>
            <w:tcW w:w="2808" w:type="dxa"/>
          </w:tcPr>
          <w:p w14:paraId="199CFDE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6C44C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C470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1888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448C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D91D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029A4EB1" w14:textId="77777777" w:rsidTr="00DA1387">
        <w:tc>
          <w:tcPr>
            <w:tcW w:w="2808" w:type="dxa"/>
          </w:tcPr>
          <w:p w14:paraId="3F3296B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2CCE48B" w14:textId="5988D381" w:rsidR="001A2598" w:rsidRPr="00C03D07" w:rsidRDefault="00917A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GC(Permanent Residence)</w:t>
            </w:r>
          </w:p>
        </w:tc>
        <w:tc>
          <w:tcPr>
            <w:tcW w:w="1530" w:type="dxa"/>
          </w:tcPr>
          <w:p w14:paraId="596857D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FF183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51D86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E7544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56FB3EBE" w14:textId="77777777" w:rsidTr="00DA1387">
        <w:tc>
          <w:tcPr>
            <w:tcW w:w="2808" w:type="dxa"/>
          </w:tcPr>
          <w:p w14:paraId="74C996A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4A60B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0380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57AD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A36D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A527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68455813" w14:textId="77777777" w:rsidTr="00DA1387">
        <w:tc>
          <w:tcPr>
            <w:tcW w:w="2808" w:type="dxa"/>
          </w:tcPr>
          <w:p w14:paraId="7FA2DD3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260D207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0A2F9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394B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1911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C22E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724E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08C9EF33" w14:textId="77777777" w:rsidTr="00DA1387">
        <w:tc>
          <w:tcPr>
            <w:tcW w:w="2808" w:type="dxa"/>
          </w:tcPr>
          <w:p w14:paraId="4750AFB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D70C4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222E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6BAE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1C8C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3538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35EE3108" w14:textId="77777777" w:rsidTr="00DA1387">
        <w:tc>
          <w:tcPr>
            <w:tcW w:w="2808" w:type="dxa"/>
          </w:tcPr>
          <w:p w14:paraId="45EA3D4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63DF77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4BFA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E84C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BC178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E046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4503318D" w14:textId="77777777" w:rsidTr="00DA1387">
        <w:tc>
          <w:tcPr>
            <w:tcW w:w="2808" w:type="dxa"/>
          </w:tcPr>
          <w:p w14:paraId="0DDBD4B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57CAE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47D0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09B6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B48E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DB4C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10C6F33B" w14:textId="77777777" w:rsidTr="00DA1387">
        <w:tc>
          <w:tcPr>
            <w:tcW w:w="2808" w:type="dxa"/>
          </w:tcPr>
          <w:p w14:paraId="2690B93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91EB918" w14:textId="34AE081D" w:rsidR="00D92BD1" w:rsidRPr="00C03D07" w:rsidRDefault="007F7C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YS</w:t>
            </w:r>
          </w:p>
        </w:tc>
        <w:tc>
          <w:tcPr>
            <w:tcW w:w="1530" w:type="dxa"/>
          </w:tcPr>
          <w:p w14:paraId="4AAF8B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779B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9F80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192C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7AC013E3" w14:textId="77777777" w:rsidTr="00DA1387">
        <w:tc>
          <w:tcPr>
            <w:tcW w:w="2808" w:type="dxa"/>
          </w:tcPr>
          <w:p w14:paraId="3B6DC80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D9F3A6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8FC8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0202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25401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184FF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5C7D9F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F026F6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B7816D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90FE7F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42E25" w14:paraId="21FF54C6" w14:textId="77777777" w:rsidTr="00797DEB">
        <w:tc>
          <w:tcPr>
            <w:tcW w:w="2203" w:type="dxa"/>
          </w:tcPr>
          <w:p w14:paraId="3243476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A17DFC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0F01A6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6319D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87D17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42E25" w14:paraId="52498C96" w14:textId="77777777" w:rsidTr="00797DEB">
        <w:tc>
          <w:tcPr>
            <w:tcW w:w="2203" w:type="dxa"/>
          </w:tcPr>
          <w:p w14:paraId="5B6403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FA46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63CF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2E34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ADC4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3B62D665" w14:textId="77777777" w:rsidTr="00797DEB">
        <w:tc>
          <w:tcPr>
            <w:tcW w:w="2203" w:type="dxa"/>
          </w:tcPr>
          <w:p w14:paraId="6AA340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F1C2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BF02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DE91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7786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2E25" w14:paraId="038EDC5C" w14:textId="77777777" w:rsidTr="00797DEB">
        <w:tc>
          <w:tcPr>
            <w:tcW w:w="2203" w:type="dxa"/>
          </w:tcPr>
          <w:p w14:paraId="59C7B2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06F3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BFAC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A36B9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713F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AA857F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7436E7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0F13C2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19E2A4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BC85B1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5AF48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645016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642E25" w14:paraId="014C5611" w14:textId="77777777" w:rsidTr="00044B40">
        <w:trPr>
          <w:trHeight w:val="324"/>
        </w:trPr>
        <w:tc>
          <w:tcPr>
            <w:tcW w:w="7218" w:type="dxa"/>
            <w:gridSpan w:val="2"/>
          </w:tcPr>
          <w:p w14:paraId="6F6142CB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42E25" w14:paraId="2AAE1BB7" w14:textId="77777777" w:rsidTr="00044B40">
        <w:trPr>
          <w:trHeight w:val="314"/>
        </w:trPr>
        <w:tc>
          <w:tcPr>
            <w:tcW w:w="2412" w:type="dxa"/>
          </w:tcPr>
          <w:p w14:paraId="688E887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F152EB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4E307E29" w14:textId="77777777" w:rsidTr="00044B40">
        <w:trPr>
          <w:trHeight w:val="324"/>
        </w:trPr>
        <w:tc>
          <w:tcPr>
            <w:tcW w:w="2412" w:type="dxa"/>
          </w:tcPr>
          <w:p w14:paraId="746A114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425837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1563CCF9" w14:textId="77777777" w:rsidTr="00044B40">
        <w:trPr>
          <w:trHeight w:val="324"/>
        </w:trPr>
        <w:tc>
          <w:tcPr>
            <w:tcW w:w="2412" w:type="dxa"/>
          </w:tcPr>
          <w:p w14:paraId="3564CB4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6D646B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5AA8E3E9" w14:textId="77777777" w:rsidTr="00044B40">
        <w:trPr>
          <w:trHeight w:val="340"/>
        </w:trPr>
        <w:tc>
          <w:tcPr>
            <w:tcW w:w="2412" w:type="dxa"/>
          </w:tcPr>
          <w:p w14:paraId="30BB34E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8E9C14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79573711" w14:textId="77777777" w:rsidTr="00044B40">
        <w:trPr>
          <w:trHeight w:val="340"/>
        </w:trPr>
        <w:tc>
          <w:tcPr>
            <w:tcW w:w="2412" w:type="dxa"/>
          </w:tcPr>
          <w:p w14:paraId="1C3C4C0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03E1923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E881D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C9AF8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760B8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A5E36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B10EAC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0C061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52C83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D6FB3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70005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C8D1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1FF6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45DE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84F7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27CE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2841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6229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F1CE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97DD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21EC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6AAE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AFB2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6EF3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75D1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F16A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7FE6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B97B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D460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8ED44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72571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834A9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D1893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895D8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D571A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77338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42E25" w14:paraId="36C26528" w14:textId="77777777" w:rsidTr="001D05D6">
        <w:trPr>
          <w:trHeight w:val="398"/>
        </w:trPr>
        <w:tc>
          <w:tcPr>
            <w:tcW w:w="5148" w:type="dxa"/>
            <w:gridSpan w:val="4"/>
          </w:tcPr>
          <w:p w14:paraId="3000535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78A7BF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42E25" w14:paraId="53553FCC" w14:textId="77777777" w:rsidTr="001D05D6">
        <w:trPr>
          <w:trHeight w:val="383"/>
        </w:trPr>
        <w:tc>
          <w:tcPr>
            <w:tcW w:w="5148" w:type="dxa"/>
            <w:gridSpan w:val="4"/>
          </w:tcPr>
          <w:p w14:paraId="5AAF92B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C9D230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42E25" w14:paraId="3E9F3AE4" w14:textId="77777777" w:rsidTr="001D05D6">
        <w:trPr>
          <w:trHeight w:val="404"/>
        </w:trPr>
        <w:tc>
          <w:tcPr>
            <w:tcW w:w="918" w:type="dxa"/>
          </w:tcPr>
          <w:p w14:paraId="087D4B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9D1D76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24091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21175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2E232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BB85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70CA7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B825C9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32638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C4099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558E9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F0284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42E25" w14:paraId="5EF9E661" w14:textId="77777777" w:rsidTr="001D05D6">
        <w:trPr>
          <w:trHeight w:val="622"/>
        </w:trPr>
        <w:tc>
          <w:tcPr>
            <w:tcW w:w="918" w:type="dxa"/>
          </w:tcPr>
          <w:p w14:paraId="7DA308E0" w14:textId="77777777" w:rsidR="008F53D7" w:rsidRPr="00C03D07" w:rsidRDefault="005336D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2988796" w14:textId="7CEF08E2" w:rsidR="008F53D7" w:rsidRPr="00C03D07" w:rsidRDefault="00917A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60967C67" w14:textId="68DE3008" w:rsidR="008F53D7" w:rsidRPr="00C03D07" w:rsidRDefault="00917A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82F5F73" w14:textId="689ED459" w:rsidR="008F53D7" w:rsidRPr="00C03D07" w:rsidRDefault="00917A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1C6D8510" w14:textId="77777777" w:rsidR="008F53D7" w:rsidRPr="00C03D07" w:rsidRDefault="005336D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09678D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A611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F8E1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3F8910B0" w14:textId="77777777" w:rsidTr="001D05D6">
        <w:trPr>
          <w:trHeight w:val="592"/>
        </w:trPr>
        <w:tc>
          <w:tcPr>
            <w:tcW w:w="918" w:type="dxa"/>
          </w:tcPr>
          <w:p w14:paraId="340810B3" w14:textId="77777777" w:rsidR="008F53D7" w:rsidRPr="00C03D07" w:rsidRDefault="005336D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475675D" w14:textId="775AFF15" w:rsidR="008F53D7" w:rsidRPr="00C03D07" w:rsidRDefault="00917A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170B2771" w14:textId="1331FF0B" w:rsidR="008F53D7" w:rsidRPr="00C03D07" w:rsidRDefault="00457D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1B5FAFCF" w14:textId="77777777" w:rsidR="008F53D7" w:rsidRDefault="00457D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  <w:p w14:paraId="21F4C68F" w14:textId="383D1BC9" w:rsidR="00457DBB" w:rsidRPr="00C03D07" w:rsidRDefault="00457D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7231BE" w14:textId="77777777" w:rsidR="008F53D7" w:rsidRPr="00C03D07" w:rsidRDefault="005336D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5EB1F0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1294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D32D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64EFF776" w14:textId="77777777" w:rsidTr="001D05D6">
        <w:trPr>
          <w:trHeight w:val="592"/>
        </w:trPr>
        <w:tc>
          <w:tcPr>
            <w:tcW w:w="918" w:type="dxa"/>
          </w:tcPr>
          <w:p w14:paraId="0851FC12" w14:textId="77777777" w:rsidR="008F53D7" w:rsidRPr="00C03D07" w:rsidRDefault="005336D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C3FE0A2" w14:textId="7920FD70" w:rsidR="008F53D7" w:rsidRPr="00C03D07" w:rsidRDefault="00917A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49997321" w14:textId="1AD371D0" w:rsidR="008F53D7" w:rsidRPr="00C03D07" w:rsidRDefault="00457D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1EE28F62" w14:textId="32D0A223" w:rsidR="008F53D7" w:rsidRPr="00C03D07" w:rsidRDefault="00457D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74A366A2" w14:textId="77777777" w:rsidR="008F53D7" w:rsidRPr="00C03D07" w:rsidRDefault="005336D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BA5525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55507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FDA6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4F5681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5A8499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41B5DDA" w14:textId="77777777" w:rsidR="00B95496" w:rsidRPr="00C1676B" w:rsidRDefault="005336D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3"/>
        <w:gridCol w:w="1247"/>
        <w:gridCol w:w="3013"/>
        <w:gridCol w:w="2135"/>
        <w:gridCol w:w="1862"/>
      </w:tblGrid>
      <w:tr w:rsidR="00642E25" w14:paraId="1600A335" w14:textId="77777777" w:rsidTr="004B23E9">
        <w:trPr>
          <w:trHeight w:val="825"/>
        </w:trPr>
        <w:tc>
          <w:tcPr>
            <w:tcW w:w="2538" w:type="dxa"/>
          </w:tcPr>
          <w:p w14:paraId="78EC38AD" w14:textId="77777777" w:rsidR="00B95496" w:rsidRPr="00C03D07" w:rsidRDefault="005336D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94745CD" w14:textId="77777777" w:rsidR="00B95496" w:rsidRPr="00C03D07" w:rsidRDefault="00533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E4D942D" w14:textId="77777777" w:rsidR="00B95496" w:rsidRPr="00C03D07" w:rsidRDefault="00533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13A5FDB" w14:textId="77777777" w:rsidR="00B95496" w:rsidRPr="00C03D07" w:rsidRDefault="00533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177C48C6" w14:textId="77777777" w:rsidR="00B95496" w:rsidRPr="00C03D07" w:rsidRDefault="00533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42E25" w14:paraId="5804FA72" w14:textId="77777777" w:rsidTr="004B23E9">
        <w:trPr>
          <w:trHeight w:val="275"/>
        </w:trPr>
        <w:tc>
          <w:tcPr>
            <w:tcW w:w="2538" w:type="dxa"/>
          </w:tcPr>
          <w:p w14:paraId="5C941986" w14:textId="77777777" w:rsidR="00D17C30" w:rsidRDefault="00D17C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$11,601.85($8673.18 primary + 2928.67 Home equity for inv home)</w:t>
            </w:r>
          </w:p>
          <w:p w14:paraId="3181E279" w14:textId="30A8F38C" w:rsidR="00D17C30" w:rsidRPr="00C03D07" w:rsidRDefault="00D17C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DA1A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495B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55D0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2CA6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43A9BC97" w14:textId="77777777" w:rsidTr="004B23E9">
        <w:trPr>
          <w:trHeight w:val="275"/>
        </w:trPr>
        <w:tc>
          <w:tcPr>
            <w:tcW w:w="2538" w:type="dxa"/>
          </w:tcPr>
          <w:p w14:paraId="5208CF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0713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9609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F1AF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F965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5B31A66E" w14:textId="77777777" w:rsidTr="004B23E9">
        <w:trPr>
          <w:trHeight w:val="292"/>
        </w:trPr>
        <w:tc>
          <w:tcPr>
            <w:tcW w:w="2538" w:type="dxa"/>
          </w:tcPr>
          <w:p w14:paraId="61B4D4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4E14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6CE84B" w14:textId="77777777" w:rsidR="00B95496" w:rsidRPr="00C1676B" w:rsidRDefault="005336D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C1872DD" w14:textId="77777777" w:rsidR="00B95496" w:rsidRPr="00C1676B" w:rsidRDefault="005336D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0FB7E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335AFE30" w14:textId="77777777" w:rsidTr="00044B40">
        <w:trPr>
          <w:trHeight w:val="557"/>
        </w:trPr>
        <w:tc>
          <w:tcPr>
            <w:tcW w:w="2538" w:type="dxa"/>
          </w:tcPr>
          <w:p w14:paraId="1ACABC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A6B6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C1C4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08C08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3E9D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8359C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B615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D6568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2196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5BCF7" w14:textId="7002B851" w:rsidR="008A20BA" w:rsidRPr="00E059E1" w:rsidRDefault="007F7CA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97580" wp14:editId="25C775E6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9525" r="9525" b="120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38EDE" w14:textId="77777777" w:rsidR="0064317E" w:rsidRPr="004A10AC" w:rsidRDefault="005336DC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7DBCBDED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CCF20C9" w14:textId="77777777" w:rsidR="0064317E" w:rsidRPr="004A10AC" w:rsidRDefault="005336D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97580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3FF38EDE" w14:textId="77777777" w:rsidR="0064317E" w:rsidRPr="004A10AC" w:rsidRDefault="005336DC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7DBCBDED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CCF20C9" w14:textId="77777777" w:rsidR="0064317E" w:rsidRPr="004A10AC" w:rsidRDefault="005336D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3F384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DFE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40D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683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3E1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3E2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4B5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973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559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3B5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755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48D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06E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F8E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A18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E48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1CE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94D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DF1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0D9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922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54388" w14:textId="7D8DA2D1" w:rsidR="004F2E9A" w:rsidRDefault="007F7CA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D837E" wp14:editId="68B8331C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F2A50B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A6A5D" wp14:editId="1B9FFADC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AFB0F1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17CC79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617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525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5FB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6E7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575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3F6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1FE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8D2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96E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F0C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A59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125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C7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121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489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9E5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17C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59E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2A1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8CF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BA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83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C04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F2B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BCD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BCF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A0A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E41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B00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5B8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276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B09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419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295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E0B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395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53B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75E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E9B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1C3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600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FC3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642E25" w14:paraId="6B241C6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D568474" w14:textId="77777777" w:rsidR="008F53D7" w:rsidRPr="00C1676B" w:rsidRDefault="005336D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42E25" w14:paraId="40A187F9" w14:textId="77777777" w:rsidTr="006565F7">
        <w:trPr>
          <w:trHeight w:val="533"/>
        </w:trPr>
        <w:tc>
          <w:tcPr>
            <w:tcW w:w="577" w:type="dxa"/>
          </w:tcPr>
          <w:p w14:paraId="6363439C" w14:textId="77777777" w:rsidR="008F53D7" w:rsidRPr="00C03D07" w:rsidRDefault="005336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225928F" w14:textId="77777777" w:rsidR="008F53D7" w:rsidRPr="00C03D07" w:rsidRDefault="005336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6745E74" w14:textId="77777777" w:rsidR="008F53D7" w:rsidRPr="00C03D07" w:rsidRDefault="005336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9584E33" w14:textId="77777777" w:rsidR="008F53D7" w:rsidRPr="00C03D07" w:rsidRDefault="005336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BBCCE00" w14:textId="77777777" w:rsidR="008F53D7" w:rsidRPr="00C03D07" w:rsidRDefault="005336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53796D1" w14:textId="77777777" w:rsidR="008F53D7" w:rsidRPr="00C03D07" w:rsidRDefault="005336D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42E25" w14:paraId="13F8F22B" w14:textId="77777777" w:rsidTr="006565F7">
        <w:trPr>
          <w:trHeight w:val="266"/>
        </w:trPr>
        <w:tc>
          <w:tcPr>
            <w:tcW w:w="577" w:type="dxa"/>
          </w:tcPr>
          <w:p w14:paraId="0FEA3034" w14:textId="77777777" w:rsidR="008F53D7" w:rsidRPr="00C03D07" w:rsidRDefault="005336D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647FF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1160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C258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C230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2D156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50EC9767" w14:textId="77777777" w:rsidTr="006565F7">
        <w:trPr>
          <w:trHeight w:val="266"/>
        </w:trPr>
        <w:tc>
          <w:tcPr>
            <w:tcW w:w="577" w:type="dxa"/>
          </w:tcPr>
          <w:p w14:paraId="506F11DE" w14:textId="77777777" w:rsidR="008F53D7" w:rsidRPr="00C03D07" w:rsidRDefault="005336D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14:paraId="500D5E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012A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C6A6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F1D1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08F6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418A296C" w14:textId="77777777" w:rsidTr="006565F7">
        <w:trPr>
          <w:trHeight w:val="266"/>
        </w:trPr>
        <w:tc>
          <w:tcPr>
            <w:tcW w:w="577" w:type="dxa"/>
          </w:tcPr>
          <w:p w14:paraId="1F791FC3" w14:textId="77777777" w:rsidR="008F53D7" w:rsidRPr="00C03D07" w:rsidRDefault="005336D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4C45169" w14:textId="77777777" w:rsidR="008F53D7" w:rsidRPr="00C03D07" w:rsidRDefault="005336D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A73ED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C61B4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B5EFC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6074F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049E4C7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C63FD6E" w14:textId="77777777" w:rsidR="008F53D7" w:rsidRPr="00C03D07" w:rsidRDefault="005336D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2FE6610" w14:textId="77777777" w:rsidR="008F53D7" w:rsidRPr="00C03D07" w:rsidRDefault="005336D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7E7D3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631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F34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26F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E4E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74B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846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F25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59F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BF9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0567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C916B3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642E25" w14:paraId="2077FD8F" w14:textId="77777777" w:rsidTr="004B23E9">
        <w:tc>
          <w:tcPr>
            <w:tcW w:w="9198" w:type="dxa"/>
          </w:tcPr>
          <w:p w14:paraId="61CB1D55" w14:textId="77777777" w:rsidR="007706AD" w:rsidRPr="00C03D07" w:rsidRDefault="005336D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4831257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42E25" w14:paraId="65930354" w14:textId="77777777" w:rsidTr="004B23E9">
        <w:tc>
          <w:tcPr>
            <w:tcW w:w="9198" w:type="dxa"/>
          </w:tcPr>
          <w:p w14:paraId="364725E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86B9C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42E25" w14:paraId="56789294" w14:textId="77777777" w:rsidTr="004B23E9">
        <w:tc>
          <w:tcPr>
            <w:tcW w:w="9198" w:type="dxa"/>
          </w:tcPr>
          <w:p w14:paraId="53F39225" w14:textId="77777777" w:rsidR="007706AD" w:rsidRPr="00C03D07" w:rsidRDefault="005336D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23A6D1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42E25" w14:paraId="5D00AD43" w14:textId="77777777" w:rsidTr="004B23E9">
        <w:tc>
          <w:tcPr>
            <w:tcW w:w="9198" w:type="dxa"/>
          </w:tcPr>
          <w:p w14:paraId="6A9C159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0F49221" w14:textId="77777777" w:rsidR="007706AD" w:rsidRPr="00C03D07" w:rsidRDefault="005336D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196BAC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E88466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E03BBC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046C1D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587302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4EC99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F98910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FFA377" w14:textId="77777777" w:rsidR="0064317E" w:rsidRPr="0064317E" w:rsidRDefault="005336D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C2EC67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642E25" w14:paraId="5E9A5E14" w14:textId="77777777" w:rsidTr="004B23E9">
        <w:tc>
          <w:tcPr>
            <w:tcW w:w="1101" w:type="dxa"/>
            <w:shd w:val="clear" w:color="auto" w:fill="auto"/>
          </w:tcPr>
          <w:p w14:paraId="098008C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FDDED2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FDF94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F4C5B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F65E12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27B5E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1F18D5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AC7D7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F924AD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A4E05A2" w14:textId="77777777" w:rsidR="00C27558" w:rsidRPr="004B23E9" w:rsidRDefault="005336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E3ABE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42E25" w14:paraId="5C103FEC" w14:textId="77777777" w:rsidTr="004B23E9">
        <w:tc>
          <w:tcPr>
            <w:tcW w:w="1101" w:type="dxa"/>
            <w:shd w:val="clear" w:color="auto" w:fill="auto"/>
          </w:tcPr>
          <w:p w14:paraId="6317FF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A840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B49B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CBEF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B11F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117A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A162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40C9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7DC8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6E85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2C3ECCC8" w14:textId="77777777" w:rsidTr="004B23E9">
        <w:tc>
          <w:tcPr>
            <w:tcW w:w="1101" w:type="dxa"/>
            <w:shd w:val="clear" w:color="auto" w:fill="auto"/>
          </w:tcPr>
          <w:p w14:paraId="767125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C757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7666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054C7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6478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63B4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FF8F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30D2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FA11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7A9F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42CCC8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DB6CA0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42E25" w14:paraId="5C572F3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8706ECC" w14:textId="77777777" w:rsidR="00820F53" w:rsidRPr="00C1676B" w:rsidRDefault="005336D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42E25" w14:paraId="249A7E47" w14:textId="77777777" w:rsidTr="004B23E9">
        <w:trPr>
          <w:trHeight w:val="263"/>
        </w:trPr>
        <w:tc>
          <w:tcPr>
            <w:tcW w:w="6880" w:type="dxa"/>
          </w:tcPr>
          <w:p w14:paraId="17BB7081" w14:textId="77777777" w:rsidR="00820F53" w:rsidRPr="00C03D07" w:rsidRDefault="005336D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CD7D3B1" w14:textId="77777777" w:rsidR="00820F53" w:rsidRPr="00C03D07" w:rsidRDefault="00533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EE0E413" w14:textId="77777777" w:rsidR="00820F53" w:rsidRPr="00C03D07" w:rsidRDefault="005336D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42E25" w14:paraId="4873B11E" w14:textId="77777777" w:rsidTr="004B23E9">
        <w:trPr>
          <w:trHeight w:val="263"/>
        </w:trPr>
        <w:tc>
          <w:tcPr>
            <w:tcW w:w="6880" w:type="dxa"/>
          </w:tcPr>
          <w:p w14:paraId="55EB274F" w14:textId="77777777" w:rsidR="00820F53" w:rsidRPr="00C03D07" w:rsidRDefault="00533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94FE0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60E6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6DF662C2" w14:textId="77777777" w:rsidTr="004B23E9">
        <w:trPr>
          <w:trHeight w:val="301"/>
        </w:trPr>
        <w:tc>
          <w:tcPr>
            <w:tcW w:w="6880" w:type="dxa"/>
          </w:tcPr>
          <w:p w14:paraId="195EB27A" w14:textId="77777777" w:rsidR="00820F53" w:rsidRPr="00C03D07" w:rsidRDefault="00533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0F1BF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4688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0E0857BB" w14:textId="77777777" w:rsidTr="004B23E9">
        <w:trPr>
          <w:trHeight w:val="263"/>
        </w:trPr>
        <w:tc>
          <w:tcPr>
            <w:tcW w:w="6880" w:type="dxa"/>
          </w:tcPr>
          <w:p w14:paraId="2037ADBB" w14:textId="77777777" w:rsidR="00820F53" w:rsidRPr="00C03D07" w:rsidRDefault="00533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3109F26" w14:textId="2E2BB214" w:rsidR="00820F53" w:rsidRPr="00C03D07" w:rsidRDefault="007F7C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252.83</w:t>
            </w:r>
          </w:p>
        </w:tc>
        <w:tc>
          <w:tcPr>
            <w:tcW w:w="1879" w:type="dxa"/>
          </w:tcPr>
          <w:p w14:paraId="7FB641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7B0D4EB3" w14:textId="77777777" w:rsidTr="004B23E9">
        <w:trPr>
          <w:trHeight w:val="250"/>
        </w:trPr>
        <w:tc>
          <w:tcPr>
            <w:tcW w:w="6880" w:type="dxa"/>
          </w:tcPr>
          <w:p w14:paraId="711A6232" w14:textId="77777777" w:rsidR="00820F53" w:rsidRPr="00C03D07" w:rsidRDefault="00533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C35FA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C574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38FCBA93" w14:textId="77777777" w:rsidTr="004B23E9">
        <w:trPr>
          <w:trHeight w:val="263"/>
        </w:trPr>
        <w:tc>
          <w:tcPr>
            <w:tcW w:w="6880" w:type="dxa"/>
          </w:tcPr>
          <w:p w14:paraId="48911719" w14:textId="77777777" w:rsidR="00820F53" w:rsidRPr="00C03D07" w:rsidRDefault="00533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12FED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B641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3373EF31" w14:textId="77777777" w:rsidTr="004B23E9">
        <w:trPr>
          <w:trHeight w:val="275"/>
        </w:trPr>
        <w:tc>
          <w:tcPr>
            <w:tcW w:w="6880" w:type="dxa"/>
          </w:tcPr>
          <w:p w14:paraId="528E7946" w14:textId="77777777" w:rsidR="00820F53" w:rsidRPr="00C03D07" w:rsidRDefault="00533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ECF48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26AAD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3F135ABA" w14:textId="77777777" w:rsidTr="004B23E9">
        <w:trPr>
          <w:trHeight w:val="275"/>
        </w:trPr>
        <w:tc>
          <w:tcPr>
            <w:tcW w:w="6880" w:type="dxa"/>
          </w:tcPr>
          <w:p w14:paraId="01ABE76C" w14:textId="77777777" w:rsidR="00820F53" w:rsidRPr="00C03D07" w:rsidRDefault="005336D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AD9CB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67F4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8C72F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B23BFC0" w14:textId="77777777" w:rsidR="004416C2" w:rsidRDefault="005336D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5802E4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642E25" w14:paraId="24244582" w14:textId="77777777" w:rsidTr="005A2CD3">
        <w:tc>
          <w:tcPr>
            <w:tcW w:w="7196" w:type="dxa"/>
            <w:shd w:val="clear" w:color="auto" w:fill="auto"/>
          </w:tcPr>
          <w:p w14:paraId="417C014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49F66E" w14:textId="77777777" w:rsidR="004416C2" w:rsidRPr="005A2CD3" w:rsidRDefault="005336D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97FBA8C" w14:textId="77777777" w:rsidR="004416C2" w:rsidRPr="005A2CD3" w:rsidRDefault="005336D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42E25" w14:paraId="46E97B5F" w14:textId="77777777" w:rsidTr="005A2CD3">
        <w:tc>
          <w:tcPr>
            <w:tcW w:w="7196" w:type="dxa"/>
            <w:shd w:val="clear" w:color="auto" w:fill="auto"/>
          </w:tcPr>
          <w:p w14:paraId="1E8B4BFE" w14:textId="77777777" w:rsidR="0087309D" w:rsidRPr="005A2CD3" w:rsidRDefault="005336D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0EF18D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F994B4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42E25" w14:paraId="2E74EB79" w14:textId="77777777" w:rsidTr="005A2CD3">
        <w:tc>
          <w:tcPr>
            <w:tcW w:w="7196" w:type="dxa"/>
            <w:shd w:val="clear" w:color="auto" w:fill="auto"/>
          </w:tcPr>
          <w:p w14:paraId="062EB52C" w14:textId="77777777" w:rsidR="0087309D" w:rsidRPr="005A2CD3" w:rsidRDefault="005336D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48E8FB4D" w14:textId="77777777" w:rsidR="0087309D" w:rsidRPr="005A2CD3" w:rsidRDefault="005336D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CFD9A2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80FBA9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67A4D8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CFD4CA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C733C6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BE0EDB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42E25" w14:paraId="602804C0" w14:textId="77777777" w:rsidTr="00C22C37">
        <w:trPr>
          <w:trHeight w:val="318"/>
        </w:trPr>
        <w:tc>
          <w:tcPr>
            <w:tcW w:w="6194" w:type="dxa"/>
          </w:tcPr>
          <w:p w14:paraId="3F0B9AE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B43916D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336D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A2ECAD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1BA1A280" w14:textId="77777777" w:rsidTr="00C22C37">
        <w:trPr>
          <w:trHeight w:val="303"/>
        </w:trPr>
        <w:tc>
          <w:tcPr>
            <w:tcW w:w="6194" w:type="dxa"/>
          </w:tcPr>
          <w:p w14:paraId="7A4B1C81" w14:textId="77777777" w:rsidR="00C22C37" w:rsidRPr="00C03D07" w:rsidRDefault="005336D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E916A24" w14:textId="606C6037" w:rsidR="00C22C37" w:rsidRPr="00C03D07" w:rsidRDefault="007F7CAE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2 w2 forms ( 1 for Krishna &amp; 1 for Uma)</w:t>
            </w:r>
          </w:p>
        </w:tc>
      </w:tr>
      <w:tr w:rsidR="00642E25" w14:paraId="09B765DF" w14:textId="77777777" w:rsidTr="00C22C37">
        <w:trPr>
          <w:trHeight w:val="304"/>
        </w:trPr>
        <w:tc>
          <w:tcPr>
            <w:tcW w:w="6194" w:type="dxa"/>
          </w:tcPr>
          <w:p w14:paraId="22E3BD8D" w14:textId="77777777" w:rsidR="00C22C37" w:rsidRPr="00C03D07" w:rsidRDefault="005336D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5EB94C7" w14:textId="58FD6919" w:rsidR="00C22C37" w:rsidRPr="00C03D07" w:rsidRDefault="007F7CAE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 1099-int from DCU bank</w:t>
            </w:r>
          </w:p>
        </w:tc>
      </w:tr>
      <w:tr w:rsidR="00642E25" w14:paraId="168C107D" w14:textId="77777777" w:rsidTr="00C22C37">
        <w:trPr>
          <w:trHeight w:val="318"/>
        </w:trPr>
        <w:tc>
          <w:tcPr>
            <w:tcW w:w="6194" w:type="dxa"/>
          </w:tcPr>
          <w:p w14:paraId="5BCBCBBD" w14:textId="77777777" w:rsidR="00C22C37" w:rsidRPr="00C03D07" w:rsidRDefault="005336D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454068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2567C668" w14:textId="77777777" w:rsidTr="00C22C37">
        <w:trPr>
          <w:trHeight w:val="303"/>
        </w:trPr>
        <w:tc>
          <w:tcPr>
            <w:tcW w:w="6194" w:type="dxa"/>
          </w:tcPr>
          <w:p w14:paraId="166146E8" w14:textId="77777777" w:rsidR="00C22C37" w:rsidRPr="00C03D07" w:rsidRDefault="005336DC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CE9EE4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2399D826" w14:textId="77777777" w:rsidTr="00C22C37">
        <w:trPr>
          <w:trHeight w:val="318"/>
        </w:trPr>
        <w:tc>
          <w:tcPr>
            <w:tcW w:w="6194" w:type="dxa"/>
          </w:tcPr>
          <w:p w14:paraId="193353BC" w14:textId="77777777" w:rsidR="00C22C37" w:rsidRPr="00C03D07" w:rsidRDefault="005336DC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11FFF8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1701E58E" w14:textId="77777777" w:rsidTr="00C22C37">
        <w:trPr>
          <w:trHeight w:val="303"/>
        </w:trPr>
        <w:tc>
          <w:tcPr>
            <w:tcW w:w="6194" w:type="dxa"/>
          </w:tcPr>
          <w:p w14:paraId="6005ECF0" w14:textId="77777777" w:rsidR="00C22C37" w:rsidRPr="00C03D07" w:rsidRDefault="005336D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E5FA9C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5BB7501B" w14:textId="77777777" w:rsidTr="00C22C37">
        <w:trPr>
          <w:trHeight w:val="318"/>
        </w:trPr>
        <w:tc>
          <w:tcPr>
            <w:tcW w:w="6194" w:type="dxa"/>
          </w:tcPr>
          <w:p w14:paraId="3ED04863" w14:textId="77777777" w:rsidR="00C22C37" w:rsidRPr="00C03D07" w:rsidRDefault="005336D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775C29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4E4F4A74" w14:textId="77777777" w:rsidTr="00C22C37">
        <w:trPr>
          <w:trHeight w:val="318"/>
        </w:trPr>
        <w:tc>
          <w:tcPr>
            <w:tcW w:w="6194" w:type="dxa"/>
          </w:tcPr>
          <w:p w14:paraId="2289048F" w14:textId="77777777" w:rsidR="00C22C37" w:rsidRPr="00C03D07" w:rsidRDefault="005336D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D80B9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4EDF4A11" w14:textId="77777777" w:rsidTr="00C22C37">
        <w:trPr>
          <w:trHeight w:val="318"/>
        </w:trPr>
        <w:tc>
          <w:tcPr>
            <w:tcW w:w="6194" w:type="dxa"/>
          </w:tcPr>
          <w:p w14:paraId="52E81031" w14:textId="77777777" w:rsidR="00C22C37" w:rsidRPr="00C03D07" w:rsidRDefault="005336D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BC20F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265DF398" w14:textId="77777777" w:rsidTr="00C22C37">
        <w:trPr>
          <w:trHeight w:val="318"/>
        </w:trPr>
        <w:tc>
          <w:tcPr>
            <w:tcW w:w="6194" w:type="dxa"/>
          </w:tcPr>
          <w:p w14:paraId="67294431" w14:textId="77777777" w:rsidR="00C22C37" w:rsidRPr="00C03D07" w:rsidRDefault="005336D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529F9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39CF3C7B" w14:textId="77777777" w:rsidTr="00C22C37">
        <w:trPr>
          <w:trHeight w:val="318"/>
        </w:trPr>
        <w:tc>
          <w:tcPr>
            <w:tcW w:w="6194" w:type="dxa"/>
          </w:tcPr>
          <w:p w14:paraId="7D56C955" w14:textId="77777777" w:rsidR="00C22C37" w:rsidRPr="00C03D07" w:rsidRDefault="005336DC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576CE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4EA6A740" w14:textId="77777777" w:rsidTr="00C22C37">
        <w:trPr>
          <w:trHeight w:val="318"/>
        </w:trPr>
        <w:tc>
          <w:tcPr>
            <w:tcW w:w="6194" w:type="dxa"/>
          </w:tcPr>
          <w:p w14:paraId="5E5008C2" w14:textId="77777777" w:rsidR="00C22C37" w:rsidRPr="00C03D07" w:rsidRDefault="005336D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F6CDEA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68361114" w14:textId="77777777" w:rsidTr="00C22C37">
        <w:trPr>
          <w:trHeight w:val="318"/>
        </w:trPr>
        <w:tc>
          <w:tcPr>
            <w:tcW w:w="6194" w:type="dxa"/>
          </w:tcPr>
          <w:p w14:paraId="6A6B2261" w14:textId="77777777" w:rsidR="00C22C37" w:rsidRPr="00C03D07" w:rsidRDefault="005336D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B12E52A" w14:textId="77777777" w:rsidR="00C22C37" w:rsidRPr="00C03D07" w:rsidRDefault="005336D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EEE54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65DD839D" w14:textId="77777777" w:rsidTr="00C22C37">
        <w:trPr>
          <w:trHeight w:val="318"/>
        </w:trPr>
        <w:tc>
          <w:tcPr>
            <w:tcW w:w="6194" w:type="dxa"/>
          </w:tcPr>
          <w:p w14:paraId="7D3A2978" w14:textId="77777777" w:rsidR="00C22C37" w:rsidRPr="00C03D07" w:rsidRDefault="005336D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B55CE7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6D0D6C52" w14:textId="77777777" w:rsidTr="00C22C37">
        <w:trPr>
          <w:trHeight w:val="318"/>
        </w:trPr>
        <w:tc>
          <w:tcPr>
            <w:tcW w:w="6194" w:type="dxa"/>
          </w:tcPr>
          <w:p w14:paraId="7E0F1192" w14:textId="77777777" w:rsidR="00C22C37" w:rsidRPr="00C03D07" w:rsidRDefault="005336D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32211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6DCFE47D" w14:textId="77777777" w:rsidTr="00C22C37">
        <w:trPr>
          <w:trHeight w:val="318"/>
        </w:trPr>
        <w:tc>
          <w:tcPr>
            <w:tcW w:w="6194" w:type="dxa"/>
          </w:tcPr>
          <w:p w14:paraId="37016865" w14:textId="77777777" w:rsidR="00C22C37" w:rsidRPr="00C03D07" w:rsidRDefault="005336D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C0EC6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43092CFB" w14:textId="77777777" w:rsidTr="00C22C37">
        <w:trPr>
          <w:trHeight w:val="318"/>
        </w:trPr>
        <w:tc>
          <w:tcPr>
            <w:tcW w:w="6194" w:type="dxa"/>
          </w:tcPr>
          <w:p w14:paraId="5B7D897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A0F966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15A69E65" w14:textId="77777777" w:rsidTr="00C22C37">
        <w:trPr>
          <w:trHeight w:val="318"/>
        </w:trPr>
        <w:tc>
          <w:tcPr>
            <w:tcW w:w="6194" w:type="dxa"/>
          </w:tcPr>
          <w:p w14:paraId="520F6AE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4860CD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57119FAA" w14:textId="77777777" w:rsidTr="00C22C37">
        <w:trPr>
          <w:trHeight w:val="318"/>
        </w:trPr>
        <w:tc>
          <w:tcPr>
            <w:tcW w:w="6194" w:type="dxa"/>
          </w:tcPr>
          <w:p w14:paraId="341754D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E1DC4B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2E25" w14:paraId="5F410CD0" w14:textId="77777777" w:rsidTr="00C22C37">
        <w:trPr>
          <w:trHeight w:val="318"/>
        </w:trPr>
        <w:tc>
          <w:tcPr>
            <w:tcW w:w="6194" w:type="dxa"/>
          </w:tcPr>
          <w:p w14:paraId="5A27134C" w14:textId="77777777" w:rsidR="00B40DBB" w:rsidRPr="00C03D07" w:rsidRDefault="005336D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81C42F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D956BA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42E25" w14:paraId="4B8EBCC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8504C5F" w14:textId="77777777" w:rsidR="0087309D" w:rsidRPr="00C1676B" w:rsidRDefault="005336D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42E25" w14:paraId="7E237E51" w14:textId="77777777" w:rsidTr="0087309D">
        <w:trPr>
          <w:trHeight w:val="269"/>
        </w:trPr>
        <w:tc>
          <w:tcPr>
            <w:tcW w:w="738" w:type="dxa"/>
          </w:tcPr>
          <w:p w14:paraId="3DEC8664" w14:textId="77777777" w:rsidR="0087309D" w:rsidRPr="00C03D07" w:rsidRDefault="00533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5EC8657" w14:textId="77777777" w:rsidR="0087309D" w:rsidRPr="00C03D07" w:rsidRDefault="00533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DEA938B" w14:textId="77777777" w:rsidR="0087309D" w:rsidRPr="00C03D07" w:rsidRDefault="00533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B2B1077" w14:textId="77777777" w:rsidR="0087309D" w:rsidRPr="00C03D07" w:rsidRDefault="00533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42E25" w14:paraId="51CCF36B" w14:textId="77777777" w:rsidTr="0087309D">
        <w:trPr>
          <w:trHeight w:val="269"/>
        </w:trPr>
        <w:tc>
          <w:tcPr>
            <w:tcW w:w="738" w:type="dxa"/>
          </w:tcPr>
          <w:p w14:paraId="32B1E881" w14:textId="77777777" w:rsidR="0087309D" w:rsidRPr="00C03D07" w:rsidRDefault="00533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E3179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FFA4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66E0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520EC85F" w14:textId="77777777" w:rsidTr="0087309D">
        <w:trPr>
          <w:trHeight w:val="269"/>
        </w:trPr>
        <w:tc>
          <w:tcPr>
            <w:tcW w:w="738" w:type="dxa"/>
          </w:tcPr>
          <w:p w14:paraId="3EA3431C" w14:textId="77777777" w:rsidR="0087309D" w:rsidRPr="00C03D07" w:rsidRDefault="00533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14:paraId="185270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C3E3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0370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39EF87B5" w14:textId="77777777" w:rsidTr="0087309D">
        <w:trPr>
          <w:trHeight w:val="269"/>
        </w:trPr>
        <w:tc>
          <w:tcPr>
            <w:tcW w:w="738" w:type="dxa"/>
          </w:tcPr>
          <w:p w14:paraId="1C29D3C8" w14:textId="77777777" w:rsidR="0087309D" w:rsidRPr="00C03D07" w:rsidRDefault="00533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BAE6F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F3C0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23DD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4277E668" w14:textId="77777777" w:rsidTr="0087309D">
        <w:trPr>
          <w:trHeight w:val="269"/>
        </w:trPr>
        <w:tc>
          <w:tcPr>
            <w:tcW w:w="738" w:type="dxa"/>
          </w:tcPr>
          <w:p w14:paraId="35360591" w14:textId="77777777" w:rsidR="0087309D" w:rsidRPr="00C03D07" w:rsidRDefault="00533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4806B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9DC0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FA25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4979F84A" w14:textId="77777777" w:rsidTr="0087309D">
        <w:trPr>
          <w:trHeight w:val="269"/>
        </w:trPr>
        <w:tc>
          <w:tcPr>
            <w:tcW w:w="738" w:type="dxa"/>
          </w:tcPr>
          <w:p w14:paraId="0CCEEF2A" w14:textId="77777777" w:rsidR="0087309D" w:rsidRPr="00C03D07" w:rsidRDefault="00533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9B9C7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233C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E0F0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51266BB5" w14:textId="77777777" w:rsidTr="0087309D">
        <w:trPr>
          <w:trHeight w:val="269"/>
        </w:trPr>
        <w:tc>
          <w:tcPr>
            <w:tcW w:w="738" w:type="dxa"/>
          </w:tcPr>
          <w:p w14:paraId="67371442" w14:textId="77777777" w:rsidR="0087309D" w:rsidRPr="00C03D07" w:rsidRDefault="005336D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7111E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DDAE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742E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E25" w14:paraId="526E9DE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9FEE3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8ABA224" w14:textId="77777777" w:rsidR="005A2CD3" w:rsidRPr="005A2CD3" w:rsidRDefault="005A2CD3" w:rsidP="005A2CD3">
      <w:pPr>
        <w:rPr>
          <w:vanish/>
        </w:rPr>
      </w:pPr>
    </w:p>
    <w:p w14:paraId="6B78446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FE3F61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76564E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7DD4FA2" w14:textId="77777777" w:rsidR="00C22C37" w:rsidRPr="00C03D07" w:rsidRDefault="005336D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044BF8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42E25" w14:paraId="223A2B43" w14:textId="77777777" w:rsidTr="005B04A7">
        <w:trPr>
          <w:trHeight w:val="243"/>
        </w:trPr>
        <w:tc>
          <w:tcPr>
            <w:tcW w:w="9359" w:type="dxa"/>
            <w:gridSpan w:val="2"/>
          </w:tcPr>
          <w:p w14:paraId="2874C1C3" w14:textId="77777777" w:rsidR="005B04A7" w:rsidRDefault="005336D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642E25" w14:paraId="394F0AF1" w14:textId="77777777" w:rsidTr="005B04A7">
        <w:trPr>
          <w:trHeight w:val="243"/>
        </w:trPr>
        <w:tc>
          <w:tcPr>
            <w:tcW w:w="9359" w:type="dxa"/>
            <w:gridSpan w:val="2"/>
          </w:tcPr>
          <w:p w14:paraId="2C9A5F84" w14:textId="77777777" w:rsidR="005B04A7" w:rsidRDefault="005336D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42E25" w14:paraId="2EF0759D" w14:textId="77777777" w:rsidTr="0003755F">
        <w:trPr>
          <w:trHeight w:val="243"/>
        </w:trPr>
        <w:tc>
          <w:tcPr>
            <w:tcW w:w="5400" w:type="dxa"/>
          </w:tcPr>
          <w:p w14:paraId="28639E0A" w14:textId="77777777" w:rsidR="00C22C37" w:rsidRPr="00C03D07" w:rsidRDefault="00533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0B29AFC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642E25" w14:paraId="14F29AC9" w14:textId="77777777" w:rsidTr="0003755F">
        <w:trPr>
          <w:trHeight w:val="196"/>
        </w:trPr>
        <w:tc>
          <w:tcPr>
            <w:tcW w:w="5400" w:type="dxa"/>
          </w:tcPr>
          <w:p w14:paraId="59DCC720" w14:textId="77777777" w:rsidR="00C22C37" w:rsidRPr="00872D04" w:rsidRDefault="00533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5CFEE38" w14:textId="77777777" w:rsidR="00C22C37" w:rsidRPr="00872D04" w:rsidRDefault="005336D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42E25" w14:paraId="345E43C8" w14:textId="77777777" w:rsidTr="0003755F">
        <w:trPr>
          <w:trHeight w:val="260"/>
        </w:trPr>
        <w:tc>
          <w:tcPr>
            <w:tcW w:w="5400" w:type="dxa"/>
          </w:tcPr>
          <w:p w14:paraId="3A28CC97" w14:textId="77777777" w:rsidR="00C22C37" w:rsidRPr="00C03D07" w:rsidRDefault="00533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A3D7FD7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42E25" w14:paraId="7DDD5C79" w14:textId="77777777" w:rsidTr="0003755F">
        <w:trPr>
          <w:trHeight w:val="196"/>
        </w:trPr>
        <w:tc>
          <w:tcPr>
            <w:tcW w:w="5400" w:type="dxa"/>
          </w:tcPr>
          <w:p w14:paraId="1F5B1FFB" w14:textId="77777777" w:rsidR="00C22C37" w:rsidRDefault="00533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5E6AF3D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336D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42E25" w14:paraId="5FD45254" w14:textId="77777777" w:rsidTr="0003755F">
        <w:trPr>
          <w:trHeight w:val="196"/>
        </w:trPr>
        <w:tc>
          <w:tcPr>
            <w:tcW w:w="5400" w:type="dxa"/>
          </w:tcPr>
          <w:p w14:paraId="30317955" w14:textId="77777777" w:rsidR="00C22C37" w:rsidRPr="00C03D07" w:rsidRDefault="00533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5087097" w14:textId="77777777" w:rsidR="00C22C37" w:rsidRPr="00C03D07" w:rsidRDefault="005336D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42E25" w14:paraId="5014DC7D" w14:textId="77777777" w:rsidTr="0003755F">
        <w:trPr>
          <w:trHeight w:val="196"/>
        </w:trPr>
        <w:tc>
          <w:tcPr>
            <w:tcW w:w="5400" w:type="dxa"/>
          </w:tcPr>
          <w:p w14:paraId="6F675BEC" w14:textId="77777777" w:rsidR="00C22C37" w:rsidRPr="00C03D07" w:rsidRDefault="00533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B3E4CCA" w14:textId="77777777" w:rsidR="00C22C37" w:rsidRPr="00C03D07" w:rsidRDefault="005336D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42E25" w14:paraId="3B75EFA2" w14:textId="77777777" w:rsidTr="0003755F">
        <w:trPr>
          <w:trHeight w:val="243"/>
        </w:trPr>
        <w:tc>
          <w:tcPr>
            <w:tcW w:w="5400" w:type="dxa"/>
          </w:tcPr>
          <w:p w14:paraId="4B5B9208" w14:textId="77777777" w:rsidR="00C22C37" w:rsidRPr="00C03D07" w:rsidRDefault="00533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12FE28F5" w14:textId="77777777" w:rsidR="00C22C37" w:rsidRPr="00C03D07" w:rsidRDefault="005336D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642E25" w14:paraId="46F8284C" w14:textId="77777777" w:rsidTr="0003755F">
        <w:trPr>
          <w:trHeight w:val="261"/>
        </w:trPr>
        <w:tc>
          <w:tcPr>
            <w:tcW w:w="5400" w:type="dxa"/>
          </w:tcPr>
          <w:p w14:paraId="3676EF45" w14:textId="77777777" w:rsidR="008F64D5" w:rsidRPr="00C22C37" w:rsidRDefault="005336D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BC6069B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42E25" w14:paraId="082E2064" w14:textId="77777777" w:rsidTr="0003755F">
        <w:trPr>
          <w:trHeight w:val="243"/>
        </w:trPr>
        <w:tc>
          <w:tcPr>
            <w:tcW w:w="5400" w:type="dxa"/>
          </w:tcPr>
          <w:p w14:paraId="392ECA18" w14:textId="77777777" w:rsidR="008F64D5" w:rsidRPr="008F64D5" w:rsidRDefault="005336D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30BD66E" w14:textId="77777777" w:rsidR="008F64D5" w:rsidRDefault="005336D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42E25" w14:paraId="169768BF" w14:textId="77777777" w:rsidTr="0003755F">
        <w:trPr>
          <w:trHeight w:val="243"/>
        </w:trPr>
        <w:tc>
          <w:tcPr>
            <w:tcW w:w="5400" w:type="dxa"/>
          </w:tcPr>
          <w:p w14:paraId="6C9D5B6A" w14:textId="77777777" w:rsidR="008F64D5" w:rsidRPr="00C03D07" w:rsidRDefault="00533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BC8EF76" w14:textId="77777777" w:rsidR="008F64D5" w:rsidRPr="00C03D07" w:rsidRDefault="005336D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42E25" w14:paraId="451B5B4F" w14:textId="77777777" w:rsidTr="0003755F">
        <w:trPr>
          <w:trHeight w:val="261"/>
        </w:trPr>
        <w:tc>
          <w:tcPr>
            <w:tcW w:w="5400" w:type="dxa"/>
          </w:tcPr>
          <w:p w14:paraId="499A29FF" w14:textId="77777777" w:rsidR="008F64D5" w:rsidRPr="00C03D07" w:rsidRDefault="00533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A4A07D5" w14:textId="77777777" w:rsidR="008F64D5" w:rsidRPr="00C03D07" w:rsidRDefault="005336D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642E25" w14:paraId="2CA7EAB4" w14:textId="77777777" w:rsidTr="0003755F">
        <w:trPr>
          <w:trHeight w:val="261"/>
        </w:trPr>
        <w:tc>
          <w:tcPr>
            <w:tcW w:w="5400" w:type="dxa"/>
          </w:tcPr>
          <w:p w14:paraId="458AB2E0" w14:textId="77777777" w:rsidR="008F64D5" w:rsidRPr="00C22C37" w:rsidRDefault="005336D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4FD18A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42E25" w14:paraId="11C27494" w14:textId="77777777" w:rsidTr="0003755F">
        <w:trPr>
          <w:trHeight w:val="261"/>
        </w:trPr>
        <w:tc>
          <w:tcPr>
            <w:tcW w:w="5400" w:type="dxa"/>
          </w:tcPr>
          <w:p w14:paraId="40E3D707" w14:textId="77777777" w:rsidR="008F64D5" w:rsidRPr="00C03D07" w:rsidRDefault="005336D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FBD0700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BFF02B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117319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1D6604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8381EE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C06EDC6" w14:textId="77777777" w:rsidR="008B42F8" w:rsidRPr="00C03D07" w:rsidRDefault="005336D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0DC74A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47445EC" w14:textId="77777777" w:rsidR="007C3BCC" w:rsidRPr="00C03D07" w:rsidRDefault="005336D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BAB2FF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15D2B7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E5A634F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CA07BB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3B6967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EB70030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D8F0AAE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4C6F7" w14:textId="77777777" w:rsidR="005336DC" w:rsidRDefault="005336DC">
      <w:r>
        <w:separator/>
      </w:r>
    </w:p>
  </w:endnote>
  <w:endnote w:type="continuationSeparator" w:id="0">
    <w:p w14:paraId="254E6E71" w14:textId="77777777" w:rsidR="005336DC" w:rsidRDefault="0053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C569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C2A5F7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365B6BD" w14:textId="77777777" w:rsidR="0064317E" w:rsidRPr="00A000E0" w:rsidRDefault="005336D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02071D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7BBFE4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216B3F9" w14:textId="0E68B203" w:rsidR="0064317E" w:rsidRPr="002B2F01" w:rsidRDefault="007F7CA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B97613" wp14:editId="69E196F2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BF43D" w14:textId="77777777" w:rsidR="0064317E" w:rsidRDefault="005336DC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976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7D4BF43D" w14:textId="77777777" w:rsidR="0064317E" w:rsidRDefault="005336DC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36DC">
      <w:rPr>
        <w:szCs w:val="16"/>
      </w:rPr>
      <w:t xml:space="preserve">Write to us at: </w:t>
    </w:r>
    <w:hyperlink r:id="rId1" w:history="1">
      <w:r w:rsidR="005336DC" w:rsidRPr="000A098A">
        <w:rPr>
          <w:rStyle w:val="Hyperlink"/>
          <w:szCs w:val="16"/>
        </w:rPr>
        <w:t>contact@gtaxfile.com</w:t>
      </w:r>
    </w:hyperlink>
    <w:r w:rsidR="005336DC" w:rsidRPr="002B2F01">
      <w:rPr>
        <w:szCs w:val="16"/>
      </w:rPr>
      <w:t xml:space="preserve">or call us at </w:t>
    </w:r>
    <w:r w:rsidR="005336DC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316A6" w14:textId="77777777" w:rsidR="005336DC" w:rsidRDefault="005336DC">
      <w:r>
        <w:separator/>
      </w:r>
    </w:p>
  </w:footnote>
  <w:footnote w:type="continuationSeparator" w:id="0">
    <w:p w14:paraId="3B821B4E" w14:textId="77777777" w:rsidR="005336DC" w:rsidRDefault="0053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1160C" w14:textId="77777777" w:rsidR="0064317E" w:rsidRDefault="0064317E">
    <w:pPr>
      <w:pStyle w:val="Header"/>
    </w:pPr>
  </w:p>
  <w:p w14:paraId="72F76B2D" w14:textId="77777777" w:rsidR="0064317E" w:rsidRDefault="0064317E">
    <w:pPr>
      <w:pStyle w:val="Header"/>
    </w:pPr>
  </w:p>
  <w:p w14:paraId="18D78C9F" w14:textId="2997E27E" w:rsidR="0064317E" w:rsidRDefault="005336DC">
    <w:pPr>
      <w:pStyle w:val="Header"/>
    </w:pPr>
    <w:r>
      <w:rPr>
        <w:noProof/>
        <w:lang w:eastAsia="zh-TW"/>
      </w:rPr>
      <w:pict w14:anchorId="6EAE23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F7CAE">
      <w:rPr>
        <w:noProof/>
      </w:rPr>
      <w:drawing>
        <wp:inline distT="0" distB="0" distL="0" distR="0" wp14:anchorId="29905FD7" wp14:editId="421E907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4ECC4B2">
      <w:start w:val="1"/>
      <w:numFmt w:val="decimal"/>
      <w:lvlText w:val="%1."/>
      <w:lvlJc w:val="left"/>
      <w:pPr>
        <w:ind w:left="1440" w:hanging="360"/>
      </w:pPr>
    </w:lvl>
    <w:lvl w:ilvl="1" w:tplc="5DF870E0" w:tentative="1">
      <w:start w:val="1"/>
      <w:numFmt w:val="lowerLetter"/>
      <w:lvlText w:val="%2."/>
      <w:lvlJc w:val="left"/>
      <w:pPr>
        <w:ind w:left="2160" w:hanging="360"/>
      </w:pPr>
    </w:lvl>
    <w:lvl w:ilvl="2" w:tplc="A9A6C65C" w:tentative="1">
      <w:start w:val="1"/>
      <w:numFmt w:val="lowerRoman"/>
      <w:lvlText w:val="%3."/>
      <w:lvlJc w:val="right"/>
      <w:pPr>
        <w:ind w:left="2880" w:hanging="180"/>
      </w:pPr>
    </w:lvl>
    <w:lvl w:ilvl="3" w:tplc="70B07CC0" w:tentative="1">
      <w:start w:val="1"/>
      <w:numFmt w:val="decimal"/>
      <w:lvlText w:val="%4."/>
      <w:lvlJc w:val="left"/>
      <w:pPr>
        <w:ind w:left="3600" w:hanging="360"/>
      </w:pPr>
    </w:lvl>
    <w:lvl w:ilvl="4" w:tplc="2FE005FE" w:tentative="1">
      <w:start w:val="1"/>
      <w:numFmt w:val="lowerLetter"/>
      <w:lvlText w:val="%5."/>
      <w:lvlJc w:val="left"/>
      <w:pPr>
        <w:ind w:left="4320" w:hanging="360"/>
      </w:pPr>
    </w:lvl>
    <w:lvl w:ilvl="5" w:tplc="62EEBD3E" w:tentative="1">
      <w:start w:val="1"/>
      <w:numFmt w:val="lowerRoman"/>
      <w:lvlText w:val="%6."/>
      <w:lvlJc w:val="right"/>
      <w:pPr>
        <w:ind w:left="5040" w:hanging="180"/>
      </w:pPr>
    </w:lvl>
    <w:lvl w:ilvl="6" w:tplc="94089B66" w:tentative="1">
      <w:start w:val="1"/>
      <w:numFmt w:val="decimal"/>
      <w:lvlText w:val="%7."/>
      <w:lvlJc w:val="left"/>
      <w:pPr>
        <w:ind w:left="5760" w:hanging="360"/>
      </w:pPr>
    </w:lvl>
    <w:lvl w:ilvl="7" w:tplc="0D524C4E" w:tentative="1">
      <w:start w:val="1"/>
      <w:numFmt w:val="lowerLetter"/>
      <w:lvlText w:val="%8."/>
      <w:lvlJc w:val="left"/>
      <w:pPr>
        <w:ind w:left="6480" w:hanging="360"/>
      </w:pPr>
    </w:lvl>
    <w:lvl w:ilvl="8" w:tplc="CF7410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3D097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03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A8A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0E2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0E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2C7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12B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6F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F88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AF499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5C6D9E" w:tentative="1">
      <w:start w:val="1"/>
      <w:numFmt w:val="lowerLetter"/>
      <w:lvlText w:val="%2."/>
      <w:lvlJc w:val="left"/>
      <w:pPr>
        <w:ind w:left="1440" w:hanging="360"/>
      </w:pPr>
    </w:lvl>
    <w:lvl w:ilvl="2" w:tplc="C63A35C8" w:tentative="1">
      <w:start w:val="1"/>
      <w:numFmt w:val="lowerRoman"/>
      <w:lvlText w:val="%3."/>
      <w:lvlJc w:val="right"/>
      <w:pPr>
        <w:ind w:left="2160" w:hanging="180"/>
      </w:pPr>
    </w:lvl>
    <w:lvl w:ilvl="3" w:tplc="9D880DD4" w:tentative="1">
      <w:start w:val="1"/>
      <w:numFmt w:val="decimal"/>
      <w:lvlText w:val="%4."/>
      <w:lvlJc w:val="left"/>
      <w:pPr>
        <w:ind w:left="2880" w:hanging="360"/>
      </w:pPr>
    </w:lvl>
    <w:lvl w:ilvl="4" w:tplc="E7AA28D8" w:tentative="1">
      <w:start w:val="1"/>
      <w:numFmt w:val="lowerLetter"/>
      <w:lvlText w:val="%5."/>
      <w:lvlJc w:val="left"/>
      <w:pPr>
        <w:ind w:left="3600" w:hanging="360"/>
      </w:pPr>
    </w:lvl>
    <w:lvl w:ilvl="5" w:tplc="2A2095C2" w:tentative="1">
      <w:start w:val="1"/>
      <w:numFmt w:val="lowerRoman"/>
      <w:lvlText w:val="%6."/>
      <w:lvlJc w:val="right"/>
      <w:pPr>
        <w:ind w:left="4320" w:hanging="180"/>
      </w:pPr>
    </w:lvl>
    <w:lvl w:ilvl="6" w:tplc="9CA4A6A6" w:tentative="1">
      <w:start w:val="1"/>
      <w:numFmt w:val="decimal"/>
      <w:lvlText w:val="%7."/>
      <w:lvlJc w:val="left"/>
      <w:pPr>
        <w:ind w:left="5040" w:hanging="360"/>
      </w:pPr>
    </w:lvl>
    <w:lvl w:ilvl="7" w:tplc="96B885A6" w:tentative="1">
      <w:start w:val="1"/>
      <w:numFmt w:val="lowerLetter"/>
      <w:lvlText w:val="%8."/>
      <w:lvlJc w:val="left"/>
      <w:pPr>
        <w:ind w:left="5760" w:hanging="360"/>
      </w:pPr>
    </w:lvl>
    <w:lvl w:ilvl="8" w:tplc="A4329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5826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24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28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88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8B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4C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0F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A7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CA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95E8536C">
      <w:start w:val="1"/>
      <w:numFmt w:val="decimal"/>
      <w:lvlText w:val="%1."/>
      <w:lvlJc w:val="left"/>
      <w:pPr>
        <w:ind w:left="1440" w:hanging="360"/>
      </w:pPr>
    </w:lvl>
    <w:lvl w:ilvl="1" w:tplc="AEC2FD14" w:tentative="1">
      <w:start w:val="1"/>
      <w:numFmt w:val="lowerLetter"/>
      <w:lvlText w:val="%2."/>
      <w:lvlJc w:val="left"/>
      <w:pPr>
        <w:ind w:left="2160" w:hanging="360"/>
      </w:pPr>
    </w:lvl>
    <w:lvl w:ilvl="2" w:tplc="93E06A2E" w:tentative="1">
      <w:start w:val="1"/>
      <w:numFmt w:val="lowerRoman"/>
      <w:lvlText w:val="%3."/>
      <w:lvlJc w:val="right"/>
      <w:pPr>
        <w:ind w:left="2880" w:hanging="180"/>
      </w:pPr>
    </w:lvl>
    <w:lvl w:ilvl="3" w:tplc="DC10CBB6" w:tentative="1">
      <w:start w:val="1"/>
      <w:numFmt w:val="decimal"/>
      <w:lvlText w:val="%4."/>
      <w:lvlJc w:val="left"/>
      <w:pPr>
        <w:ind w:left="3600" w:hanging="360"/>
      </w:pPr>
    </w:lvl>
    <w:lvl w:ilvl="4" w:tplc="78F23B3A" w:tentative="1">
      <w:start w:val="1"/>
      <w:numFmt w:val="lowerLetter"/>
      <w:lvlText w:val="%5."/>
      <w:lvlJc w:val="left"/>
      <w:pPr>
        <w:ind w:left="4320" w:hanging="360"/>
      </w:pPr>
    </w:lvl>
    <w:lvl w:ilvl="5" w:tplc="83F48A70" w:tentative="1">
      <w:start w:val="1"/>
      <w:numFmt w:val="lowerRoman"/>
      <w:lvlText w:val="%6."/>
      <w:lvlJc w:val="right"/>
      <w:pPr>
        <w:ind w:left="5040" w:hanging="180"/>
      </w:pPr>
    </w:lvl>
    <w:lvl w:ilvl="6" w:tplc="6F685C42" w:tentative="1">
      <w:start w:val="1"/>
      <w:numFmt w:val="decimal"/>
      <w:lvlText w:val="%7."/>
      <w:lvlJc w:val="left"/>
      <w:pPr>
        <w:ind w:left="5760" w:hanging="360"/>
      </w:pPr>
    </w:lvl>
    <w:lvl w:ilvl="7" w:tplc="D5F49C7C" w:tentative="1">
      <w:start w:val="1"/>
      <w:numFmt w:val="lowerLetter"/>
      <w:lvlText w:val="%8."/>
      <w:lvlJc w:val="left"/>
      <w:pPr>
        <w:ind w:left="6480" w:hanging="360"/>
      </w:pPr>
    </w:lvl>
    <w:lvl w:ilvl="8" w:tplc="A9D250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FBA9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6E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C3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64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AE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A20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80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C4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584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9308A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21AD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0A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4F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896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A3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84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EE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03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9B161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20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00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E7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83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E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66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AF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EE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76CB4A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9B018C2" w:tentative="1">
      <w:start w:val="1"/>
      <w:numFmt w:val="lowerLetter"/>
      <w:lvlText w:val="%2."/>
      <w:lvlJc w:val="left"/>
      <w:pPr>
        <w:ind w:left="1440" w:hanging="360"/>
      </w:pPr>
    </w:lvl>
    <w:lvl w:ilvl="2" w:tplc="0E32D252" w:tentative="1">
      <w:start w:val="1"/>
      <w:numFmt w:val="lowerRoman"/>
      <w:lvlText w:val="%3."/>
      <w:lvlJc w:val="right"/>
      <w:pPr>
        <w:ind w:left="2160" w:hanging="180"/>
      </w:pPr>
    </w:lvl>
    <w:lvl w:ilvl="3" w:tplc="483810AE" w:tentative="1">
      <w:start w:val="1"/>
      <w:numFmt w:val="decimal"/>
      <w:lvlText w:val="%4."/>
      <w:lvlJc w:val="left"/>
      <w:pPr>
        <w:ind w:left="2880" w:hanging="360"/>
      </w:pPr>
    </w:lvl>
    <w:lvl w:ilvl="4" w:tplc="5D1A08AA" w:tentative="1">
      <w:start w:val="1"/>
      <w:numFmt w:val="lowerLetter"/>
      <w:lvlText w:val="%5."/>
      <w:lvlJc w:val="left"/>
      <w:pPr>
        <w:ind w:left="3600" w:hanging="360"/>
      </w:pPr>
    </w:lvl>
    <w:lvl w:ilvl="5" w:tplc="BB74C384" w:tentative="1">
      <w:start w:val="1"/>
      <w:numFmt w:val="lowerRoman"/>
      <w:lvlText w:val="%6."/>
      <w:lvlJc w:val="right"/>
      <w:pPr>
        <w:ind w:left="4320" w:hanging="180"/>
      </w:pPr>
    </w:lvl>
    <w:lvl w:ilvl="6" w:tplc="47EA5CEA" w:tentative="1">
      <w:start w:val="1"/>
      <w:numFmt w:val="decimal"/>
      <w:lvlText w:val="%7."/>
      <w:lvlJc w:val="left"/>
      <w:pPr>
        <w:ind w:left="5040" w:hanging="360"/>
      </w:pPr>
    </w:lvl>
    <w:lvl w:ilvl="7" w:tplc="FDAAFB16" w:tentative="1">
      <w:start w:val="1"/>
      <w:numFmt w:val="lowerLetter"/>
      <w:lvlText w:val="%8."/>
      <w:lvlJc w:val="left"/>
      <w:pPr>
        <w:ind w:left="5760" w:hanging="360"/>
      </w:pPr>
    </w:lvl>
    <w:lvl w:ilvl="8" w:tplc="2C366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06206B3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DB20730" w:tentative="1">
      <w:start w:val="1"/>
      <w:numFmt w:val="lowerLetter"/>
      <w:lvlText w:val="%2."/>
      <w:lvlJc w:val="left"/>
      <w:pPr>
        <w:ind w:left="1440" w:hanging="360"/>
      </w:pPr>
    </w:lvl>
    <w:lvl w:ilvl="2" w:tplc="FFE83150" w:tentative="1">
      <w:start w:val="1"/>
      <w:numFmt w:val="lowerRoman"/>
      <w:lvlText w:val="%3."/>
      <w:lvlJc w:val="right"/>
      <w:pPr>
        <w:ind w:left="2160" w:hanging="180"/>
      </w:pPr>
    </w:lvl>
    <w:lvl w:ilvl="3" w:tplc="2EBC62C4" w:tentative="1">
      <w:start w:val="1"/>
      <w:numFmt w:val="decimal"/>
      <w:lvlText w:val="%4."/>
      <w:lvlJc w:val="left"/>
      <w:pPr>
        <w:ind w:left="2880" w:hanging="360"/>
      </w:pPr>
    </w:lvl>
    <w:lvl w:ilvl="4" w:tplc="91A28BE0" w:tentative="1">
      <w:start w:val="1"/>
      <w:numFmt w:val="lowerLetter"/>
      <w:lvlText w:val="%5."/>
      <w:lvlJc w:val="left"/>
      <w:pPr>
        <w:ind w:left="3600" w:hanging="360"/>
      </w:pPr>
    </w:lvl>
    <w:lvl w:ilvl="5" w:tplc="828A6BD2" w:tentative="1">
      <w:start w:val="1"/>
      <w:numFmt w:val="lowerRoman"/>
      <w:lvlText w:val="%6."/>
      <w:lvlJc w:val="right"/>
      <w:pPr>
        <w:ind w:left="4320" w:hanging="180"/>
      </w:pPr>
    </w:lvl>
    <w:lvl w:ilvl="6" w:tplc="D39EEE1C" w:tentative="1">
      <w:start w:val="1"/>
      <w:numFmt w:val="decimal"/>
      <w:lvlText w:val="%7."/>
      <w:lvlJc w:val="left"/>
      <w:pPr>
        <w:ind w:left="5040" w:hanging="360"/>
      </w:pPr>
    </w:lvl>
    <w:lvl w:ilvl="7" w:tplc="5CDCF612" w:tentative="1">
      <w:start w:val="1"/>
      <w:numFmt w:val="lowerLetter"/>
      <w:lvlText w:val="%8."/>
      <w:lvlJc w:val="left"/>
      <w:pPr>
        <w:ind w:left="5760" w:hanging="360"/>
      </w:pPr>
    </w:lvl>
    <w:lvl w:ilvl="8" w:tplc="A5CAC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F383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AE5666" w:tentative="1">
      <w:start w:val="1"/>
      <w:numFmt w:val="lowerLetter"/>
      <w:lvlText w:val="%2."/>
      <w:lvlJc w:val="left"/>
      <w:pPr>
        <w:ind w:left="1440" w:hanging="360"/>
      </w:pPr>
    </w:lvl>
    <w:lvl w:ilvl="2" w:tplc="F05A5FC6" w:tentative="1">
      <w:start w:val="1"/>
      <w:numFmt w:val="lowerRoman"/>
      <w:lvlText w:val="%3."/>
      <w:lvlJc w:val="right"/>
      <w:pPr>
        <w:ind w:left="2160" w:hanging="180"/>
      </w:pPr>
    </w:lvl>
    <w:lvl w:ilvl="3" w:tplc="C350900A" w:tentative="1">
      <w:start w:val="1"/>
      <w:numFmt w:val="decimal"/>
      <w:lvlText w:val="%4."/>
      <w:lvlJc w:val="left"/>
      <w:pPr>
        <w:ind w:left="2880" w:hanging="360"/>
      </w:pPr>
    </w:lvl>
    <w:lvl w:ilvl="4" w:tplc="4252B10E" w:tentative="1">
      <w:start w:val="1"/>
      <w:numFmt w:val="lowerLetter"/>
      <w:lvlText w:val="%5."/>
      <w:lvlJc w:val="left"/>
      <w:pPr>
        <w:ind w:left="3600" w:hanging="360"/>
      </w:pPr>
    </w:lvl>
    <w:lvl w:ilvl="5" w:tplc="116CC02E" w:tentative="1">
      <w:start w:val="1"/>
      <w:numFmt w:val="lowerRoman"/>
      <w:lvlText w:val="%6."/>
      <w:lvlJc w:val="right"/>
      <w:pPr>
        <w:ind w:left="4320" w:hanging="180"/>
      </w:pPr>
    </w:lvl>
    <w:lvl w:ilvl="6" w:tplc="3E386280" w:tentative="1">
      <w:start w:val="1"/>
      <w:numFmt w:val="decimal"/>
      <w:lvlText w:val="%7."/>
      <w:lvlJc w:val="left"/>
      <w:pPr>
        <w:ind w:left="5040" w:hanging="360"/>
      </w:pPr>
    </w:lvl>
    <w:lvl w:ilvl="7" w:tplc="634A6528" w:tentative="1">
      <w:start w:val="1"/>
      <w:numFmt w:val="lowerLetter"/>
      <w:lvlText w:val="%8."/>
      <w:lvlJc w:val="left"/>
      <w:pPr>
        <w:ind w:left="5760" w:hanging="360"/>
      </w:pPr>
    </w:lvl>
    <w:lvl w:ilvl="8" w:tplc="1E52A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B564E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BC21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8A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A9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23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45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44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67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22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73C6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58E0B2" w:tentative="1">
      <w:start w:val="1"/>
      <w:numFmt w:val="lowerLetter"/>
      <w:lvlText w:val="%2."/>
      <w:lvlJc w:val="left"/>
      <w:pPr>
        <w:ind w:left="1440" w:hanging="360"/>
      </w:pPr>
    </w:lvl>
    <w:lvl w:ilvl="2" w:tplc="A432B6F6" w:tentative="1">
      <w:start w:val="1"/>
      <w:numFmt w:val="lowerRoman"/>
      <w:lvlText w:val="%3."/>
      <w:lvlJc w:val="right"/>
      <w:pPr>
        <w:ind w:left="2160" w:hanging="180"/>
      </w:pPr>
    </w:lvl>
    <w:lvl w:ilvl="3" w:tplc="A36AA982" w:tentative="1">
      <w:start w:val="1"/>
      <w:numFmt w:val="decimal"/>
      <w:lvlText w:val="%4."/>
      <w:lvlJc w:val="left"/>
      <w:pPr>
        <w:ind w:left="2880" w:hanging="360"/>
      </w:pPr>
    </w:lvl>
    <w:lvl w:ilvl="4" w:tplc="7BE20098" w:tentative="1">
      <w:start w:val="1"/>
      <w:numFmt w:val="lowerLetter"/>
      <w:lvlText w:val="%5."/>
      <w:lvlJc w:val="left"/>
      <w:pPr>
        <w:ind w:left="3600" w:hanging="360"/>
      </w:pPr>
    </w:lvl>
    <w:lvl w:ilvl="5" w:tplc="0858871E" w:tentative="1">
      <w:start w:val="1"/>
      <w:numFmt w:val="lowerRoman"/>
      <w:lvlText w:val="%6."/>
      <w:lvlJc w:val="right"/>
      <w:pPr>
        <w:ind w:left="4320" w:hanging="180"/>
      </w:pPr>
    </w:lvl>
    <w:lvl w:ilvl="6" w:tplc="FF4C8B84" w:tentative="1">
      <w:start w:val="1"/>
      <w:numFmt w:val="decimal"/>
      <w:lvlText w:val="%7."/>
      <w:lvlJc w:val="left"/>
      <w:pPr>
        <w:ind w:left="5040" w:hanging="360"/>
      </w:pPr>
    </w:lvl>
    <w:lvl w:ilvl="7" w:tplc="C3063096" w:tentative="1">
      <w:start w:val="1"/>
      <w:numFmt w:val="lowerLetter"/>
      <w:lvlText w:val="%8."/>
      <w:lvlJc w:val="left"/>
      <w:pPr>
        <w:ind w:left="5760" w:hanging="360"/>
      </w:pPr>
    </w:lvl>
    <w:lvl w:ilvl="8" w:tplc="31726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B4A8C4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9C6694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98C44F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C9A6AE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7A4510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BF0111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F820B2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D98A95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CB2ACE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57DBB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36DC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2E25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7F7CAE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7AA6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17C30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C293A9"/>
  <w15:docId w15:val="{1FE7AA5A-B853-42CC-AA45-D0B0828B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larukk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65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Kilaru, Krishna</dc:creator>
  <cp:lastModifiedBy>Kilaru, Krishna</cp:lastModifiedBy>
  <cp:revision>2</cp:revision>
  <cp:lastPrinted>2017-11-30T17:51:00Z</cp:lastPrinted>
  <dcterms:created xsi:type="dcterms:W3CDTF">2021-03-15T02:07:00Z</dcterms:created>
  <dcterms:modified xsi:type="dcterms:W3CDTF">2021-03-15T02:07:00Z</dcterms:modified>
</cp:coreProperties>
</file>