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D57E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591242F" w14:textId="77777777" w:rsidR="009439A7" w:rsidRPr="00C03D07" w:rsidRDefault="0040238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C2609E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A577D5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96FA3C7" w14:textId="77777777" w:rsidR="009439A7" w:rsidRPr="00C03D07" w:rsidRDefault="0040238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AEB063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559A49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4023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4023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4023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4023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4023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4023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B0B7145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105440E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210745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B85D98" w14:paraId="32092D5D" w14:textId="77777777" w:rsidTr="00B01C55">
        <w:tc>
          <w:tcPr>
            <w:tcW w:w="1188" w:type="dxa"/>
          </w:tcPr>
          <w:p w14:paraId="1C4C5B11" w14:textId="77777777" w:rsidR="002F14B9" w:rsidRPr="00B01C55" w:rsidRDefault="0040238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384E61C2" w14:textId="57451968" w:rsidR="002F14B9" w:rsidRPr="00B01C55" w:rsidRDefault="0040238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203FE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1200 </w:t>
            </w:r>
          </w:p>
        </w:tc>
      </w:tr>
      <w:tr w:rsidR="00B85D98" w14:paraId="047E3D23" w14:textId="77777777" w:rsidTr="00B01C55">
        <w:tc>
          <w:tcPr>
            <w:tcW w:w="1188" w:type="dxa"/>
          </w:tcPr>
          <w:p w14:paraId="251E131E" w14:textId="77777777" w:rsidR="002F14B9" w:rsidRPr="00B01C55" w:rsidRDefault="0040238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0DD02092" w14:textId="42A62D64" w:rsidR="002F14B9" w:rsidRPr="00B01C55" w:rsidRDefault="0040238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203FE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600</w:t>
            </w:r>
          </w:p>
        </w:tc>
      </w:tr>
    </w:tbl>
    <w:p w14:paraId="79FC0EC0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5CECDF1" w14:textId="77777777" w:rsidR="009439A7" w:rsidRPr="00C03D07" w:rsidRDefault="0040238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79BF697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5"/>
        <w:gridCol w:w="2835"/>
        <w:gridCol w:w="1311"/>
        <w:gridCol w:w="1524"/>
        <w:gridCol w:w="1326"/>
        <w:gridCol w:w="1405"/>
      </w:tblGrid>
      <w:tr w:rsidR="00203FE5" w14:paraId="60D46350" w14:textId="77777777" w:rsidTr="00DA1387">
        <w:tc>
          <w:tcPr>
            <w:tcW w:w="2808" w:type="dxa"/>
          </w:tcPr>
          <w:p w14:paraId="3F3F09E6" w14:textId="77777777" w:rsidR="00ED0124" w:rsidRPr="00C1676B" w:rsidRDefault="004023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06B919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40238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9BD7AA3" w14:textId="77777777" w:rsidR="00ED0124" w:rsidRPr="00C1676B" w:rsidRDefault="004023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516BA53" w14:textId="77777777" w:rsidR="00ED0124" w:rsidRPr="00C1676B" w:rsidRDefault="004023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73F6C656" w14:textId="77777777" w:rsidR="00ED0124" w:rsidRPr="00C1676B" w:rsidRDefault="004023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D23B652" w14:textId="77777777" w:rsidR="00110CC1" w:rsidRPr="00C1676B" w:rsidRDefault="004023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E1642FA" w14:textId="77777777" w:rsidR="00ED0124" w:rsidRPr="00C1676B" w:rsidRDefault="004023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7144CD4" w14:textId="77777777" w:rsidR="00636620" w:rsidRPr="00C1676B" w:rsidRDefault="004023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03FE5" w14:paraId="1A281901" w14:textId="77777777" w:rsidTr="00DA1387">
        <w:tc>
          <w:tcPr>
            <w:tcW w:w="2808" w:type="dxa"/>
          </w:tcPr>
          <w:p w14:paraId="4EF2EF7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8D9AEA7" w14:textId="0A08DE8C" w:rsidR="00ED0124" w:rsidRPr="00C03D07" w:rsidRDefault="00203F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</w:t>
            </w:r>
          </w:p>
        </w:tc>
        <w:tc>
          <w:tcPr>
            <w:tcW w:w="1530" w:type="dxa"/>
          </w:tcPr>
          <w:p w14:paraId="320E11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B913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3F3E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514D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3FE5" w14:paraId="7395DE01" w14:textId="77777777" w:rsidTr="00DA1387">
        <w:tc>
          <w:tcPr>
            <w:tcW w:w="2808" w:type="dxa"/>
          </w:tcPr>
          <w:p w14:paraId="0F53F7E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35A50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C0DB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FC65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5898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ED95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3FE5" w14:paraId="3CDE7124" w14:textId="77777777" w:rsidTr="00DA1387">
        <w:tc>
          <w:tcPr>
            <w:tcW w:w="2808" w:type="dxa"/>
          </w:tcPr>
          <w:p w14:paraId="5772B99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7476937" w14:textId="537C1AD2" w:rsidR="00ED0124" w:rsidRPr="00C03D07" w:rsidRDefault="00203F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REAVURI</w:t>
            </w:r>
          </w:p>
        </w:tc>
        <w:tc>
          <w:tcPr>
            <w:tcW w:w="1530" w:type="dxa"/>
          </w:tcPr>
          <w:p w14:paraId="399C51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E112EA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9F70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9D62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3FE5" w14:paraId="65CCB931" w14:textId="77777777" w:rsidTr="00DA1387">
        <w:tc>
          <w:tcPr>
            <w:tcW w:w="2808" w:type="dxa"/>
          </w:tcPr>
          <w:p w14:paraId="3CA74F3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996C259" w14:textId="43268879" w:rsidR="00ED0124" w:rsidRPr="00C03D07" w:rsidRDefault="00203F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852-35-4556</w:t>
            </w:r>
          </w:p>
        </w:tc>
        <w:tc>
          <w:tcPr>
            <w:tcW w:w="1530" w:type="dxa"/>
          </w:tcPr>
          <w:p w14:paraId="27AADA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9018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FCBA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91BB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3FE5" w14:paraId="140BFBAD" w14:textId="77777777" w:rsidTr="00DA1387">
        <w:tc>
          <w:tcPr>
            <w:tcW w:w="2808" w:type="dxa"/>
          </w:tcPr>
          <w:p w14:paraId="79E97CA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D608D3B" w14:textId="01D41F78" w:rsidR="00ED0124" w:rsidRPr="00C03D07" w:rsidRDefault="00203F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08/14/1991</w:t>
            </w:r>
          </w:p>
        </w:tc>
        <w:tc>
          <w:tcPr>
            <w:tcW w:w="1530" w:type="dxa"/>
          </w:tcPr>
          <w:p w14:paraId="4C16D3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BC78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646D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B941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3FE5" w14:paraId="4518F105" w14:textId="77777777" w:rsidTr="00DA1387">
        <w:tc>
          <w:tcPr>
            <w:tcW w:w="2808" w:type="dxa"/>
          </w:tcPr>
          <w:p w14:paraId="2AC2CC4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E229A21" w14:textId="24D0ADB7" w:rsidR="008A2139" w:rsidRPr="00C03D07" w:rsidRDefault="00203F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 SELF</w:t>
            </w:r>
          </w:p>
        </w:tc>
        <w:tc>
          <w:tcPr>
            <w:tcW w:w="1530" w:type="dxa"/>
          </w:tcPr>
          <w:p w14:paraId="607FA68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2447E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E7785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0021A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3FE5" w14:paraId="18B38587" w14:textId="77777777" w:rsidTr="00DA1387">
        <w:tc>
          <w:tcPr>
            <w:tcW w:w="2808" w:type="dxa"/>
          </w:tcPr>
          <w:p w14:paraId="68E31A5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B7761E9" w14:textId="34FF421C" w:rsidR="007B4551" w:rsidRPr="00C03D07" w:rsidRDefault="00203F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JAVA DEVELOPER</w:t>
            </w:r>
          </w:p>
        </w:tc>
        <w:tc>
          <w:tcPr>
            <w:tcW w:w="1530" w:type="dxa"/>
          </w:tcPr>
          <w:p w14:paraId="5DF418B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64DBB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4D5D3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FDABC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3FE5" w14:paraId="72BA78DF" w14:textId="77777777" w:rsidTr="0002006F">
        <w:trPr>
          <w:trHeight w:val="1007"/>
        </w:trPr>
        <w:tc>
          <w:tcPr>
            <w:tcW w:w="2808" w:type="dxa"/>
          </w:tcPr>
          <w:p w14:paraId="3A1641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2CEE02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579B6E5" w14:textId="654D3AA9" w:rsidR="00226740" w:rsidRPr="00C03D07" w:rsidRDefault="00203FE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117 LAKE VILLAGE BLVD, APT#103, DEARBORN, MICHIGAN, 48120</w:t>
            </w:r>
          </w:p>
        </w:tc>
        <w:tc>
          <w:tcPr>
            <w:tcW w:w="1530" w:type="dxa"/>
          </w:tcPr>
          <w:p w14:paraId="396A45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FF46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3CA7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EDCC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3FE5" w14:paraId="3884827C" w14:textId="77777777" w:rsidTr="00DA1387">
        <w:tc>
          <w:tcPr>
            <w:tcW w:w="2808" w:type="dxa"/>
          </w:tcPr>
          <w:p w14:paraId="76BBF4E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3AF1F5B" w14:textId="0B4ECD32" w:rsidR="007B4551" w:rsidRPr="00C03D07" w:rsidRDefault="00203F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4085068166</w:t>
            </w:r>
          </w:p>
        </w:tc>
        <w:tc>
          <w:tcPr>
            <w:tcW w:w="1530" w:type="dxa"/>
          </w:tcPr>
          <w:p w14:paraId="1052AD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C44C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C3CA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29B8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3FE5" w14:paraId="409F3DCA" w14:textId="77777777" w:rsidTr="00DA1387">
        <w:tc>
          <w:tcPr>
            <w:tcW w:w="2808" w:type="dxa"/>
          </w:tcPr>
          <w:p w14:paraId="4E8EA88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1E38A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3B78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9898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173F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E06C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3FE5" w14:paraId="554006DD" w14:textId="77777777" w:rsidTr="00DA1387">
        <w:tc>
          <w:tcPr>
            <w:tcW w:w="2808" w:type="dxa"/>
          </w:tcPr>
          <w:p w14:paraId="3812584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2D0A8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E4DB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BB38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643D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8C9B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3FE5" w14:paraId="0D2633E2" w14:textId="77777777" w:rsidTr="00DA1387">
        <w:tc>
          <w:tcPr>
            <w:tcW w:w="2808" w:type="dxa"/>
          </w:tcPr>
          <w:p w14:paraId="14543EA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EF36101" w14:textId="20F2003E" w:rsidR="007B4551" w:rsidRPr="00C03D07" w:rsidRDefault="00203F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SANDEEP.REVOORI8@GMAIL.COM</w:t>
            </w:r>
          </w:p>
        </w:tc>
        <w:tc>
          <w:tcPr>
            <w:tcW w:w="1530" w:type="dxa"/>
          </w:tcPr>
          <w:p w14:paraId="59DD5E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756C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D168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A237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3FE5" w14:paraId="574FECFC" w14:textId="77777777" w:rsidTr="00DA1387">
        <w:tc>
          <w:tcPr>
            <w:tcW w:w="2808" w:type="dxa"/>
          </w:tcPr>
          <w:p w14:paraId="0DA10FE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6EB4670" w14:textId="52467507" w:rsidR="007B4551" w:rsidRPr="00C03D07" w:rsidRDefault="00203F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08/10/2014</w:t>
            </w:r>
          </w:p>
        </w:tc>
        <w:tc>
          <w:tcPr>
            <w:tcW w:w="1530" w:type="dxa"/>
          </w:tcPr>
          <w:p w14:paraId="3AFA21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DFF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5E34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147E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3FE5" w14:paraId="51F2B3D7" w14:textId="77777777" w:rsidTr="00DA1387">
        <w:tc>
          <w:tcPr>
            <w:tcW w:w="2808" w:type="dxa"/>
          </w:tcPr>
          <w:p w14:paraId="304359D6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2DA3BDD" w14:textId="022AF814" w:rsidR="001A2598" w:rsidRPr="00C03D07" w:rsidRDefault="00203F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29374DF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B633C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EC29B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09FB1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3FE5" w14:paraId="1A69CA44" w14:textId="77777777" w:rsidTr="00DA1387">
        <w:tc>
          <w:tcPr>
            <w:tcW w:w="2808" w:type="dxa"/>
          </w:tcPr>
          <w:p w14:paraId="66EA1D10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E69E6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BB8C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1803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4A4F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DE04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3FE5" w14:paraId="69BD64E9" w14:textId="77777777" w:rsidTr="00DA1387">
        <w:tc>
          <w:tcPr>
            <w:tcW w:w="2808" w:type="dxa"/>
          </w:tcPr>
          <w:p w14:paraId="67815E3B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908F1D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733DC32" w14:textId="7BCE8586" w:rsidR="00D92BD1" w:rsidRPr="00C03D07" w:rsidRDefault="00AB18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3B9318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0D57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F3E0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0570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3FE5" w14:paraId="14357543" w14:textId="77777777" w:rsidTr="00DA1387">
        <w:tc>
          <w:tcPr>
            <w:tcW w:w="2808" w:type="dxa"/>
          </w:tcPr>
          <w:p w14:paraId="21D53BD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C65E1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8F8E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5F75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3446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720B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3FE5" w14:paraId="771F2C41" w14:textId="77777777" w:rsidTr="00DA1387">
        <w:tc>
          <w:tcPr>
            <w:tcW w:w="2808" w:type="dxa"/>
          </w:tcPr>
          <w:p w14:paraId="61E0474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41B7AFB" w14:textId="777B38D3" w:rsidR="00D92BD1" w:rsidRPr="00C03D07" w:rsidRDefault="00203F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D49E99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9424B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527E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D5F4D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3FE5" w14:paraId="0B37AEDE" w14:textId="77777777" w:rsidTr="00DA1387">
        <w:tc>
          <w:tcPr>
            <w:tcW w:w="2808" w:type="dxa"/>
          </w:tcPr>
          <w:p w14:paraId="01F1AA6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F223351" w14:textId="40E4F376" w:rsidR="00D92BD1" w:rsidRPr="00C03D07" w:rsidRDefault="00203F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E1769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321B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6193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7074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3FE5" w14:paraId="0C3145B4" w14:textId="77777777" w:rsidTr="00DA1387">
        <w:tc>
          <w:tcPr>
            <w:tcW w:w="2808" w:type="dxa"/>
          </w:tcPr>
          <w:p w14:paraId="723C34B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ABF47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36CA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0473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DBB3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71C8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3FE5" w14:paraId="14475248" w14:textId="77777777" w:rsidTr="00DA1387">
        <w:tc>
          <w:tcPr>
            <w:tcW w:w="2808" w:type="dxa"/>
          </w:tcPr>
          <w:p w14:paraId="594BCD1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C07451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F17D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7AFA1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D96AD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E4D18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F2C620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4B8B60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D2AFE9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575792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85D98" w14:paraId="0EF4A620" w14:textId="77777777" w:rsidTr="00797DEB">
        <w:tc>
          <w:tcPr>
            <w:tcW w:w="2203" w:type="dxa"/>
          </w:tcPr>
          <w:p w14:paraId="66B519D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CAD3D0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D0BDD7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B3AD0A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A627A2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85D98" w14:paraId="757B8AE7" w14:textId="77777777" w:rsidTr="00797DEB">
        <w:tc>
          <w:tcPr>
            <w:tcW w:w="2203" w:type="dxa"/>
          </w:tcPr>
          <w:p w14:paraId="5A95D4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03E3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3951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FB40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F8A9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5D98" w14:paraId="409C1280" w14:textId="77777777" w:rsidTr="00797DEB">
        <w:tc>
          <w:tcPr>
            <w:tcW w:w="2203" w:type="dxa"/>
          </w:tcPr>
          <w:p w14:paraId="1F8CBE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8539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EB89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1139B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2E3B0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5D98" w14:paraId="24E1648A" w14:textId="77777777" w:rsidTr="00797DEB">
        <w:tc>
          <w:tcPr>
            <w:tcW w:w="2203" w:type="dxa"/>
          </w:tcPr>
          <w:p w14:paraId="3E7E9B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2DF4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1736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58AD90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B5A0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5DAC06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413E0B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9A0E0C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BDB849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F7A4FF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5AE95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B74975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B85D98" w14:paraId="47795EBB" w14:textId="77777777" w:rsidTr="00044B40">
        <w:trPr>
          <w:trHeight w:val="324"/>
        </w:trPr>
        <w:tc>
          <w:tcPr>
            <w:tcW w:w="7218" w:type="dxa"/>
            <w:gridSpan w:val="2"/>
          </w:tcPr>
          <w:p w14:paraId="168A01F2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85D98" w14:paraId="0B093D8A" w14:textId="77777777" w:rsidTr="00044B40">
        <w:trPr>
          <w:trHeight w:val="314"/>
        </w:trPr>
        <w:tc>
          <w:tcPr>
            <w:tcW w:w="2412" w:type="dxa"/>
          </w:tcPr>
          <w:p w14:paraId="1634002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3F6B84D" w14:textId="4953E937" w:rsidR="00983210" w:rsidRPr="00C03D07" w:rsidRDefault="00203FE5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03FE5">
              <w:rPr>
                <w:rFonts w:ascii="Calibri" w:hAnsi="Calibri" w:cs="Calibri"/>
                <w:sz w:val="24"/>
                <w:szCs w:val="24"/>
              </w:rPr>
              <w:t>CITI BANK</w:t>
            </w:r>
          </w:p>
        </w:tc>
      </w:tr>
      <w:tr w:rsidR="00B85D98" w14:paraId="1C611B54" w14:textId="77777777" w:rsidTr="00044B40">
        <w:trPr>
          <w:trHeight w:val="324"/>
        </w:trPr>
        <w:tc>
          <w:tcPr>
            <w:tcW w:w="2412" w:type="dxa"/>
          </w:tcPr>
          <w:p w14:paraId="7C8A894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9C096AB" w14:textId="7FAD1605" w:rsidR="00983210" w:rsidRPr="00C03D07" w:rsidRDefault="00203FE5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03FE5">
              <w:rPr>
                <w:rFonts w:ascii="Calibri" w:hAnsi="Calibri" w:cs="Calibri"/>
                <w:sz w:val="24"/>
                <w:szCs w:val="24"/>
              </w:rPr>
              <w:t>322271724</w:t>
            </w:r>
            <w:r w:rsidR="00813A5E">
              <w:rPr>
                <w:rFonts w:ascii="Calibri" w:hAnsi="Calibri" w:cs="Calibri"/>
                <w:sz w:val="24"/>
                <w:szCs w:val="24"/>
              </w:rPr>
              <w:t>(ELECTRONIC)</w:t>
            </w:r>
          </w:p>
        </w:tc>
      </w:tr>
      <w:tr w:rsidR="00B85D98" w14:paraId="2240231D" w14:textId="77777777" w:rsidTr="00044B40">
        <w:trPr>
          <w:trHeight w:val="324"/>
        </w:trPr>
        <w:tc>
          <w:tcPr>
            <w:tcW w:w="2412" w:type="dxa"/>
          </w:tcPr>
          <w:p w14:paraId="54622CF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565176A" w14:textId="3EC97D07" w:rsidR="00983210" w:rsidRPr="00C03D07" w:rsidRDefault="00203FE5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03FE5">
              <w:rPr>
                <w:rFonts w:ascii="Calibri" w:hAnsi="Calibri" w:cs="Calibri"/>
                <w:sz w:val="24"/>
                <w:szCs w:val="24"/>
              </w:rPr>
              <w:t>42014958617</w:t>
            </w:r>
          </w:p>
        </w:tc>
      </w:tr>
      <w:tr w:rsidR="00B85D98" w14:paraId="03D3682D" w14:textId="77777777" w:rsidTr="00044B40">
        <w:trPr>
          <w:trHeight w:val="340"/>
        </w:trPr>
        <w:tc>
          <w:tcPr>
            <w:tcW w:w="2412" w:type="dxa"/>
          </w:tcPr>
          <w:p w14:paraId="118FCEB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4F98796" w14:textId="006665CF" w:rsidR="00983210" w:rsidRPr="00C03D07" w:rsidRDefault="00203FE5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85D98" w14:paraId="20047830" w14:textId="77777777" w:rsidTr="00044B40">
        <w:trPr>
          <w:trHeight w:val="340"/>
        </w:trPr>
        <w:tc>
          <w:tcPr>
            <w:tcW w:w="2412" w:type="dxa"/>
          </w:tcPr>
          <w:p w14:paraId="6050424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20BF6B7" w14:textId="0952B70F" w:rsidR="00983210" w:rsidRPr="00C03D07" w:rsidRDefault="00203FE5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SANDEEP REAVURI</w:t>
            </w:r>
          </w:p>
        </w:tc>
      </w:tr>
    </w:tbl>
    <w:p w14:paraId="66839BA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F690A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B18721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DCEBB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D4C8B4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87DF9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9856B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43047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102C1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7851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E667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1518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4BCE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41EC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1F61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E119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8CD5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D584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5B21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32F4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EBB7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DF8D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31D7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319F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CB85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C336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1CEE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EF631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B8F0C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F9B51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A5396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297FC8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BFDEA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ACC653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85D98" w14:paraId="1476CD43" w14:textId="77777777" w:rsidTr="001D05D6">
        <w:trPr>
          <w:trHeight w:val="398"/>
        </w:trPr>
        <w:tc>
          <w:tcPr>
            <w:tcW w:w="5148" w:type="dxa"/>
            <w:gridSpan w:val="4"/>
          </w:tcPr>
          <w:p w14:paraId="1E538E3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684171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85D98" w14:paraId="20C2B696" w14:textId="77777777" w:rsidTr="001D05D6">
        <w:trPr>
          <w:trHeight w:val="383"/>
        </w:trPr>
        <w:tc>
          <w:tcPr>
            <w:tcW w:w="5148" w:type="dxa"/>
            <w:gridSpan w:val="4"/>
          </w:tcPr>
          <w:p w14:paraId="2CAD392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C75DD9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85D98" w14:paraId="6EB93CD8" w14:textId="77777777" w:rsidTr="001D05D6">
        <w:trPr>
          <w:trHeight w:val="404"/>
        </w:trPr>
        <w:tc>
          <w:tcPr>
            <w:tcW w:w="918" w:type="dxa"/>
          </w:tcPr>
          <w:p w14:paraId="68E34BF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2E63AC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5694A9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35F778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078FC0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C69D37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2E343B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3AAA81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4FE580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C85270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B36B00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C0CB64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85D98" w14:paraId="088FCA4F" w14:textId="77777777" w:rsidTr="00AB18E3">
        <w:trPr>
          <w:trHeight w:val="1658"/>
        </w:trPr>
        <w:tc>
          <w:tcPr>
            <w:tcW w:w="918" w:type="dxa"/>
          </w:tcPr>
          <w:p w14:paraId="53602B1F" w14:textId="77777777" w:rsidR="008F53D7" w:rsidRPr="00C03D07" w:rsidRDefault="0040238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564B897B" w14:textId="77777777" w:rsidR="00203FE5" w:rsidRDefault="00203FE5" w:rsidP="00AB18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  <w:p w14:paraId="057BA8D7" w14:textId="77777777" w:rsidR="00AB18E3" w:rsidRDefault="00AB18E3" w:rsidP="00AB18E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B631975" w14:textId="7408F946" w:rsidR="00AB18E3" w:rsidRPr="00C03D07" w:rsidRDefault="00AB18E3" w:rsidP="00AB18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14:paraId="1CEDAAD1" w14:textId="3CDE67A0" w:rsidR="00AB18E3" w:rsidRDefault="00AB18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04/01/2020</w:t>
            </w:r>
          </w:p>
          <w:p w14:paraId="09FF5D89" w14:textId="77777777" w:rsidR="00AB18E3" w:rsidRDefault="00AB18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AE5619C" w14:textId="77777777" w:rsidR="00AB18E3" w:rsidRDefault="00AB18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3D46523" w14:textId="5EA01000" w:rsidR="00203FE5" w:rsidRPr="00C03D07" w:rsidRDefault="00203FE5" w:rsidP="00AB18E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0FF1FE4C" w14:textId="39B234DC" w:rsidR="00AB18E3" w:rsidRDefault="00AB18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38A6854C" w14:textId="77777777" w:rsidR="00AB18E3" w:rsidRDefault="00AB18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37C1158" w14:textId="77777777" w:rsidR="00AB18E3" w:rsidRDefault="00AB18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4E0D63C" w14:textId="74EABB5D" w:rsidR="008F53D7" w:rsidRDefault="00203FE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</w:t>
            </w:r>
            <w:r w:rsidR="00AB18E3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/2020</w:t>
            </w:r>
          </w:p>
          <w:p w14:paraId="6AB87494" w14:textId="77777777" w:rsidR="00203FE5" w:rsidRDefault="00203FE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5BE8B30" w14:textId="77777777" w:rsidR="00AB18E3" w:rsidRDefault="00AB18E3" w:rsidP="00203F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638BC11" w14:textId="26F27753" w:rsidR="00203FE5" w:rsidRPr="00C03D07" w:rsidRDefault="00203FE5" w:rsidP="00203F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993B589" w14:textId="77777777" w:rsidR="008F53D7" w:rsidRPr="00C03D07" w:rsidRDefault="0040238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2A82F0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21B6E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D718F3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85D98" w14:paraId="4FE1637B" w14:textId="77777777" w:rsidTr="001D05D6">
        <w:trPr>
          <w:trHeight w:val="592"/>
        </w:trPr>
        <w:tc>
          <w:tcPr>
            <w:tcW w:w="918" w:type="dxa"/>
          </w:tcPr>
          <w:p w14:paraId="0F50FB77" w14:textId="77777777" w:rsidR="008F53D7" w:rsidRPr="00C03D07" w:rsidRDefault="0040238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A8C750B" w14:textId="77777777" w:rsidR="008F53D7" w:rsidRDefault="00AB18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  <w:p w14:paraId="570BBBEE" w14:textId="77777777" w:rsidR="00AB18E3" w:rsidRDefault="00AB18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0CBB1A3" w14:textId="301A74F4" w:rsidR="00AB18E3" w:rsidRPr="00C03D07" w:rsidRDefault="00AB18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1440" w:type="dxa"/>
          </w:tcPr>
          <w:p w14:paraId="706ACC2F" w14:textId="77777777" w:rsidR="008F53D7" w:rsidRDefault="00AB18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04/01/2019</w:t>
            </w:r>
          </w:p>
          <w:p w14:paraId="3BBF7D3B" w14:textId="77777777" w:rsidR="00AB18E3" w:rsidRDefault="00AB18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79E4D0F" w14:textId="77777777" w:rsidR="00AB18E3" w:rsidRDefault="00AB18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16A96E8" w14:textId="219BE77F" w:rsidR="00AB18E3" w:rsidRPr="00C03D07" w:rsidRDefault="00AB18E3" w:rsidP="00AB18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011E89B0" w14:textId="77777777" w:rsidR="008F53D7" w:rsidRDefault="00AB18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  <w:p w14:paraId="6525CFDF" w14:textId="77777777" w:rsidR="00AB18E3" w:rsidRDefault="00AB18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3F909E5" w14:textId="77777777" w:rsidR="00AB18E3" w:rsidRDefault="00AB18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12BE9D8" w14:textId="08D70FFF" w:rsidR="00AB18E3" w:rsidRPr="00C03D07" w:rsidRDefault="00AB18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03/31/2019</w:t>
            </w:r>
          </w:p>
        </w:tc>
        <w:tc>
          <w:tcPr>
            <w:tcW w:w="900" w:type="dxa"/>
          </w:tcPr>
          <w:p w14:paraId="4CB6D9B6" w14:textId="77777777" w:rsidR="008F53D7" w:rsidRPr="00C03D07" w:rsidRDefault="0040238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1DCAF79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88C82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0733C6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85D98" w14:paraId="1D58C63C" w14:textId="77777777" w:rsidTr="001D05D6">
        <w:trPr>
          <w:trHeight w:val="592"/>
        </w:trPr>
        <w:tc>
          <w:tcPr>
            <w:tcW w:w="918" w:type="dxa"/>
          </w:tcPr>
          <w:p w14:paraId="14B24FA3" w14:textId="77777777" w:rsidR="008F53D7" w:rsidRPr="00C03D07" w:rsidRDefault="0040238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64306537" w14:textId="77777777" w:rsidR="008F53D7" w:rsidRDefault="00AB18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MINNESOTA</w:t>
            </w:r>
          </w:p>
          <w:p w14:paraId="53964909" w14:textId="77777777" w:rsidR="00AB18E3" w:rsidRDefault="00AB18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7A5CD8D" w14:textId="15E0C2B3" w:rsidR="00AB18E3" w:rsidRPr="00C03D07" w:rsidRDefault="00AB18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14:paraId="699B02E1" w14:textId="472C24BA" w:rsidR="008F53D7" w:rsidRDefault="00AB18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18E3">
              <w:rPr>
                <w:rFonts w:ascii="Calibri" w:hAnsi="Calibri" w:cs="Calibri"/>
                <w:color w:val="000000"/>
                <w:sz w:val="24"/>
                <w:szCs w:val="24"/>
              </w:rPr>
              <w:t>07/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Pr="00AB18E3">
              <w:rPr>
                <w:rFonts w:ascii="Calibri" w:hAnsi="Calibri" w:cs="Calibri"/>
                <w:color w:val="000000"/>
                <w:sz w:val="24"/>
                <w:szCs w:val="24"/>
              </w:rPr>
              <w:t>1/2018</w:t>
            </w:r>
          </w:p>
          <w:p w14:paraId="3F492CD9" w14:textId="77777777" w:rsidR="00AB18E3" w:rsidRDefault="00AB18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2B8B0CF" w14:textId="77777777" w:rsidR="00AB18E3" w:rsidRDefault="00AB18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ECB4994" w14:textId="07B5413A" w:rsidR="00AB18E3" w:rsidRPr="00C03D07" w:rsidRDefault="00AB18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18E3"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7E42700D" w14:textId="77777777" w:rsidR="008F53D7" w:rsidRDefault="00AB18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18E3"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  <w:p w14:paraId="65645B6D" w14:textId="77777777" w:rsidR="00AB18E3" w:rsidRDefault="00AB18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6EA83F6" w14:textId="77777777" w:rsidR="00AB18E3" w:rsidRDefault="00AB18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7D284CF" w14:textId="29633975" w:rsidR="00AB18E3" w:rsidRPr="00C03D07" w:rsidRDefault="00AB18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18E3">
              <w:rPr>
                <w:rFonts w:ascii="Calibri" w:hAnsi="Calibri" w:cs="Calibri"/>
                <w:color w:val="000000"/>
                <w:sz w:val="24"/>
                <w:szCs w:val="24"/>
              </w:rPr>
              <w:t>06/30/2018</w:t>
            </w:r>
          </w:p>
        </w:tc>
        <w:tc>
          <w:tcPr>
            <w:tcW w:w="900" w:type="dxa"/>
          </w:tcPr>
          <w:p w14:paraId="123DF56F" w14:textId="77777777" w:rsidR="008F53D7" w:rsidRPr="00C03D07" w:rsidRDefault="0040238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6DFD5CF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E37D8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53F7D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1B9A35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9BB4B1D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13D9EEF" w14:textId="77777777" w:rsidR="00B95496" w:rsidRPr="00C1676B" w:rsidRDefault="0040238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85D98" w14:paraId="577FBB70" w14:textId="77777777" w:rsidTr="004B23E9">
        <w:trPr>
          <w:trHeight w:val="825"/>
        </w:trPr>
        <w:tc>
          <w:tcPr>
            <w:tcW w:w="2538" w:type="dxa"/>
          </w:tcPr>
          <w:p w14:paraId="5406F2FE" w14:textId="77777777" w:rsidR="00B95496" w:rsidRPr="00C03D07" w:rsidRDefault="0040238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9A4CEA5" w14:textId="77777777" w:rsidR="00B95496" w:rsidRPr="00C03D07" w:rsidRDefault="004023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29857A6" w14:textId="77777777" w:rsidR="00B95496" w:rsidRPr="00C03D07" w:rsidRDefault="004023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9674EA1" w14:textId="77777777" w:rsidR="00B95496" w:rsidRPr="00C03D07" w:rsidRDefault="004023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B40295E" w14:textId="77777777" w:rsidR="00B95496" w:rsidRPr="00C03D07" w:rsidRDefault="004023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85D98" w14:paraId="652F3006" w14:textId="77777777" w:rsidTr="004B23E9">
        <w:trPr>
          <w:trHeight w:val="275"/>
        </w:trPr>
        <w:tc>
          <w:tcPr>
            <w:tcW w:w="2538" w:type="dxa"/>
          </w:tcPr>
          <w:p w14:paraId="5A468B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6983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F237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0441B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FDCD0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D98" w14:paraId="708FB1FF" w14:textId="77777777" w:rsidTr="004B23E9">
        <w:trPr>
          <w:trHeight w:val="275"/>
        </w:trPr>
        <w:tc>
          <w:tcPr>
            <w:tcW w:w="2538" w:type="dxa"/>
          </w:tcPr>
          <w:p w14:paraId="5E5244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1C9E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E847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18EB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60608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D98" w14:paraId="652F133E" w14:textId="77777777" w:rsidTr="004B23E9">
        <w:trPr>
          <w:trHeight w:val="292"/>
        </w:trPr>
        <w:tc>
          <w:tcPr>
            <w:tcW w:w="2538" w:type="dxa"/>
          </w:tcPr>
          <w:p w14:paraId="53AC73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C6BD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6D040B" w14:textId="77777777" w:rsidR="00B95496" w:rsidRPr="00C1676B" w:rsidRDefault="0040238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9410346" w14:textId="77777777" w:rsidR="00B95496" w:rsidRPr="00C1676B" w:rsidRDefault="0040238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E274F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D98" w14:paraId="3FF8DB5A" w14:textId="77777777" w:rsidTr="00044B40">
        <w:trPr>
          <w:trHeight w:val="557"/>
        </w:trPr>
        <w:tc>
          <w:tcPr>
            <w:tcW w:w="2538" w:type="dxa"/>
          </w:tcPr>
          <w:p w14:paraId="5A0222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F018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ED88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28F9A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A351E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2D745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789E3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03DBA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0E1B8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4250E0" w14:textId="77777777" w:rsidR="008A20BA" w:rsidRPr="00E059E1" w:rsidRDefault="00B2169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85CAD45">
          <v:roundrect id="_x0000_s1026" style="position:absolute;margin-left:-6.75pt;margin-top:1.3pt;width:549pt;height:67.3pt;z-index:1" arcsize="10923f">
            <v:textbox>
              <w:txbxContent>
                <w:p w14:paraId="7CC55048" w14:textId="77777777" w:rsidR="0064317E" w:rsidRPr="004A10AC" w:rsidRDefault="0040238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8A5C681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ABD0F84" w14:textId="5974827A" w:rsidR="0064317E" w:rsidRPr="004A10AC" w:rsidRDefault="0040238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AB18E3">
                    <w:rPr>
                      <w:rFonts w:ascii="Calibri" w:hAnsi="Calibri" w:cs="Calibri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N</w:t>
                  </w:r>
                  <w:r w:rsidR="00AB18E3">
                    <w:rPr>
                      <w:rFonts w:ascii="Calibri" w:hAnsi="Calibri" w:cs="Calibri"/>
                      <w:sz w:val="24"/>
                      <w:szCs w:val="24"/>
                    </w:rPr>
                    <w:t>O</w:t>
                  </w:r>
                </w:p>
              </w:txbxContent>
            </v:textbox>
          </v:roundrect>
        </w:pict>
      </w:r>
    </w:p>
    <w:p w14:paraId="3725648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DC5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B91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DAE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21E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43A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9C51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FB96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C46D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96F6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7250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7F6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7F5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C02E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293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B27E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9EBD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BDF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3809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41C181" w14:textId="50C9B40E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A92F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D1B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875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058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DE52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921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631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BC39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B74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A041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D21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F394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8854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1AC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DAD2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CDF1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A565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3E45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C9B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78C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C47E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3239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420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F10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CFE9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BC1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AA62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3DB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3220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2140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AD80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977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04D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9E4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1D28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AA4F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A62E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12E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E12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5B9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D72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0F9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F686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85D98" w14:paraId="7678F98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28F172C" w14:textId="77777777" w:rsidR="008F53D7" w:rsidRPr="00C1676B" w:rsidRDefault="0040238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85D98" w14:paraId="4FC9079B" w14:textId="77777777" w:rsidTr="006565F7">
        <w:trPr>
          <w:trHeight w:val="533"/>
        </w:trPr>
        <w:tc>
          <w:tcPr>
            <w:tcW w:w="577" w:type="dxa"/>
          </w:tcPr>
          <w:p w14:paraId="1A0A9F1F" w14:textId="77777777" w:rsidR="008F53D7" w:rsidRPr="00C03D07" w:rsidRDefault="004023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24871658" w14:textId="77777777" w:rsidR="008F53D7" w:rsidRPr="00C03D07" w:rsidRDefault="004023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D70FCA4" w14:textId="77777777" w:rsidR="008F53D7" w:rsidRPr="00C03D07" w:rsidRDefault="004023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2991525" w14:textId="77777777" w:rsidR="008F53D7" w:rsidRPr="00C03D07" w:rsidRDefault="004023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5CCDFC4" w14:textId="77777777" w:rsidR="008F53D7" w:rsidRPr="00C03D07" w:rsidRDefault="004023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FB14C4C" w14:textId="77777777" w:rsidR="008F53D7" w:rsidRPr="00C03D07" w:rsidRDefault="004023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85D98" w14:paraId="2B13085D" w14:textId="77777777" w:rsidTr="006565F7">
        <w:trPr>
          <w:trHeight w:val="266"/>
        </w:trPr>
        <w:tc>
          <w:tcPr>
            <w:tcW w:w="577" w:type="dxa"/>
          </w:tcPr>
          <w:p w14:paraId="6E3592DB" w14:textId="77777777" w:rsidR="008F53D7" w:rsidRPr="00C03D07" w:rsidRDefault="0040238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84FDB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AABB9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90365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26661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C9F6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D98" w14:paraId="24EDA5A9" w14:textId="77777777" w:rsidTr="006565F7">
        <w:trPr>
          <w:trHeight w:val="266"/>
        </w:trPr>
        <w:tc>
          <w:tcPr>
            <w:tcW w:w="577" w:type="dxa"/>
          </w:tcPr>
          <w:p w14:paraId="1434B3F3" w14:textId="77777777" w:rsidR="008F53D7" w:rsidRPr="00C03D07" w:rsidRDefault="0040238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4E834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B3DF6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3176A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44AC6C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3B800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D98" w14:paraId="21A69F12" w14:textId="77777777" w:rsidTr="006565F7">
        <w:trPr>
          <w:trHeight w:val="266"/>
        </w:trPr>
        <w:tc>
          <w:tcPr>
            <w:tcW w:w="577" w:type="dxa"/>
          </w:tcPr>
          <w:p w14:paraId="4BF91026" w14:textId="77777777" w:rsidR="008F53D7" w:rsidRPr="00C03D07" w:rsidRDefault="0040238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CED4DC9" w14:textId="77777777" w:rsidR="008F53D7" w:rsidRPr="00C03D07" w:rsidRDefault="0040238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6CDD2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112CC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941F8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2DFE0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D98" w14:paraId="30DF8E9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0312ECA" w14:textId="77777777" w:rsidR="008F53D7" w:rsidRPr="00C03D07" w:rsidRDefault="0040238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9DCA62B" w14:textId="77777777" w:rsidR="008F53D7" w:rsidRPr="00C03D07" w:rsidRDefault="0040238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B6E48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82E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7FD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4515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7C9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60E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C23C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8DAE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7D82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0494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B1E856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92AE4B7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85D98" w14:paraId="5B84657D" w14:textId="77777777" w:rsidTr="004B23E9">
        <w:tc>
          <w:tcPr>
            <w:tcW w:w="9198" w:type="dxa"/>
          </w:tcPr>
          <w:p w14:paraId="6D95002B" w14:textId="77777777" w:rsidR="007706AD" w:rsidRPr="00C03D07" w:rsidRDefault="0040238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8345A99" w14:textId="3D4D7D57" w:rsidR="007706AD" w:rsidRPr="00C03D07" w:rsidRDefault="00AB18E3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85D98" w14:paraId="5558A4C6" w14:textId="77777777" w:rsidTr="004B23E9">
        <w:tc>
          <w:tcPr>
            <w:tcW w:w="9198" w:type="dxa"/>
          </w:tcPr>
          <w:p w14:paraId="0136585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E697C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5D98" w14:paraId="1F30E8DC" w14:textId="77777777" w:rsidTr="004B23E9">
        <w:tc>
          <w:tcPr>
            <w:tcW w:w="9198" w:type="dxa"/>
          </w:tcPr>
          <w:p w14:paraId="44B62738" w14:textId="77777777" w:rsidR="007706AD" w:rsidRPr="00C03D07" w:rsidRDefault="0040238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B0B651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5D98" w14:paraId="3D5C3557" w14:textId="77777777" w:rsidTr="004B23E9">
        <w:tc>
          <w:tcPr>
            <w:tcW w:w="9198" w:type="dxa"/>
          </w:tcPr>
          <w:p w14:paraId="326215CA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7EAC65D" w14:textId="77777777" w:rsidR="007706AD" w:rsidRPr="00C03D07" w:rsidRDefault="0040238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4C8D1C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72479A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577287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759341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430AA7A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A08ECC6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3705BB1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87A877E" w14:textId="77777777" w:rsidR="0064317E" w:rsidRPr="0064317E" w:rsidRDefault="0040238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FACBFB8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85D98" w14:paraId="31260805" w14:textId="77777777" w:rsidTr="004B23E9">
        <w:tc>
          <w:tcPr>
            <w:tcW w:w="1101" w:type="dxa"/>
            <w:shd w:val="clear" w:color="auto" w:fill="auto"/>
          </w:tcPr>
          <w:p w14:paraId="3143D29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1F3593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FB1F20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89E39E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92114F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52DEF5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E44C65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F7A8FC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BEA0B9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CCBCBAB" w14:textId="77777777" w:rsidR="00C27558" w:rsidRPr="004B23E9" w:rsidRDefault="004023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15125D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85D98" w14:paraId="321A23D6" w14:textId="77777777" w:rsidTr="004B23E9">
        <w:tc>
          <w:tcPr>
            <w:tcW w:w="1101" w:type="dxa"/>
            <w:shd w:val="clear" w:color="auto" w:fill="auto"/>
          </w:tcPr>
          <w:p w14:paraId="1B0E69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301A4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11842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AB9B3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2C10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9084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2C40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BA87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FEF81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3E10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D98" w14:paraId="6C5F7DC6" w14:textId="77777777" w:rsidTr="004B23E9">
        <w:tc>
          <w:tcPr>
            <w:tcW w:w="1101" w:type="dxa"/>
            <w:shd w:val="clear" w:color="auto" w:fill="auto"/>
          </w:tcPr>
          <w:p w14:paraId="2FDDA7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55C98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C469C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EB4C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E1A0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C850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C241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6A39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1AFC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443E9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68FA29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451B9A8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85D98" w14:paraId="7CB8D628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E4C35CC" w14:textId="77777777" w:rsidR="00820F53" w:rsidRPr="00C1676B" w:rsidRDefault="0040238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85D98" w14:paraId="4FB0B520" w14:textId="77777777" w:rsidTr="004B23E9">
        <w:trPr>
          <w:trHeight w:val="263"/>
        </w:trPr>
        <w:tc>
          <w:tcPr>
            <w:tcW w:w="6880" w:type="dxa"/>
          </w:tcPr>
          <w:p w14:paraId="59FCB0E5" w14:textId="77777777" w:rsidR="00820F53" w:rsidRPr="00C03D07" w:rsidRDefault="0040238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E1B1E7A" w14:textId="77777777" w:rsidR="00820F53" w:rsidRPr="00C03D07" w:rsidRDefault="004023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16D0DA2" w14:textId="77777777" w:rsidR="00820F53" w:rsidRPr="00C03D07" w:rsidRDefault="0040238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85D98" w14:paraId="4366FC67" w14:textId="77777777" w:rsidTr="004B23E9">
        <w:trPr>
          <w:trHeight w:val="263"/>
        </w:trPr>
        <w:tc>
          <w:tcPr>
            <w:tcW w:w="6880" w:type="dxa"/>
          </w:tcPr>
          <w:p w14:paraId="49216C16" w14:textId="77777777" w:rsidR="00820F53" w:rsidRPr="00C03D07" w:rsidRDefault="004023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23C56A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D5AD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D98" w14:paraId="7FCACF07" w14:textId="77777777" w:rsidTr="004B23E9">
        <w:trPr>
          <w:trHeight w:val="301"/>
        </w:trPr>
        <w:tc>
          <w:tcPr>
            <w:tcW w:w="6880" w:type="dxa"/>
          </w:tcPr>
          <w:p w14:paraId="60EDDE8C" w14:textId="77777777" w:rsidR="00820F53" w:rsidRPr="00C03D07" w:rsidRDefault="004023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07F869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5C022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D98" w14:paraId="2F20362D" w14:textId="77777777" w:rsidTr="004B23E9">
        <w:trPr>
          <w:trHeight w:val="263"/>
        </w:trPr>
        <w:tc>
          <w:tcPr>
            <w:tcW w:w="6880" w:type="dxa"/>
          </w:tcPr>
          <w:p w14:paraId="22754957" w14:textId="77777777" w:rsidR="00820F53" w:rsidRPr="00C03D07" w:rsidRDefault="004023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88B43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AC6E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D98" w14:paraId="55A5A676" w14:textId="77777777" w:rsidTr="004B23E9">
        <w:trPr>
          <w:trHeight w:val="250"/>
        </w:trPr>
        <w:tc>
          <w:tcPr>
            <w:tcW w:w="6880" w:type="dxa"/>
          </w:tcPr>
          <w:p w14:paraId="01CB3212" w14:textId="77777777" w:rsidR="00820F53" w:rsidRPr="00C03D07" w:rsidRDefault="004023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B4C88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12C89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D98" w14:paraId="59C5B66D" w14:textId="77777777" w:rsidTr="004B23E9">
        <w:trPr>
          <w:trHeight w:val="263"/>
        </w:trPr>
        <w:tc>
          <w:tcPr>
            <w:tcW w:w="6880" w:type="dxa"/>
          </w:tcPr>
          <w:p w14:paraId="4EEFEED5" w14:textId="77777777" w:rsidR="00820F53" w:rsidRPr="00C03D07" w:rsidRDefault="004023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5AA45C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43F2C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D98" w14:paraId="1816267F" w14:textId="77777777" w:rsidTr="004B23E9">
        <w:trPr>
          <w:trHeight w:val="275"/>
        </w:trPr>
        <w:tc>
          <w:tcPr>
            <w:tcW w:w="6880" w:type="dxa"/>
          </w:tcPr>
          <w:p w14:paraId="10F4504A" w14:textId="77777777" w:rsidR="00820F53" w:rsidRPr="00C03D07" w:rsidRDefault="004023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7B8CE7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D4C1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D98" w14:paraId="6E33C2AB" w14:textId="77777777" w:rsidTr="004B23E9">
        <w:trPr>
          <w:trHeight w:val="275"/>
        </w:trPr>
        <w:tc>
          <w:tcPr>
            <w:tcW w:w="6880" w:type="dxa"/>
          </w:tcPr>
          <w:p w14:paraId="24CF8F29" w14:textId="77777777" w:rsidR="00820F53" w:rsidRPr="00C03D07" w:rsidRDefault="004023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9B3D42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DE1E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C0142E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DD2FE81" w14:textId="77777777" w:rsidR="004416C2" w:rsidRDefault="0040238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lastRenderedPageBreak/>
        <w:t>FOR FBAR/FATCA</w:t>
      </w:r>
    </w:p>
    <w:p w14:paraId="127A73E2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85D98" w14:paraId="02DE8056" w14:textId="77777777" w:rsidTr="005A2CD3">
        <w:tc>
          <w:tcPr>
            <w:tcW w:w="7196" w:type="dxa"/>
            <w:shd w:val="clear" w:color="auto" w:fill="auto"/>
          </w:tcPr>
          <w:p w14:paraId="7EBC507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9688568" w14:textId="77777777" w:rsidR="004416C2" w:rsidRPr="005A2CD3" w:rsidRDefault="0040238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9D2B109" w14:textId="77777777" w:rsidR="004416C2" w:rsidRPr="005A2CD3" w:rsidRDefault="0040238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85D98" w14:paraId="465B27F6" w14:textId="77777777" w:rsidTr="005A2CD3">
        <w:tc>
          <w:tcPr>
            <w:tcW w:w="7196" w:type="dxa"/>
            <w:shd w:val="clear" w:color="auto" w:fill="auto"/>
          </w:tcPr>
          <w:p w14:paraId="2CEE2375" w14:textId="77777777" w:rsidR="0087309D" w:rsidRPr="005A2CD3" w:rsidRDefault="0040238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6D30C8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994A3C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85D98" w14:paraId="088316F0" w14:textId="77777777" w:rsidTr="005A2CD3">
        <w:tc>
          <w:tcPr>
            <w:tcW w:w="7196" w:type="dxa"/>
            <w:shd w:val="clear" w:color="auto" w:fill="auto"/>
          </w:tcPr>
          <w:p w14:paraId="3218E415" w14:textId="77777777" w:rsidR="0087309D" w:rsidRPr="005A2CD3" w:rsidRDefault="0040238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FF2B9B0" w14:textId="77777777" w:rsidR="0087309D" w:rsidRPr="005A2CD3" w:rsidRDefault="0040238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DCAA0C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185E3D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813A88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5349F3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ECBE4B8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F1234BC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85D98" w14:paraId="7A69E747" w14:textId="77777777" w:rsidTr="00C22C37">
        <w:trPr>
          <w:trHeight w:val="318"/>
        </w:trPr>
        <w:tc>
          <w:tcPr>
            <w:tcW w:w="6194" w:type="dxa"/>
          </w:tcPr>
          <w:p w14:paraId="487DCFE0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D9C8FB8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40238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A423EA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D98" w14:paraId="0F50D3D8" w14:textId="77777777" w:rsidTr="00C22C37">
        <w:trPr>
          <w:trHeight w:val="303"/>
        </w:trPr>
        <w:tc>
          <w:tcPr>
            <w:tcW w:w="6194" w:type="dxa"/>
          </w:tcPr>
          <w:p w14:paraId="4BDA767E" w14:textId="77777777" w:rsidR="00C22C37" w:rsidRPr="00C03D07" w:rsidRDefault="0040238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700A89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D98" w14:paraId="0D6824AD" w14:textId="77777777" w:rsidTr="00C22C37">
        <w:trPr>
          <w:trHeight w:val="304"/>
        </w:trPr>
        <w:tc>
          <w:tcPr>
            <w:tcW w:w="6194" w:type="dxa"/>
          </w:tcPr>
          <w:p w14:paraId="2ADBCC47" w14:textId="77777777" w:rsidR="00C22C37" w:rsidRPr="00C03D07" w:rsidRDefault="0040238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D388C3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D98" w14:paraId="042352FC" w14:textId="77777777" w:rsidTr="00C22C37">
        <w:trPr>
          <w:trHeight w:val="318"/>
        </w:trPr>
        <w:tc>
          <w:tcPr>
            <w:tcW w:w="6194" w:type="dxa"/>
          </w:tcPr>
          <w:p w14:paraId="6F53BCA3" w14:textId="77777777" w:rsidR="00C22C37" w:rsidRPr="00C03D07" w:rsidRDefault="0040238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A78B777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D98" w14:paraId="5F9A968D" w14:textId="77777777" w:rsidTr="00C22C37">
        <w:trPr>
          <w:trHeight w:val="303"/>
        </w:trPr>
        <w:tc>
          <w:tcPr>
            <w:tcW w:w="6194" w:type="dxa"/>
          </w:tcPr>
          <w:p w14:paraId="5A333FAC" w14:textId="77777777" w:rsidR="00C22C37" w:rsidRPr="00C03D07" w:rsidRDefault="00402381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B1E972D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D98" w14:paraId="11B94523" w14:textId="77777777" w:rsidTr="00C22C37">
        <w:trPr>
          <w:trHeight w:val="318"/>
        </w:trPr>
        <w:tc>
          <w:tcPr>
            <w:tcW w:w="6194" w:type="dxa"/>
          </w:tcPr>
          <w:p w14:paraId="488E8D24" w14:textId="77777777" w:rsidR="00C22C37" w:rsidRPr="00C03D07" w:rsidRDefault="00402381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FC989D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D98" w14:paraId="4E17D3BE" w14:textId="77777777" w:rsidTr="00C22C37">
        <w:trPr>
          <w:trHeight w:val="303"/>
        </w:trPr>
        <w:tc>
          <w:tcPr>
            <w:tcW w:w="6194" w:type="dxa"/>
          </w:tcPr>
          <w:p w14:paraId="0B9E0F42" w14:textId="77777777" w:rsidR="00C22C37" w:rsidRPr="00C03D07" w:rsidRDefault="0040238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9BC0BA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D98" w14:paraId="4D9AF94F" w14:textId="77777777" w:rsidTr="00C22C37">
        <w:trPr>
          <w:trHeight w:val="318"/>
        </w:trPr>
        <w:tc>
          <w:tcPr>
            <w:tcW w:w="6194" w:type="dxa"/>
          </w:tcPr>
          <w:p w14:paraId="03230435" w14:textId="77777777" w:rsidR="00C22C37" w:rsidRPr="00C03D07" w:rsidRDefault="0040238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165131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D98" w14:paraId="2B02A020" w14:textId="77777777" w:rsidTr="00C22C37">
        <w:trPr>
          <w:trHeight w:val="318"/>
        </w:trPr>
        <w:tc>
          <w:tcPr>
            <w:tcW w:w="6194" w:type="dxa"/>
          </w:tcPr>
          <w:p w14:paraId="4D5B17E7" w14:textId="77777777" w:rsidR="00C22C37" w:rsidRPr="00C03D07" w:rsidRDefault="0040238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AB0C85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D98" w14:paraId="7F677CC9" w14:textId="77777777" w:rsidTr="00C22C37">
        <w:trPr>
          <w:trHeight w:val="318"/>
        </w:trPr>
        <w:tc>
          <w:tcPr>
            <w:tcW w:w="6194" w:type="dxa"/>
          </w:tcPr>
          <w:p w14:paraId="1EC5C265" w14:textId="77777777" w:rsidR="00C22C37" w:rsidRPr="00C03D07" w:rsidRDefault="0040238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3BF5D3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D98" w14:paraId="6CFB50E0" w14:textId="77777777" w:rsidTr="00C22C37">
        <w:trPr>
          <w:trHeight w:val="318"/>
        </w:trPr>
        <w:tc>
          <w:tcPr>
            <w:tcW w:w="6194" w:type="dxa"/>
          </w:tcPr>
          <w:p w14:paraId="402B369C" w14:textId="77777777" w:rsidR="00C22C37" w:rsidRPr="00C03D07" w:rsidRDefault="0040238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4DAE7C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D98" w14:paraId="562A45CB" w14:textId="77777777" w:rsidTr="00C22C37">
        <w:trPr>
          <w:trHeight w:val="318"/>
        </w:trPr>
        <w:tc>
          <w:tcPr>
            <w:tcW w:w="6194" w:type="dxa"/>
          </w:tcPr>
          <w:p w14:paraId="005AA46E" w14:textId="77777777" w:rsidR="00C22C37" w:rsidRPr="00C03D07" w:rsidRDefault="00402381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062B79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D98" w14:paraId="21226BD8" w14:textId="77777777" w:rsidTr="00C22C37">
        <w:trPr>
          <w:trHeight w:val="318"/>
        </w:trPr>
        <w:tc>
          <w:tcPr>
            <w:tcW w:w="6194" w:type="dxa"/>
          </w:tcPr>
          <w:p w14:paraId="2EC46379" w14:textId="77777777" w:rsidR="00C22C37" w:rsidRPr="00C03D07" w:rsidRDefault="0040238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F28F3E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D98" w14:paraId="7938779B" w14:textId="77777777" w:rsidTr="00C22C37">
        <w:trPr>
          <w:trHeight w:val="318"/>
        </w:trPr>
        <w:tc>
          <w:tcPr>
            <w:tcW w:w="6194" w:type="dxa"/>
          </w:tcPr>
          <w:p w14:paraId="408FFF68" w14:textId="77777777" w:rsidR="00C22C37" w:rsidRPr="00C03D07" w:rsidRDefault="0040238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F460CA0" w14:textId="77777777" w:rsidR="00C22C37" w:rsidRPr="00C03D07" w:rsidRDefault="0040238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D5F39C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D98" w14:paraId="32E6F7DB" w14:textId="77777777" w:rsidTr="00C22C37">
        <w:trPr>
          <w:trHeight w:val="318"/>
        </w:trPr>
        <w:tc>
          <w:tcPr>
            <w:tcW w:w="6194" w:type="dxa"/>
          </w:tcPr>
          <w:p w14:paraId="0651804E" w14:textId="77777777" w:rsidR="00C22C37" w:rsidRPr="00C03D07" w:rsidRDefault="0040238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FB3E1B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D98" w14:paraId="47CF40F6" w14:textId="77777777" w:rsidTr="00C22C37">
        <w:trPr>
          <w:trHeight w:val="318"/>
        </w:trPr>
        <w:tc>
          <w:tcPr>
            <w:tcW w:w="6194" w:type="dxa"/>
          </w:tcPr>
          <w:p w14:paraId="61BF6665" w14:textId="77777777" w:rsidR="00C22C37" w:rsidRPr="00C03D07" w:rsidRDefault="0040238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6C828B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D98" w14:paraId="6A14A982" w14:textId="77777777" w:rsidTr="00C22C37">
        <w:trPr>
          <w:trHeight w:val="318"/>
        </w:trPr>
        <w:tc>
          <w:tcPr>
            <w:tcW w:w="6194" w:type="dxa"/>
          </w:tcPr>
          <w:p w14:paraId="74FBEB97" w14:textId="77777777" w:rsidR="00C22C37" w:rsidRPr="00C03D07" w:rsidRDefault="0040238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F89F1F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D98" w14:paraId="4AD8F4AA" w14:textId="77777777" w:rsidTr="00C22C37">
        <w:trPr>
          <w:trHeight w:val="318"/>
        </w:trPr>
        <w:tc>
          <w:tcPr>
            <w:tcW w:w="6194" w:type="dxa"/>
          </w:tcPr>
          <w:p w14:paraId="35B7C827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686578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D98" w14:paraId="78BED527" w14:textId="77777777" w:rsidTr="00C22C37">
        <w:trPr>
          <w:trHeight w:val="318"/>
        </w:trPr>
        <w:tc>
          <w:tcPr>
            <w:tcW w:w="6194" w:type="dxa"/>
          </w:tcPr>
          <w:p w14:paraId="002F0C0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7EE36F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D98" w14:paraId="13892DFD" w14:textId="77777777" w:rsidTr="00C22C37">
        <w:trPr>
          <w:trHeight w:val="318"/>
        </w:trPr>
        <w:tc>
          <w:tcPr>
            <w:tcW w:w="6194" w:type="dxa"/>
          </w:tcPr>
          <w:p w14:paraId="4C042F5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798949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D98" w14:paraId="1612A7DD" w14:textId="77777777" w:rsidTr="00C22C37">
        <w:trPr>
          <w:trHeight w:val="318"/>
        </w:trPr>
        <w:tc>
          <w:tcPr>
            <w:tcW w:w="6194" w:type="dxa"/>
          </w:tcPr>
          <w:p w14:paraId="10B6012E" w14:textId="77777777" w:rsidR="00B40DBB" w:rsidRPr="00C03D07" w:rsidRDefault="0040238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157F30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4BE80BB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85D98" w14:paraId="4A91652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B5D6FA7" w14:textId="77777777" w:rsidR="0087309D" w:rsidRPr="00C1676B" w:rsidRDefault="0040238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85D98" w14:paraId="1A111211" w14:textId="77777777" w:rsidTr="0087309D">
        <w:trPr>
          <w:trHeight w:val="269"/>
        </w:trPr>
        <w:tc>
          <w:tcPr>
            <w:tcW w:w="738" w:type="dxa"/>
          </w:tcPr>
          <w:p w14:paraId="46E39E4E" w14:textId="77777777" w:rsidR="0087309D" w:rsidRPr="00C03D07" w:rsidRDefault="004023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53CF532" w14:textId="77777777" w:rsidR="0087309D" w:rsidRPr="00C03D07" w:rsidRDefault="004023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E97575B" w14:textId="77777777" w:rsidR="0087309D" w:rsidRPr="00C03D07" w:rsidRDefault="004023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EFF0FE0" w14:textId="77777777" w:rsidR="0087309D" w:rsidRPr="00C03D07" w:rsidRDefault="004023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85D98" w14:paraId="1D99C48D" w14:textId="77777777" w:rsidTr="0087309D">
        <w:trPr>
          <w:trHeight w:val="269"/>
        </w:trPr>
        <w:tc>
          <w:tcPr>
            <w:tcW w:w="738" w:type="dxa"/>
          </w:tcPr>
          <w:p w14:paraId="1BEEDC3C" w14:textId="77777777" w:rsidR="0087309D" w:rsidRPr="00C03D07" w:rsidRDefault="004023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583BD4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00C0E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F4562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D98" w14:paraId="6CCD091E" w14:textId="77777777" w:rsidTr="0087309D">
        <w:trPr>
          <w:trHeight w:val="269"/>
        </w:trPr>
        <w:tc>
          <w:tcPr>
            <w:tcW w:w="738" w:type="dxa"/>
          </w:tcPr>
          <w:p w14:paraId="2F161969" w14:textId="77777777" w:rsidR="0087309D" w:rsidRPr="00C03D07" w:rsidRDefault="004023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DD98FD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70C60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6A1C5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D98" w14:paraId="41BF4A4C" w14:textId="77777777" w:rsidTr="0087309D">
        <w:trPr>
          <w:trHeight w:val="269"/>
        </w:trPr>
        <w:tc>
          <w:tcPr>
            <w:tcW w:w="738" w:type="dxa"/>
          </w:tcPr>
          <w:p w14:paraId="10E3BEDC" w14:textId="77777777" w:rsidR="0087309D" w:rsidRPr="00C03D07" w:rsidRDefault="004023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C1DB44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98A2C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AADBC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D98" w14:paraId="4BE730A1" w14:textId="77777777" w:rsidTr="0087309D">
        <w:trPr>
          <w:trHeight w:val="269"/>
        </w:trPr>
        <w:tc>
          <w:tcPr>
            <w:tcW w:w="738" w:type="dxa"/>
          </w:tcPr>
          <w:p w14:paraId="62922524" w14:textId="77777777" w:rsidR="0087309D" w:rsidRPr="00C03D07" w:rsidRDefault="004023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BA7C6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7B94D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0A804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D98" w14:paraId="30DC15DA" w14:textId="77777777" w:rsidTr="0087309D">
        <w:trPr>
          <w:trHeight w:val="269"/>
        </w:trPr>
        <w:tc>
          <w:tcPr>
            <w:tcW w:w="738" w:type="dxa"/>
          </w:tcPr>
          <w:p w14:paraId="7F41635B" w14:textId="77777777" w:rsidR="0087309D" w:rsidRPr="00C03D07" w:rsidRDefault="004023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A8D963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4C8951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0BAC4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D98" w14:paraId="71038466" w14:textId="77777777" w:rsidTr="0087309D">
        <w:trPr>
          <w:trHeight w:val="269"/>
        </w:trPr>
        <w:tc>
          <w:tcPr>
            <w:tcW w:w="738" w:type="dxa"/>
          </w:tcPr>
          <w:p w14:paraId="063F16AE" w14:textId="77777777" w:rsidR="0087309D" w:rsidRPr="00C03D07" w:rsidRDefault="004023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D55B37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D2435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6EC8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D98" w14:paraId="75F9EF46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EFB33A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05D4D90" w14:textId="77777777" w:rsidR="005A2CD3" w:rsidRPr="005A2CD3" w:rsidRDefault="005A2CD3" w:rsidP="005A2CD3">
      <w:pPr>
        <w:rPr>
          <w:vanish/>
        </w:rPr>
      </w:pPr>
    </w:p>
    <w:p w14:paraId="66754DF9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D3D404B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1D85A3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40A733C" w14:textId="77777777" w:rsidR="00C22C37" w:rsidRPr="00C03D07" w:rsidRDefault="0040238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FF38A8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85D98" w14:paraId="3120974F" w14:textId="77777777" w:rsidTr="005B04A7">
        <w:trPr>
          <w:trHeight w:val="243"/>
        </w:trPr>
        <w:tc>
          <w:tcPr>
            <w:tcW w:w="9359" w:type="dxa"/>
            <w:gridSpan w:val="2"/>
          </w:tcPr>
          <w:p w14:paraId="6D17478B" w14:textId="77777777" w:rsidR="005B04A7" w:rsidRDefault="0040238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85D98" w14:paraId="651AA388" w14:textId="77777777" w:rsidTr="005B04A7">
        <w:trPr>
          <w:trHeight w:val="243"/>
        </w:trPr>
        <w:tc>
          <w:tcPr>
            <w:tcW w:w="9359" w:type="dxa"/>
            <w:gridSpan w:val="2"/>
          </w:tcPr>
          <w:p w14:paraId="4A597642" w14:textId="77777777" w:rsidR="005B04A7" w:rsidRDefault="0040238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85D98" w14:paraId="2664D392" w14:textId="77777777" w:rsidTr="0003755F">
        <w:trPr>
          <w:trHeight w:val="243"/>
        </w:trPr>
        <w:tc>
          <w:tcPr>
            <w:tcW w:w="5400" w:type="dxa"/>
          </w:tcPr>
          <w:p w14:paraId="4A008547" w14:textId="77777777" w:rsidR="00C22C37" w:rsidRPr="00C03D07" w:rsidRDefault="004023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105CBB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B85D98" w14:paraId="2EF45F91" w14:textId="77777777" w:rsidTr="0003755F">
        <w:trPr>
          <w:trHeight w:val="196"/>
        </w:trPr>
        <w:tc>
          <w:tcPr>
            <w:tcW w:w="5400" w:type="dxa"/>
          </w:tcPr>
          <w:p w14:paraId="05154256" w14:textId="77777777" w:rsidR="00C22C37" w:rsidRPr="00872D04" w:rsidRDefault="004023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1B9E9CDC" w14:textId="77777777" w:rsidR="00C22C37" w:rsidRPr="00872D04" w:rsidRDefault="0040238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85D98" w14:paraId="5DCAC6D8" w14:textId="77777777" w:rsidTr="0003755F">
        <w:trPr>
          <w:trHeight w:val="260"/>
        </w:trPr>
        <w:tc>
          <w:tcPr>
            <w:tcW w:w="5400" w:type="dxa"/>
          </w:tcPr>
          <w:p w14:paraId="700307A1" w14:textId="77777777" w:rsidR="00C22C37" w:rsidRPr="00C03D07" w:rsidRDefault="004023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F48900B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85D98" w14:paraId="671EE272" w14:textId="77777777" w:rsidTr="0003755F">
        <w:trPr>
          <w:trHeight w:val="196"/>
        </w:trPr>
        <w:tc>
          <w:tcPr>
            <w:tcW w:w="5400" w:type="dxa"/>
          </w:tcPr>
          <w:p w14:paraId="473B25EF" w14:textId="77777777" w:rsidR="00C22C37" w:rsidRDefault="004023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432B1705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40238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85D98" w14:paraId="6DF3219B" w14:textId="77777777" w:rsidTr="0003755F">
        <w:trPr>
          <w:trHeight w:val="196"/>
        </w:trPr>
        <w:tc>
          <w:tcPr>
            <w:tcW w:w="5400" w:type="dxa"/>
          </w:tcPr>
          <w:p w14:paraId="26E22222" w14:textId="77777777" w:rsidR="00C22C37" w:rsidRPr="00C03D07" w:rsidRDefault="004023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4C442959" w14:textId="77777777" w:rsidR="00C22C37" w:rsidRPr="00C03D07" w:rsidRDefault="0040238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85D98" w14:paraId="0B37071F" w14:textId="77777777" w:rsidTr="0003755F">
        <w:trPr>
          <w:trHeight w:val="196"/>
        </w:trPr>
        <w:tc>
          <w:tcPr>
            <w:tcW w:w="5400" w:type="dxa"/>
          </w:tcPr>
          <w:p w14:paraId="235D3531" w14:textId="77777777" w:rsidR="00C22C37" w:rsidRPr="00C03D07" w:rsidRDefault="004023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9CE5245" w14:textId="77777777" w:rsidR="00C22C37" w:rsidRPr="00C03D07" w:rsidRDefault="0040238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85D98" w14:paraId="4914732F" w14:textId="77777777" w:rsidTr="0003755F">
        <w:trPr>
          <w:trHeight w:val="243"/>
        </w:trPr>
        <w:tc>
          <w:tcPr>
            <w:tcW w:w="5400" w:type="dxa"/>
          </w:tcPr>
          <w:p w14:paraId="5918F2DF" w14:textId="77777777" w:rsidR="00C22C37" w:rsidRPr="00C03D07" w:rsidRDefault="004023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2D2A4136" w14:textId="77777777" w:rsidR="00C22C37" w:rsidRPr="00C03D07" w:rsidRDefault="0040238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85D98" w14:paraId="08CC6215" w14:textId="77777777" w:rsidTr="0003755F">
        <w:trPr>
          <w:trHeight w:val="261"/>
        </w:trPr>
        <w:tc>
          <w:tcPr>
            <w:tcW w:w="5400" w:type="dxa"/>
          </w:tcPr>
          <w:p w14:paraId="30939F40" w14:textId="77777777" w:rsidR="008F64D5" w:rsidRPr="00C22C37" w:rsidRDefault="0040238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A51378A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85D98" w14:paraId="3FDBC973" w14:textId="77777777" w:rsidTr="0003755F">
        <w:trPr>
          <w:trHeight w:val="243"/>
        </w:trPr>
        <w:tc>
          <w:tcPr>
            <w:tcW w:w="5400" w:type="dxa"/>
          </w:tcPr>
          <w:p w14:paraId="23DB74E8" w14:textId="77777777" w:rsidR="008F64D5" w:rsidRPr="008F64D5" w:rsidRDefault="0040238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520A161" w14:textId="77777777" w:rsidR="008F64D5" w:rsidRDefault="0040238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85D98" w14:paraId="18FD9ED5" w14:textId="77777777" w:rsidTr="0003755F">
        <w:trPr>
          <w:trHeight w:val="243"/>
        </w:trPr>
        <w:tc>
          <w:tcPr>
            <w:tcW w:w="5400" w:type="dxa"/>
          </w:tcPr>
          <w:p w14:paraId="6DCC17FE" w14:textId="77777777" w:rsidR="008F64D5" w:rsidRPr="00C03D07" w:rsidRDefault="004023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9C15599" w14:textId="77777777" w:rsidR="008F64D5" w:rsidRPr="00C03D07" w:rsidRDefault="0040238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85D98" w14:paraId="3991CBC2" w14:textId="77777777" w:rsidTr="0003755F">
        <w:trPr>
          <w:trHeight w:val="261"/>
        </w:trPr>
        <w:tc>
          <w:tcPr>
            <w:tcW w:w="5400" w:type="dxa"/>
          </w:tcPr>
          <w:p w14:paraId="54C31975" w14:textId="77777777" w:rsidR="008F64D5" w:rsidRPr="00C03D07" w:rsidRDefault="004023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BB493AA" w14:textId="77777777" w:rsidR="008F64D5" w:rsidRPr="00C03D07" w:rsidRDefault="0040238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85D98" w14:paraId="3B2C2706" w14:textId="77777777" w:rsidTr="0003755F">
        <w:trPr>
          <w:trHeight w:val="261"/>
        </w:trPr>
        <w:tc>
          <w:tcPr>
            <w:tcW w:w="5400" w:type="dxa"/>
          </w:tcPr>
          <w:p w14:paraId="294293A4" w14:textId="77777777" w:rsidR="008F64D5" w:rsidRPr="00C22C37" w:rsidRDefault="0040238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A26BCF6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85D98" w14:paraId="17FDDE73" w14:textId="77777777" w:rsidTr="0003755F">
        <w:trPr>
          <w:trHeight w:val="261"/>
        </w:trPr>
        <w:tc>
          <w:tcPr>
            <w:tcW w:w="5400" w:type="dxa"/>
          </w:tcPr>
          <w:p w14:paraId="27E1DC2F" w14:textId="77777777" w:rsidR="008F64D5" w:rsidRPr="00C03D07" w:rsidRDefault="004023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1EC8CA19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14BB28E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00D9DB8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5687529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363789F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A170D42" w14:textId="77777777" w:rsidR="008B42F8" w:rsidRPr="00C03D07" w:rsidRDefault="0040238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16457E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18BD703" w14:textId="77777777" w:rsidR="007C3BCC" w:rsidRPr="00C03D07" w:rsidRDefault="0040238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CC44F2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21C7D7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A05181D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07AF5F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83BC280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7A18F4E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C035EE7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59122" w14:textId="77777777" w:rsidR="00B21690" w:rsidRDefault="00B21690">
      <w:r>
        <w:separator/>
      </w:r>
    </w:p>
  </w:endnote>
  <w:endnote w:type="continuationSeparator" w:id="0">
    <w:p w14:paraId="0C7F7157" w14:textId="77777777" w:rsidR="00B21690" w:rsidRDefault="00B2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C39D4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D035EA5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552B79C" w14:textId="77777777" w:rsidR="0064317E" w:rsidRPr="00A000E0" w:rsidRDefault="0040238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15AA315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D2F1413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22206A0" w14:textId="77777777" w:rsidR="0064317E" w:rsidRPr="002B2F01" w:rsidRDefault="00B2169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66CF37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E30476D" w14:textId="77777777" w:rsidR="0064317E" w:rsidRDefault="0040238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402381">
      <w:rPr>
        <w:szCs w:val="16"/>
      </w:rPr>
      <w:t xml:space="preserve">Write to us at: </w:t>
    </w:r>
    <w:hyperlink r:id="rId1" w:history="1">
      <w:r w:rsidR="00402381" w:rsidRPr="000A098A">
        <w:rPr>
          <w:rStyle w:val="Hyperlink"/>
          <w:szCs w:val="16"/>
        </w:rPr>
        <w:t>contact@gtaxfile.com</w:t>
      </w:r>
    </w:hyperlink>
    <w:r w:rsidR="00402381" w:rsidRPr="002B2F01">
      <w:rPr>
        <w:szCs w:val="16"/>
      </w:rPr>
      <w:t xml:space="preserve">or call us at </w:t>
    </w:r>
    <w:r w:rsidR="0040238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54DB1" w14:textId="77777777" w:rsidR="00B21690" w:rsidRDefault="00B21690">
      <w:r>
        <w:separator/>
      </w:r>
    </w:p>
  </w:footnote>
  <w:footnote w:type="continuationSeparator" w:id="0">
    <w:p w14:paraId="7226294D" w14:textId="77777777" w:rsidR="00B21690" w:rsidRDefault="00B2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313FD" w14:textId="77777777" w:rsidR="0064317E" w:rsidRDefault="0064317E">
    <w:pPr>
      <w:pStyle w:val="Header"/>
    </w:pPr>
  </w:p>
  <w:p w14:paraId="21B2A20F" w14:textId="77777777" w:rsidR="0064317E" w:rsidRDefault="0064317E">
    <w:pPr>
      <w:pStyle w:val="Header"/>
    </w:pPr>
  </w:p>
  <w:p w14:paraId="5CFFE86C" w14:textId="77777777" w:rsidR="0064317E" w:rsidRDefault="00B21690">
    <w:pPr>
      <w:pStyle w:val="Header"/>
    </w:pPr>
    <w:r>
      <w:rPr>
        <w:noProof/>
        <w:lang w:eastAsia="zh-TW"/>
      </w:rPr>
      <w:pict w14:anchorId="1B6DA8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8D45F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40238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2502C8C">
      <w:start w:val="1"/>
      <w:numFmt w:val="decimal"/>
      <w:lvlText w:val="%1."/>
      <w:lvlJc w:val="left"/>
      <w:pPr>
        <w:ind w:left="1440" w:hanging="360"/>
      </w:pPr>
    </w:lvl>
    <w:lvl w:ilvl="1" w:tplc="65B42644" w:tentative="1">
      <w:start w:val="1"/>
      <w:numFmt w:val="lowerLetter"/>
      <w:lvlText w:val="%2."/>
      <w:lvlJc w:val="left"/>
      <w:pPr>
        <w:ind w:left="2160" w:hanging="360"/>
      </w:pPr>
    </w:lvl>
    <w:lvl w:ilvl="2" w:tplc="829C1D5E" w:tentative="1">
      <w:start w:val="1"/>
      <w:numFmt w:val="lowerRoman"/>
      <w:lvlText w:val="%3."/>
      <w:lvlJc w:val="right"/>
      <w:pPr>
        <w:ind w:left="2880" w:hanging="180"/>
      </w:pPr>
    </w:lvl>
    <w:lvl w:ilvl="3" w:tplc="EE5E19AE" w:tentative="1">
      <w:start w:val="1"/>
      <w:numFmt w:val="decimal"/>
      <w:lvlText w:val="%4."/>
      <w:lvlJc w:val="left"/>
      <w:pPr>
        <w:ind w:left="3600" w:hanging="360"/>
      </w:pPr>
    </w:lvl>
    <w:lvl w:ilvl="4" w:tplc="A6E4F16C" w:tentative="1">
      <w:start w:val="1"/>
      <w:numFmt w:val="lowerLetter"/>
      <w:lvlText w:val="%5."/>
      <w:lvlJc w:val="left"/>
      <w:pPr>
        <w:ind w:left="4320" w:hanging="360"/>
      </w:pPr>
    </w:lvl>
    <w:lvl w:ilvl="5" w:tplc="6EA87F1C" w:tentative="1">
      <w:start w:val="1"/>
      <w:numFmt w:val="lowerRoman"/>
      <w:lvlText w:val="%6."/>
      <w:lvlJc w:val="right"/>
      <w:pPr>
        <w:ind w:left="5040" w:hanging="180"/>
      </w:pPr>
    </w:lvl>
    <w:lvl w:ilvl="6" w:tplc="C472F39E" w:tentative="1">
      <w:start w:val="1"/>
      <w:numFmt w:val="decimal"/>
      <w:lvlText w:val="%7."/>
      <w:lvlJc w:val="left"/>
      <w:pPr>
        <w:ind w:left="5760" w:hanging="360"/>
      </w:pPr>
    </w:lvl>
    <w:lvl w:ilvl="7" w:tplc="7A767428" w:tentative="1">
      <w:start w:val="1"/>
      <w:numFmt w:val="lowerLetter"/>
      <w:lvlText w:val="%8."/>
      <w:lvlJc w:val="left"/>
      <w:pPr>
        <w:ind w:left="6480" w:hanging="360"/>
      </w:pPr>
    </w:lvl>
    <w:lvl w:ilvl="8" w:tplc="BC5A41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98AD0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D049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B8CE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38B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2B3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8AF8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86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B4E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ACA3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3CFCF7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0A7D90" w:tentative="1">
      <w:start w:val="1"/>
      <w:numFmt w:val="lowerLetter"/>
      <w:lvlText w:val="%2."/>
      <w:lvlJc w:val="left"/>
      <w:pPr>
        <w:ind w:left="1440" w:hanging="360"/>
      </w:pPr>
    </w:lvl>
    <w:lvl w:ilvl="2" w:tplc="A330D59A" w:tentative="1">
      <w:start w:val="1"/>
      <w:numFmt w:val="lowerRoman"/>
      <w:lvlText w:val="%3."/>
      <w:lvlJc w:val="right"/>
      <w:pPr>
        <w:ind w:left="2160" w:hanging="180"/>
      </w:pPr>
    </w:lvl>
    <w:lvl w:ilvl="3" w:tplc="2C3ED430" w:tentative="1">
      <w:start w:val="1"/>
      <w:numFmt w:val="decimal"/>
      <w:lvlText w:val="%4."/>
      <w:lvlJc w:val="left"/>
      <w:pPr>
        <w:ind w:left="2880" w:hanging="360"/>
      </w:pPr>
    </w:lvl>
    <w:lvl w:ilvl="4" w:tplc="F084ADDA" w:tentative="1">
      <w:start w:val="1"/>
      <w:numFmt w:val="lowerLetter"/>
      <w:lvlText w:val="%5."/>
      <w:lvlJc w:val="left"/>
      <w:pPr>
        <w:ind w:left="3600" w:hanging="360"/>
      </w:pPr>
    </w:lvl>
    <w:lvl w:ilvl="5" w:tplc="161A3D56" w:tentative="1">
      <w:start w:val="1"/>
      <w:numFmt w:val="lowerRoman"/>
      <w:lvlText w:val="%6."/>
      <w:lvlJc w:val="right"/>
      <w:pPr>
        <w:ind w:left="4320" w:hanging="180"/>
      </w:pPr>
    </w:lvl>
    <w:lvl w:ilvl="6" w:tplc="865E543E" w:tentative="1">
      <w:start w:val="1"/>
      <w:numFmt w:val="decimal"/>
      <w:lvlText w:val="%7."/>
      <w:lvlJc w:val="left"/>
      <w:pPr>
        <w:ind w:left="5040" w:hanging="360"/>
      </w:pPr>
    </w:lvl>
    <w:lvl w:ilvl="7" w:tplc="1F42A204" w:tentative="1">
      <w:start w:val="1"/>
      <w:numFmt w:val="lowerLetter"/>
      <w:lvlText w:val="%8."/>
      <w:lvlJc w:val="left"/>
      <w:pPr>
        <w:ind w:left="5760" w:hanging="360"/>
      </w:pPr>
    </w:lvl>
    <w:lvl w:ilvl="8" w:tplc="EE222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5B0A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6E60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F67F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270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412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B42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2C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E0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C02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939C3FD6">
      <w:start w:val="1"/>
      <w:numFmt w:val="decimal"/>
      <w:lvlText w:val="%1."/>
      <w:lvlJc w:val="left"/>
      <w:pPr>
        <w:ind w:left="1440" w:hanging="360"/>
      </w:pPr>
    </w:lvl>
    <w:lvl w:ilvl="1" w:tplc="7110ED52" w:tentative="1">
      <w:start w:val="1"/>
      <w:numFmt w:val="lowerLetter"/>
      <w:lvlText w:val="%2."/>
      <w:lvlJc w:val="left"/>
      <w:pPr>
        <w:ind w:left="2160" w:hanging="360"/>
      </w:pPr>
    </w:lvl>
    <w:lvl w:ilvl="2" w:tplc="2522D402" w:tentative="1">
      <w:start w:val="1"/>
      <w:numFmt w:val="lowerRoman"/>
      <w:lvlText w:val="%3."/>
      <w:lvlJc w:val="right"/>
      <w:pPr>
        <w:ind w:left="2880" w:hanging="180"/>
      </w:pPr>
    </w:lvl>
    <w:lvl w:ilvl="3" w:tplc="FE6864AC" w:tentative="1">
      <w:start w:val="1"/>
      <w:numFmt w:val="decimal"/>
      <w:lvlText w:val="%4."/>
      <w:lvlJc w:val="left"/>
      <w:pPr>
        <w:ind w:left="3600" w:hanging="360"/>
      </w:pPr>
    </w:lvl>
    <w:lvl w:ilvl="4" w:tplc="7A188516" w:tentative="1">
      <w:start w:val="1"/>
      <w:numFmt w:val="lowerLetter"/>
      <w:lvlText w:val="%5."/>
      <w:lvlJc w:val="left"/>
      <w:pPr>
        <w:ind w:left="4320" w:hanging="360"/>
      </w:pPr>
    </w:lvl>
    <w:lvl w:ilvl="5" w:tplc="04848190" w:tentative="1">
      <w:start w:val="1"/>
      <w:numFmt w:val="lowerRoman"/>
      <w:lvlText w:val="%6."/>
      <w:lvlJc w:val="right"/>
      <w:pPr>
        <w:ind w:left="5040" w:hanging="180"/>
      </w:pPr>
    </w:lvl>
    <w:lvl w:ilvl="6" w:tplc="E9F64978" w:tentative="1">
      <w:start w:val="1"/>
      <w:numFmt w:val="decimal"/>
      <w:lvlText w:val="%7."/>
      <w:lvlJc w:val="left"/>
      <w:pPr>
        <w:ind w:left="5760" w:hanging="360"/>
      </w:pPr>
    </w:lvl>
    <w:lvl w:ilvl="7" w:tplc="D65AF182" w:tentative="1">
      <w:start w:val="1"/>
      <w:numFmt w:val="lowerLetter"/>
      <w:lvlText w:val="%8."/>
      <w:lvlJc w:val="left"/>
      <w:pPr>
        <w:ind w:left="6480" w:hanging="360"/>
      </w:pPr>
    </w:lvl>
    <w:lvl w:ilvl="8" w:tplc="C360CD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D6B6A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A5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EA1F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C7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E2D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6F3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C8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EFD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D6E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BF20E0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2BEBE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442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27D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0B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9E9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E2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E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CC99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1D9A0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A435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7E41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E83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23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F670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850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AB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F0A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17EE521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C0A0366" w:tentative="1">
      <w:start w:val="1"/>
      <w:numFmt w:val="lowerLetter"/>
      <w:lvlText w:val="%2."/>
      <w:lvlJc w:val="left"/>
      <w:pPr>
        <w:ind w:left="1440" w:hanging="360"/>
      </w:pPr>
    </w:lvl>
    <w:lvl w:ilvl="2" w:tplc="BF6AF3F8" w:tentative="1">
      <w:start w:val="1"/>
      <w:numFmt w:val="lowerRoman"/>
      <w:lvlText w:val="%3."/>
      <w:lvlJc w:val="right"/>
      <w:pPr>
        <w:ind w:left="2160" w:hanging="180"/>
      </w:pPr>
    </w:lvl>
    <w:lvl w:ilvl="3" w:tplc="3ACCF306" w:tentative="1">
      <w:start w:val="1"/>
      <w:numFmt w:val="decimal"/>
      <w:lvlText w:val="%4."/>
      <w:lvlJc w:val="left"/>
      <w:pPr>
        <w:ind w:left="2880" w:hanging="360"/>
      </w:pPr>
    </w:lvl>
    <w:lvl w:ilvl="4" w:tplc="BF582B52" w:tentative="1">
      <w:start w:val="1"/>
      <w:numFmt w:val="lowerLetter"/>
      <w:lvlText w:val="%5."/>
      <w:lvlJc w:val="left"/>
      <w:pPr>
        <w:ind w:left="3600" w:hanging="360"/>
      </w:pPr>
    </w:lvl>
    <w:lvl w:ilvl="5" w:tplc="3D88FE5E" w:tentative="1">
      <w:start w:val="1"/>
      <w:numFmt w:val="lowerRoman"/>
      <w:lvlText w:val="%6."/>
      <w:lvlJc w:val="right"/>
      <w:pPr>
        <w:ind w:left="4320" w:hanging="180"/>
      </w:pPr>
    </w:lvl>
    <w:lvl w:ilvl="6" w:tplc="04C2D7E2" w:tentative="1">
      <w:start w:val="1"/>
      <w:numFmt w:val="decimal"/>
      <w:lvlText w:val="%7."/>
      <w:lvlJc w:val="left"/>
      <w:pPr>
        <w:ind w:left="5040" w:hanging="360"/>
      </w:pPr>
    </w:lvl>
    <w:lvl w:ilvl="7" w:tplc="9F38BC84" w:tentative="1">
      <w:start w:val="1"/>
      <w:numFmt w:val="lowerLetter"/>
      <w:lvlText w:val="%8."/>
      <w:lvlJc w:val="left"/>
      <w:pPr>
        <w:ind w:left="5760" w:hanging="360"/>
      </w:pPr>
    </w:lvl>
    <w:lvl w:ilvl="8" w:tplc="B308D8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55FAC2D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0886E7C" w:tentative="1">
      <w:start w:val="1"/>
      <w:numFmt w:val="lowerLetter"/>
      <w:lvlText w:val="%2."/>
      <w:lvlJc w:val="left"/>
      <w:pPr>
        <w:ind w:left="1440" w:hanging="360"/>
      </w:pPr>
    </w:lvl>
    <w:lvl w:ilvl="2" w:tplc="E2FEC8C4" w:tentative="1">
      <w:start w:val="1"/>
      <w:numFmt w:val="lowerRoman"/>
      <w:lvlText w:val="%3."/>
      <w:lvlJc w:val="right"/>
      <w:pPr>
        <w:ind w:left="2160" w:hanging="180"/>
      </w:pPr>
    </w:lvl>
    <w:lvl w:ilvl="3" w:tplc="A7001992" w:tentative="1">
      <w:start w:val="1"/>
      <w:numFmt w:val="decimal"/>
      <w:lvlText w:val="%4."/>
      <w:lvlJc w:val="left"/>
      <w:pPr>
        <w:ind w:left="2880" w:hanging="360"/>
      </w:pPr>
    </w:lvl>
    <w:lvl w:ilvl="4" w:tplc="33F6B2D8" w:tentative="1">
      <w:start w:val="1"/>
      <w:numFmt w:val="lowerLetter"/>
      <w:lvlText w:val="%5."/>
      <w:lvlJc w:val="left"/>
      <w:pPr>
        <w:ind w:left="3600" w:hanging="360"/>
      </w:pPr>
    </w:lvl>
    <w:lvl w:ilvl="5" w:tplc="7F404AAE" w:tentative="1">
      <w:start w:val="1"/>
      <w:numFmt w:val="lowerRoman"/>
      <w:lvlText w:val="%6."/>
      <w:lvlJc w:val="right"/>
      <w:pPr>
        <w:ind w:left="4320" w:hanging="180"/>
      </w:pPr>
    </w:lvl>
    <w:lvl w:ilvl="6" w:tplc="4386ED5E" w:tentative="1">
      <w:start w:val="1"/>
      <w:numFmt w:val="decimal"/>
      <w:lvlText w:val="%7."/>
      <w:lvlJc w:val="left"/>
      <w:pPr>
        <w:ind w:left="5040" w:hanging="360"/>
      </w:pPr>
    </w:lvl>
    <w:lvl w:ilvl="7" w:tplc="B606A6EA" w:tentative="1">
      <w:start w:val="1"/>
      <w:numFmt w:val="lowerLetter"/>
      <w:lvlText w:val="%8."/>
      <w:lvlJc w:val="left"/>
      <w:pPr>
        <w:ind w:left="5760" w:hanging="360"/>
      </w:pPr>
    </w:lvl>
    <w:lvl w:ilvl="8" w:tplc="D69A7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85F0D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C03A78" w:tentative="1">
      <w:start w:val="1"/>
      <w:numFmt w:val="lowerLetter"/>
      <w:lvlText w:val="%2."/>
      <w:lvlJc w:val="left"/>
      <w:pPr>
        <w:ind w:left="1440" w:hanging="360"/>
      </w:pPr>
    </w:lvl>
    <w:lvl w:ilvl="2" w:tplc="9E72FF9C" w:tentative="1">
      <w:start w:val="1"/>
      <w:numFmt w:val="lowerRoman"/>
      <w:lvlText w:val="%3."/>
      <w:lvlJc w:val="right"/>
      <w:pPr>
        <w:ind w:left="2160" w:hanging="180"/>
      </w:pPr>
    </w:lvl>
    <w:lvl w:ilvl="3" w:tplc="B22CB9B0" w:tentative="1">
      <w:start w:val="1"/>
      <w:numFmt w:val="decimal"/>
      <w:lvlText w:val="%4."/>
      <w:lvlJc w:val="left"/>
      <w:pPr>
        <w:ind w:left="2880" w:hanging="360"/>
      </w:pPr>
    </w:lvl>
    <w:lvl w:ilvl="4" w:tplc="3A309A82" w:tentative="1">
      <w:start w:val="1"/>
      <w:numFmt w:val="lowerLetter"/>
      <w:lvlText w:val="%5."/>
      <w:lvlJc w:val="left"/>
      <w:pPr>
        <w:ind w:left="3600" w:hanging="360"/>
      </w:pPr>
    </w:lvl>
    <w:lvl w:ilvl="5" w:tplc="040CC22A" w:tentative="1">
      <w:start w:val="1"/>
      <w:numFmt w:val="lowerRoman"/>
      <w:lvlText w:val="%6."/>
      <w:lvlJc w:val="right"/>
      <w:pPr>
        <w:ind w:left="4320" w:hanging="180"/>
      </w:pPr>
    </w:lvl>
    <w:lvl w:ilvl="6" w:tplc="4538FC80" w:tentative="1">
      <w:start w:val="1"/>
      <w:numFmt w:val="decimal"/>
      <w:lvlText w:val="%7."/>
      <w:lvlJc w:val="left"/>
      <w:pPr>
        <w:ind w:left="5040" w:hanging="360"/>
      </w:pPr>
    </w:lvl>
    <w:lvl w:ilvl="7" w:tplc="85C6A0C8" w:tentative="1">
      <w:start w:val="1"/>
      <w:numFmt w:val="lowerLetter"/>
      <w:lvlText w:val="%8."/>
      <w:lvlJc w:val="left"/>
      <w:pPr>
        <w:ind w:left="5760" w:hanging="360"/>
      </w:pPr>
    </w:lvl>
    <w:lvl w:ilvl="8" w:tplc="C108E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14601F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F3432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AD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A6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0E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2A0A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C1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63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74D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3244C5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A8F136" w:tentative="1">
      <w:start w:val="1"/>
      <w:numFmt w:val="lowerLetter"/>
      <w:lvlText w:val="%2."/>
      <w:lvlJc w:val="left"/>
      <w:pPr>
        <w:ind w:left="1440" w:hanging="360"/>
      </w:pPr>
    </w:lvl>
    <w:lvl w:ilvl="2" w:tplc="230E2B1A" w:tentative="1">
      <w:start w:val="1"/>
      <w:numFmt w:val="lowerRoman"/>
      <w:lvlText w:val="%3."/>
      <w:lvlJc w:val="right"/>
      <w:pPr>
        <w:ind w:left="2160" w:hanging="180"/>
      </w:pPr>
    </w:lvl>
    <w:lvl w:ilvl="3" w:tplc="F74E0E3C" w:tentative="1">
      <w:start w:val="1"/>
      <w:numFmt w:val="decimal"/>
      <w:lvlText w:val="%4."/>
      <w:lvlJc w:val="left"/>
      <w:pPr>
        <w:ind w:left="2880" w:hanging="360"/>
      </w:pPr>
    </w:lvl>
    <w:lvl w:ilvl="4" w:tplc="5B240B2E" w:tentative="1">
      <w:start w:val="1"/>
      <w:numFmt w:val="lowerLetter"/>
      <w:lvlText w:val="%5."/>
      <w:lvlJc w:val="left"/>
      <w:pPr>
        <w:ind w:left="3600" w:hanging="360"/>
      </w:pPr>
    </w:lvl>
    <w:lvl w:ilvl="5" w:tplc="5F8E2410" w:tentative="1">
      <w:start w:val="1"/>
      <w:numFmt w:val="lowerRoman"/>
      <w:lvlText w:val="%6."/>
      <w:lvlJc w:val="right"/>
      <w:pPr>
        <w:ind w:left="4320" w:hanging="180"/>
      </w:pPr>
    </w:lvl>
    <w:lvl w:ilvl="6" w:tplc="CB4A4A86" w:tentative="1">
      <w:start w:val="1"/>
      <w:numFmt w:val="decimal"/>
      <w:lvlText w:val="%7."/>
      <w:lvlJc w:val="left"/>
      <w:pPr>
        <w:ind w:left="5040" w:hanging="360"/>
      </w:pPr>
    </w:lvl>
    <w:lvl w:ilvl="7" w:tplc="586223DC" w:tentative="1">
      <w:start w:val="1"/>
      <w:numFmt w:val="lowerLetter"/>
      <w:lvlText w:val="%8."/>
      <w:lvlJc w:val="left"/>
      <w:pPr>
        <w:ind w:left="5760" w:hanging="360"/>
      </w:pPr>
    </w:lvl>
    <w:lvl w:ilvl="8" w:tplc="F8904A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C68EAD3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524282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68A54C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210638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2EE857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334B4E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FF069C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1608A8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EC2AA5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3FE5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381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3A5E"/>
    <w:rsid w:val="008156F8"/>
    <w:rsid w:val="00817B4E"/>
    <w:rsid w:val="00820F53"/>
    <w:rsid w:val="00822A2E"/>
    <w:rsid w:val="00824B2A"/>
    <w:rsid w:val="0082505C"/>
    <w:rsid w:val="00830996"/>
    <w:rsid w:val="00830FBB"/>
    <w:rsid w:val="008356B6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18E3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1690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85D98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8DF172"/>
  <w15:docId w15:val="{64348987-9AE4-4031-8DA7-AF62D49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99</TotalTime>
  <Pages>6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sandeep revoori</cp:lastModifiedBy>
  <cp:revision>22</cp:revision>
  <cp:lastPrinted>2017-11-30T17:51:00Z</cp:lastPrinted>
  <dcterms:created xsi:type="dcterms:W3CDTF">2019-12-13T18:52:00Z</dcterms:created>
  <dcterms:modified xsi:type="dcterms:W3CDTF">2021-03-17T22:57:00Z</dcterms:modified>
</cp:coreProperties>
</file>