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9F63F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7F58B935" w14:textId="77777777" w:rsidR="009439A7" w:rsidRPr="00C03D07" w:rsidRDefault="005C623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9C61CC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104B5903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5A28395" w14:textId="77777777" w:rsidR="009439A7" w:rsidRPr="00C03D07" w:rsidRDefault="005C6234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369ECD8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053EE107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5C623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5C623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F1037"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5C623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5C623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5C623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5C623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584B7321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618C8B8F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67D2CD3B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1F615E" w14:paraId="74B9DEFB" w14:textId="77777777" w:rsidTr="00B01C55">
        <w:tc>
          <w:tcPr>
            <w:tcW w:w="1188" w:type="dxa"/>
          </w:tcPr>
          <w:p w14:paraId="1D1839EF" w14:textId="77777777" w:rsidR="002F14B9" w:rsidRPr="00B01C55" w:rsidRDefault="005C6234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45735613" w14:textId="2C91C2A7" w:rsidR="002F14B9" w:rsidRPr="00B01C55" w:rsidRDefault="005C6234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0146BC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</w:p>
        </w:tc>
      </w:tr>
      <w:tr w:rsidR="001F615E" w14:paraId="28D9FF21" w14:textId="77777777" w:rsidTr="00B01C55">
        <w:tc>
          <w:tcPr>
            <w:tcW w:w="1188" w:type="dxa"/>
          </w:tcPr>
          <w:p w14:paraId="19AC3959" w14:textId="77777777" w:rsidR="002F14B9" w:rsidRPr="00B01C55" w:rsidRDefault="005C6234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7F20D00A" w14:textId="77777777" w:rsidR="002F14B9" w:rsidRPr="00B01C55" w:rsidRDefault="005C6234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</w:p>
        </w:tc>
      </w:tr>
    </w:tbl>
    <w:p w14:paraId="4E1D5341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60FBC47" w14:textId="77777777" w:rsidR="009439A7" w:rsidRPr="00C03D07" w:rsidRDefault="005C623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34B6DD90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59"/>
        <w:gridCol w:w="1972"/>
        <w:gridCol w:w="1473"/>
        <w:gridCol w:w="1662"/>
        <w:gridCol w:w="1412"/>
        <w:gridCol w:w="1512"/>
      </w:tblGrid>
      <w:tr w:rsidR="001F615E" w14:paraId="2AEF6F3D" w14:textId="77777777" w:rsidTr="00DA1387">
        <w:tc>
          <w:tcPr>
            <w:tcW w:w="2808" w:type="dxa"/>
          </w:tcPr>
          <w:p w14:paraId="665EBB1F" w14:textId="77777777" w:rsidR="00ED0124" w:rsidRPr="00C1676B" w:rsidRDefault="005C623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5B3D7DFC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5C623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611711B3" w14:textId="77777777" w:rsidR="00ED0124" w:rsidRPr="00C1676B" w:rsidRDefault="005C623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D0EE21C" w14:textId="77777777" w:rsidR="00ED0124" w:rsidRPr="00C1676B" w:rsidRDefault="005C623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4F051D18" w14:textId="77777777" w:rsidR="00ED0124" w:rsidRPr="00C1676B" w:rsidRDefault="005C623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23A0228" w14:textId="77777777" w:rsidR="00110CC1" w:rsidRPr="00C1676B" w:rsidRDefault="005C623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5671633D" w14:textId="77777777" w:rsidR="00ED0124" w:rsidRPr="00C1676B" w:rsidRDefault="005C623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56F90987" w14:textId="77777777" w:rsidR="00636620" w:rsidRPr="00C1676B" w:rsidRDefault="005C623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1F615E" w14:paraId="730F1E4E" w14:textId="77777777" w:rsidTr="00DA1387">
        <w:tc>
          <w:tcPr>
            <w:tcW w:w="2808" w:type="dxa"/>
          </w:tcPr>
          <w:p w14:paraId="3E8B3FE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7F1FDC28" w14:textId="77A338E2" w:rsidR="00ED0124" w:rsidRPr="00C03D07" w:rsidRDefault="000146B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Pavani </w:t>
            </w:r>
          </w:p>
        </w:tc>
        <w:tc>
          <w:tcPr>
            <w:tcW w:w="1530" w:type="dxa"/>
          </w:tcPr>
          <w:p w14:paraId="044DD6C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936627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6B7F6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504C53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F615E" w14:paraId="32A52247" w14:textId="77777777" w:rsidTr="00DA1387">
        <w:tc>
          <w:tcPr>
            <w:tcW w:w="2808" w:type="dxa"/>
          </w:tcPr>
          <w:p w14:paraId="260A872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7CF0B87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9E1956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E2C96A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9CA4D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6D997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F615E" w14:paraId="332EFCC4" w14:textId="77777777" w:rsidTr="00DA1387">
        <w:tc>
          <w:tcPr>
            <w:tcW w:w="2808" w:type="dxa"/>
          </w:tcPr>
          <w:p w14:paraId="0420D28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7A39BC50" w14:textId="3FBF3CD9" w:rsidR="00ED0124" w:rsidRPr="00C03D07" w:rsidRDefault="000146B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Boosa</w:t>
            </w:r>
          </w:p>
        </w:tc>
        <w:tc>
          <w:tcPr>
            <w:tcW w:w="1530" w:type="dxa"/>
          </w:tcPr>
          <w:p w14:paraId="13FA548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88B40E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7032B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57323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F615E" w14:paraId="6BD494A5" w14:textId="77777777" w:rsidTr="00DA1387">
        <w:tc>
          <w:tcPr>
            <w:tcW w:w="2808" w:type="dxa"/>
          </w:tcPr>
          <w:p w14:paraId="2CA3C44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21AE49F7" w14:textId="4CEF4E31" w:rsidR="00ED0124" w:rsidRPr="00C03D07" w:rsidRDefault="000146B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746-25-8828</w:t>
            </w:r>
          </w:p>
        </w:tc>
        <w:tc>
          <w:tcPr>
            <w:tcW w:w="1530" w:type="dxa"/>
          </w:tcPr>
          <w:p w14:paraId="36583E9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2668AC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E72FF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28D73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F615E" w14:paraId="5A3F78DE" w14:textId="77777777" w:rsidTr="00DA1387">
        <w:tc>
          <w:tcPr>
            <w:tcW w:w="2808" w:type="dxa"/>
          </w:tcPr>
          <w:p w14:paraId="555764F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14C94EA5" w14:textId="1D44044F" w:rsidR="00ED0124" w:rsidRPr="00C03D07" w:rsidRDefault="000146B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09/13/1996</w:t>
            </w:r>
          </w:p>
        </w:tc>
        <w:tc>
          <w:tcPr>
            <w:tcW w:w="1530" w:type="dxa"/>
          </w:tcPr>
          <w:p w14:paraId="09DACD8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A0BC01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D4D22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28DF01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F615E" w14:paraId="77A3D484" w14:textId="77777777" w:rsidTr="00DA1387">
        <w:tc>
          <w:tcPr>
            <w:tcW w:w="2808" w:type="dxa"/>
          </w:tcPr>
          <w:p w14:paraId="500CBB6F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137F628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8F46AC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3B2216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B91C1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77F2A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F615E" w14:paraId="4652906E" w14:textId="77777777" w:rsidTr="00DA1387">
        <w:tc>
          <w:tcPr>
            <w:tcW w:w="2808" w:type="dxa"/>
          </w:tcPr>
          <w:p w14:paraId="631CB779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5FB78FF8" w14:textId="7C1E9C04" w:rsidR="007B4551" w:rsidRPr="00C03D07" w:rsidRDefault="000146B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14:paraId="201B165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A346A4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DF31B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830B3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F615E" w14:paraId="3CE3305F" w14:textId="77777777" w:rsidTr="0002006F">
        <w:trPr>
          <w:trHeight w:val="1007"/>
        </w:trPr>
        <w:tc>
          <w:tcPr>
            <w:tcW w:w="2808" w:type="dxa"/>
          </w:tcPr>
          <w:p w14:paraId="687B961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838D64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02A37FBF" w14:textId="77777777" w:rsidR="00226740" w:rsidRDefault="000146BC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2896 Mossy Brink Ct,</w:t>
            </w:r>
          </w:p>
          <w:p w14:paraId="678236CA" w14:textId="6029ECEC" w:rsidR="000146BC" w:rsidRPr="00C03D07" w:rsidRDefault="000146BC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Maineville ohio 45039</w:t>
            </w:r>
          </w:p>
        </w:tc>
        <w:tc>
          <w:tcPr>
            <w:tcW w:w="1530" w:type="dxa"/>
          </w:tcPr>
          <w:p w14:paraId="097CD60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52B7A9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0A1D7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1828D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F615E" w14:paraId="2ED6BB9B" w14:textId="77777777" w:rsidTr="00DA1387">
        <w:tc>
          <w:tcPr>
            <w:tcW w:w="2808" w:type="dxa"/>
          </w:tcPr>
          <w:p w14:paraId="72C380C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513145F0" w14:textId="1FE98935" w:rsidR="007B4551" w:rsidRPr="00C03D07" w:rsidRDefault="000146B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+1(513)-237-2398</w:t>
            </w:r>
          </w:p>
        </w:tc>
        <w:tc>
          <w:tcPr>
            <w:tcW w:w="1530" w:type="dxa"/>
          </w:tcPr>
          <w:p w14:paraId="6A54DFA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513FC5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AC4F2D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0A6173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F615E" w14:paraId="1874ABE3" w14:textId="77777777" w:rsidTr="00DA1387">
        <w:tc>
          <w:tcPr>
            <w:tcW w:w="2808" w:type="dxa"/>
          </w:tcPr>
          <w:p w14:paraId="7EE7FC8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24D0A5D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377AD7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147293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05F62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C2279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F615E" w14:paraId="7692A561" w14:textId="77777777" w:rsidTr="00DA1387">
        <w:tc>
          <w:tcPr>
            <w:tcW w:w="2808" w:type="dxa"/>
          </w:tcPr>
          <w:p w14:paraId="4EF2DE8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564F002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FC6040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A965AC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25B8B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2C53A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F615E" w14:paraId="53939087" w14:textId="77777777" w:rsidTr="00DA1387">
        <w:tc>
          <w:tcPr>
            <w:tcW w:w="2808" w:type="dxa"/>
          </w:tcPr>
          <w:p w14:paraId="72DF676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7F8EF3A5" w14:textId="7724D951" w:rsidR="007B4551" w:rsidRPr="00C03D07" w:rsidRDefault="000146B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boosapi@mail.uc.edu</w:t>
            </w:r>
          </w:p>
        </w:tc>
        <w:tc>
          <w:tcPr>
            <w:tcW w:w="1530" w:type="dxa"/>
          </w:tcPr>
          <w:p w14:paraId="2A25EC5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BE79E2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AAA63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B67AD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F615E" w14:paraId="6305C3B7" w14:textId="77777777" w:rsidTr="00DA1387">
        <w:tc>
          <w:tcPr>
            <w:tcW w:w="2808" w:type="dxa"/>
          </w:tcPr>
          <w:p w14:paraId="5F1C5FA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5E8DCCD3" w14:textId="24A83EC6" w:rsidR="007B4551" w:rsidRPr="00C03D07" w:rsidRDefault="000146B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530" w:type="dxa"/>
          </w:tcPr>
          <w:p w14:paraId="00F7A7F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7F3D5D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5EB56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61123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F615E" w14:paraId="5CFE19F3" w14:textId="77777777" w:rsidTr="00DA1387">
        <w:tc>
          <w:tcPr>
            <w:tcW w:w="2808" w:type="dxa"/>
          </w:tcPr>
          <w:p w14:paraId="6F323299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73CBFFBB" w14:textId="7A5D410C" w:rsidR="001A2598" w:rsidRPr="00C03D07" w:rsidRDefault="000146B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F1-OPT</w:t>
            </w:r>
          </w:p>
        </w:tc>
        <w:tc>
          <w:tcPr>
            <w:tcW w:w="1530" w:type="dxa"/>
          </w:tcPr>
          <w:p w14:paraId="741E955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454979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48DD2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259758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F615E" w14:paraId="36CBF822" w14:textId="77777777" w:rsidTr="00DA1387">
        <w:tc>
          <w:tcPr>
            <w:tcW w:w="2808" w:type="dxa"/>
          </w:tcPr>
          <w:p w14:paraId="1B3666AE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110DEE2A" w14:textId="191E7914" w:rsidR="00D92BD1" w:rsidRPr="00C03D07" w:rsidRDefault="000146B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5E7689A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48B1DE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0667F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CFCBD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F615E" w14:paraId="1B09755E" w14:textId="77777777" w:rsidTr="00DA1387">
        <w:tc>
          <w:tcPr>
            <w:tcW w:w="2808" w:type="dxa"/>
          </w:tcPr>
          <w:p w14:paraId="49FB01F3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3D8699B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6FC33A5F" w14:textId="44A32FBC" w:rsidR="00D92BD1" w:rsidRPr="00C03D07" w:rsidRDefault="000146B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14:paraId="2FA3404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4E4CD4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A3606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EB619D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F615E" w14:paraId="0E4989A8" w14:textId="77777777" w:rsidTr="00DA1387">
        <w:tc>
          <w:tcPr>
            <w:tcW w:w="2808" w:type="dxa"/>
          </w:tcPr>
          <w:p w14:paraId="54E8561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14:paraId="703B7A0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4C48DC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37F9FE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26128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A15BC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F615E" w14:paraId="0EAEB3D3" w14:textId="77777777" w:rsidTr="00DA1387">
        <w:tc>
          <w:tcPr>
            <w:tcW w:w="2808" w:type="dxa"/>
          </w:tcPr>
          <w:p w14:paraId="36329F48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4F154CA8" w14:textId="238B0763" w:rsidR="00D92BD1" w:rsidRPr="00C03D07" w:rsidRDefault="000146B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7F2AB3B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43DD99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D1226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22FF7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F615E" w14:paraId="52589907" w14:textId="77777777" w:rsidTr="00DA1387">
        <w:tc>
          <w:tcPr>
            <w:tcW w:w="2808" w:type="dxa"/>
          </w:tcPr>
          <w:p w14:paraId="5F355F5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1D97ADEE" w14:textId="5120F534" w:rsidR="00D92BD1" w:rsidRPr="00C03D07" w:rsidRDefault="000146B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5EF839B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3CAC21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842D4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DC965F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F615E" w14:paraId="119F6060" w14:textId="77777777" w:rsidTr="00DA1387">
        <w:tc>
          <w:tcPr>
            <w:tcW w:w="2808" w:type="dxa"/>
          </w:tcPr>
          <w:p w14:paraId="2BF3908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39FBCBCE" w14:textId="32FA6A3B" w:rsidR="00D92BD1" w:rsidRPr="00C03D07" w:rsidRDefault="000146B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0BC66BF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6298DB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2DB5C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BA2DA5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F615E" w14:paraId="13D6A740" w14:textId="77777777" w:rsidTr="00DA1387">
        <w:tc>
          <w:tcPr>
            <w:tcW w:w="2808" w:type="dxa"/>
          </w:tcPr>
          <w:p w14:paraId="2A4106C3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1BAD300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E19019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05EF7C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53E1F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115AD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CDAFE1F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6853A3C1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B0768B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6BBE21AA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81E6EF1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1F615E" w14:paraId="12370D1D" w14:textId="77777777" w:rsidTr="00797DEB">
        <w:tc>
          <w:tcPr>
            <w:tcW w:w="2203" w:type="dxa"/>
          </w:tcPr>
          <w:p w14:paraId="4292FAE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BAF4FC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2F95189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05DCCCF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02AF17F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1F615E" w14:paraId="24E71B47" w14:textId="77777777" w:rsidTr="00797DEB">
        <w:tc>
          <w:tcPr>
            <w:tcW w:w="2203" w:type="dxa"/>
          </w:tcPr>
          <w:p w14:paraId="64FED5B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F59EFE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856292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C75464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1724A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F615E" w14:paraId="255C6894" w14:textId="77777777" w:rsidTr="00797DEB">
        <w:tc>
          <w:tcPr>
            <w:tcW w:w="2203" w:type="dxa"/>
          </w:tcPr>
          <w:p w14:paraId="510E342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8F2BED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38F0FD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25ED87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BA2F34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F615E" w14:paraId="17112E05" w14:textId="77777777" w:rsidTr="00797DEB">
        <w:tc>
          <w:tcPr>
            <w:tcW w:w="2203" w:type="dxa"/>
          </w:tcPr>
          <w:p w14:paraId="6524B18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BBC92D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C5A1E6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84DC05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D7CE4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91F4073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EF82BF6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61BB27F9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63F970B8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736626F2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0F10588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6DF060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1F615E" w14:paraId="3BF5CE03" w14:textId="77777777" w:rsidTr="00044B40">
        <w:trPr>
          <w:trHeight w:val="324"/>
        </w:trPr>
        <w:tc>
          <w:tcPr>
            <w:tcW w:w="7218" w:type="dxa"/>
            <w:gridSpan w:val="2"/>
          </w:tcPr>
          <w:p w14:paraId="79AB4EAA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1F615E" w14:paraId="14BAC007" w14:textId="77777777" w:rsidTr="00044B40">
        <w:trPr>
          <w:trHeight w:val="314"/>
        </w:trPr>
        <w:tc>
          <w:tcPr>
            <w:tcW w:w="2412" w:type="dxa"/>
          </w:tcPr>
          <w:p w14:paraId="5FED257A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27C391BD" w14:textId="6C7940E6" w:rsidR="00983210" w:rsidRPr="00C03D07" w:rsidRDefault="000146BC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</w:t>
            </w:r>
          </w:p>
        </w:tc>
      </w:tr>
      <w:tr w:rsidR="001F615E" w14:paraId="1AE4F62A" w14:textId="77777777" w:rsidTr="00044B40">
        <w:trPr>
          <w:trHeight w:val="324"/>
        </w:trPr>
        <w:tc>
          <w:tcPr>
            <w:tcW w:w="2412" w:type="dxa"/>
          </w:tcPr>
          <w:p w14:paraId="5B658124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60182F8C" w14:textId="7E6E15F9" w:rsidR="00983210" w:rsidRPr="00C03D07" w:rsidRDefault="000146BC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044000037</w:t>
            </w:r>
          </w:p>
        </w:tc>
      </w:tr>
      <w:tr w:rsidR="001F615E" w14:paraId="0ABB113C" w14:textId="77777777" w:rsidTr="00044B40">
        <w:trPr>
          <w:trHeight w:val="324"/>
        </w:trPr>
        <w:tc>
          <w:tcPr>
            <w:tcW w:w="2412" w:type="dxa"/>
          </w:tcPr>
          <w:p w14:paraId="5CC456BD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73407450" w14:textId="01B8160E" w:rsidR="00983210" w:rsidRPr="00C03D07" w:rsidRDefault="000146BC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316387270</w:t>
            </w:r>
          </w:p>
        </w:tc>
      </w:tr>
      <w:tr w:rsidR="001F615E" w14:paraId="0559606E" w14:textId="77777777" w:rsidTr="00044B40">
        <w:trPr>
          <w:trHeight w:val="340"/>
        </w:trPr>
        <w:tc>
          <w:tcPr>
            <w:tcW w:w="2412" w:type="dxa"/>
          </w:tcPr>
          <w:p w14:paraId="4590DB20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61333A88" w14:textId="579D7E98" w:rsidR="00983210" w:rsidRPr="00C03D07" w:rsidRDefault="00C71CEB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Saving</w:t>
            </w:r>
          </w:p>
        </w:tc>
      </w:tr>
      <w:tr w:rsidR="001F615E" w14:paraId="208229BE" w14:textId="77777777" w:rsidTr="00044B40">
        <w:trPr>
          <w:trHeight w:val="340"/>
        </w:trPr>
        <w:tc>
          <w:tcPr>
            <w:tcW w:w="2412" w:type="dxa"/>
          </w:tcPr>
          <w:p w14:paraId="50D51A73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1A649A5A" w14:textId="2B351E60" w:rsidR="00983210" w:rsidRPr="00C03D07" w:rsidRDefault="00C71CEB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Pavani Boosa</w:t>
            </w:r>
          </w:p>
        </w:tc>
      </w:tr>
    </w:tbl>
    <w:p w14:paraId="3C881698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BD7A461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AC9EAF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F46E0E4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7D2E4D49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457EE2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C57C86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EAFCB7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91E83E8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B71AB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89E57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348BB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E035D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7E041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70E7A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73320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5414C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AD2FD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1225D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43CE2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4793F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044B9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D59A8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970F3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30158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B61C9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73396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6CE906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345A27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D73753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16594A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104AF4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BC5CE47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E874133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1F615E" w14:paraId="62906A2A" w14:textId="77777777" w:rsidTr="001D05D6">
        <w:trPr>
          <w:trHeight w:val="398"/>
        </w:trPr>
        <w:tc>
          <w:tcPr>
            <w:tcW w:w="5148" w:type="dxa"/>
            <w:gridSpan w:val="4"/>
          </w:tcPr>
          <w:p w14:paraId="05DD2AD8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10C14C15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1F615E" w14:paraId="0637DF87" w14:textId="77777777" w:rsidTr="001D05D6">
        <w:trPr>
          <w:trHeight w:val="383"/>
        </w:trPr>
        <w:tc>
          <w:tcPr>
            <w:tcW w:w="5148" w:type="dxa"/>
            <w:gridSpan w:val="4"/>
          </w:tcPr>
          <w:p w14:paraId="5945B15C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1B20A09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1F615E" w14:paraId="62DA8177" w14:textId="77777777" w:rsidTr="001D05D6">
        <w:trPr>
          <w:trHeight w:val="404"/>
        </w:trPr>
        <w:tc>
          <w:tcPr>
            <w:tcW w:w="918" w:type="dxa"/>
          </w:tcPr>
          <w:p w14:paraId="2886F2D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5C200AA9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5445D15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57C7ED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41B23E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03DED7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62CB310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282430EF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F7617D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07C825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03A1468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D1AA93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1F615E" w14:paraId="7D8EBF83" w14:textId="77777777" w:rsidTr="001D05D6">
        <w:trPr>
          <w:trHeight w:val="622"/>
        </w:trPr>
        <w:tc>
          <w:tcPr>
            <w:tcW w:w="918" w:type="dxa"/>
          </w:tcPr>
          <w:p w14:paraId="73A58DF1" w14:textId="77777777" w:rsidR="008F53D7" w:rsidRPr="00C03D07" w:rsidRDefault="005C623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31433CFB" w14:textId="6C2A95CD" w:rsidR="008F53D7" w:rsidRPr="00C03D07" w:rsidRDefault="00C71CE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1440" w:type="dxa"/>
          </w:tcPr>
          <w:p w14:paraId="7B872858" w14:textId="0A39C263" w:rsidR="008F53D7" w:rsidRPr="00C03D07" w:rsidRDefault="00C71CE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Jan</w:t>
            </w:r>
          </w:p>
        </w:tc>
        <w:tc>
          <w:tcPr>
            <w:tcW w:w="1710" w:type="dxa"/>
          </w:tcPr>
          <w:p w14:paraId="0B23BCE5" w14:textId="07050B91" w:rsidR="008F53D7" w:rsidRPr="00C03D07" w:rsidRDefault="00C71CE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</w:t>
            </w:r>
          </w:p>
        </w:tc>
        <w:tc>
          <w:tcPr>
            <w:tcW w:w="900" w:type="dxa"/>
          </w:tcPr>
          <w:p w14:paraId="751259A8" w14:textId="77777777" w:rsidR="008F53D7" w:rsidRPr="00C03D07" w:rsidRDefault="005C623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5C06724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E5AC52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B4ABF0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F615E" w14:paraId="3AFC417E" w14:textId="77777777" w:rsidTr="001D05D6">
        <w:trPr>
          <w:trHeight w:val="592"/>
        </w:trPr>
        <w:tc>
          <w:tcPr>
            <w:tcW w:w="918" w:type="dxa"/>
          </w:tcPr>
          <w:p w14:paraId="6855F44E" w14:textId="77777777" w:rsidR="008F53D7" w:rsidRPr="00C03D07" w:rsidRDefault="005C623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448A4DF2" w14:textId="756EB89D" w:rsidR="008F53D7" w:rsidRPr="00C03D07" w:rsidRDefault="00C71CE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1440" w:type="dxa"/>
          </w:tcPr>
          <w:p w14:paraId="08DD0F30" w14:textId="382001CE" w:rsidR="008F53D7" w:rsidRPr="00C03D07" w:rsidRDefault="00C71CE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Jan</w:t>
            </w:r>
          </w:p>
        </w:tc>
        <w:tc>
          <w:tcPr>
            <w:tcW w:w="1710" w:type="dxa"/>
          </w:tcPr>
          <w:p w14:paraId="239C68D9" w14:textId="501FDD5B" w:rsidR="008F53D7" w:rsidRPr="00C03D07" w:rsidRDefault="00C71CE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</w:t>
            </w:r>
          </w:p>
        </w:tc>
        <w:tc>
          <w:tcPr>
            <w:tcW w:w="900" w:type="dxa"/>
          </w:tcPr>
          <w:p w14:paraId="426F2074" w14:textId="77777777" w:rsidR="008F53D7" w:rsidRPr="00C03D07" w:rsidRDefault="005C623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3C3CD0E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426910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6955C2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F615E" w14:paraId="3D7300D4" w14:textId="77777777" w:rsidTr="001D05D6">
        <w:trPr>
          <w:trHeight w:val="592"/>
        </w:trPr>
        <w:tc>
          <w:tcPr>
            <w:tcW w:w="918" w:type="dxa"/>
          </w:tcPr>
          <w:p w14:paraId="7A696100" w14:textId="77777777" w:rsidR="008F53D7" w:rsidRPr="00C03D07" w:rsidRDefault="005C623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37BB4239" w14:textId="62977765" w:rsidR="008F53D7" w:rsidRPr="00C03D07" w:rsidRDefault="00C71CE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1440" w:type="dxa"/>
          </w:tcPr>
          <w:p w14:paraId="25E85D0D" w14:textId="2E740CC7" w:rsidR="008F53D7" w:rsidRPr="00C03D07" w:rsidRDefault="00C71CE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Jan</w:t>
            </w:r>
          </w:p>
        </w:tc>
        <w:tc>
          <w:tcPr>
            <w:tcW w:w="1710" w:type="dxa"/>
          </w:tcPr>
          <w:p w14:paraId="5E46751E" w14:textId="05656586" w:rsidR="008F53D7" w:rsidRPr="00C03D07" w:rsidRDefault="00C71CE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</w:t>
            </w:r>
          </w:p>
        </w:tc>
        <w:tc>
          <w:tcPr>
            <w:tcW w:w="900" w:type="dxa"/>
          </w:tcPr>
          <w:p w14:paraId="5007DEFB" w14:textId="77777777" w:rsidR="008F53D7" w:rsidRPr="00C03D07" w:rsidRDefault="005C623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5902304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402FF9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215127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FF3A06D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405E6684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008FA59B" w14:textId="77777777" w:rsidR="00B95496" w:rsidRPr="00C1676B" w:rsidRDefault="005C6234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1F615E" w14:paraId="313FF03F" w14:textId="77777777" w:rsidTr="004B23E9">
        <w:trPr>
          <w:trHeight w:val="825"/>
        </w:trPr>
        <w:tc>
          <w:tcPr>
            <w:tcW w:w="2538" w:type="dxa"/>
          </w:tcPr>
          <w:p w14:paraId="21D0E202" w14:textId="77777777" w:rsidR="00B95496" w:rsidRPr="00C03D07" w:rsidRDefault="005C6234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57B3121" w14:textId="77777777" w:rsidR="00B95496" w:rsidRPr="00C03D07" w:rsidRDefault="005C623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4218B27E" w14:textId="77777777" w:rsidR="00B95496" w:rsidRPr="00C03D07" w:rsidRDefault="005C623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884525B" w14:textId="77777777" w:rsidR="00B95496" w:rsidRPr="00C03D07" w:rsidRDefault="005C623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 any</w:t>
            </w:r>
          </w:p>
        </w:tc>
        <w:tc>
          <w:tcPr>
            <w:tcW w:w="1881" w:type="dxa"/>
          </w:tcPr>
          <w:p w14:paraId="17584AF2" w14:textId="77777777" w:rsidR="00B95496" w:rsidRPr="00C03D07" w:rsidRDefault="005C623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1F615E" w14:paraId="26FBD245" w14:textId="77777777" w:rsidTr="004B23E9">
        <w:trPr>
          <w:trHeight w:val="275"/>
        </w:trPr>
        <w:tc>
          <w:tcPr>
            <w:tcW w:w="2538" w:type="dxa"/>
          </w:tcPr>
          <w:p w14:paraId="7CF05B8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BF5390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99A288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A125CA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D7830F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F615E" w14:paraId="46CB8D0C" w14:textId="77777777" w:rsidTr="004B23E9">
        <w:trPr>
          <w:trHeight w:val="275"/>
        </w:trPr>
        <w:tc>
          <w:tcPr>
            <w:tcW w:w="2538" w:type="dxa"/>
          </w:tcPr>
          <w:p w14:paraId="25BE66A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475CAE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5F4A6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5A64B6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7A6D87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F615E" w14:paraId="23142238" w14:textId="77777777" w:rsidTr="004B23E9">
        <w:trPr>
          <w:trHeight w:val="292"/>
        </w:trPr>
        <w:tc>
          <w:tcPr>
            <w:tcW w:w="2538" w:type="dxa"/>
          </w:tcPr>
          <w:p w14:paraId="09EEDF3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BF579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33772EC" w14:textId="77777777" w:rsidR="00B95496" w:rsidRPr="00C1676B" w:rsidRDefault="005C6234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01406F9A" w14:textId="77777777" w:rsidR="00B95496" w:rsidRPr="00C1676B" w:rsidRDefault="005C6234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20060C5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F615E" w14:paraId="64B8B608" w14:textId="77777777" w:rsidTr="00044B40">
        <w:trPr>
          <w:trHeight w:val="557"/>
        </w:trPr>
        <w:tc>
          <w:tcPr>
            <w:tcW w:w="2538" w:type="dxa"/>
          </w:tcPr>
          <w:p w14:paraId="5671830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BBC094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7BCE2A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44EFB4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50B976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8BB5F5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7459D8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D2C2C06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A190DC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3F27FB" w14:textId="4E810153" w:rsidR="008A20BA" w:rsidRPr="00E059E1" w:rsidRDefault="002E37DF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0B3249" wp14:editId="3F202039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11430" r="9525" b="1016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5950988" w14:textId="77777777" w:rsidR="0064317E" w:rsidRPr="004A10AC" w:rsidRDefault="005C6234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2021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119B7349" w14:textId="77777777" w:rsidR="0064317E" w:rsidRDefault="0064317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13A278EF" w14:textId="77777777" w:rsidR="0064317E" w:rsidRPr="004A10AC" w:rsidRDefault="005C6234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0B3249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PQ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Yw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BjpsPQNAIAAGsEAAAOAAAAAAAAAAAAAAAA&#10;AC4CAABkcnMvZTJvRG9jLnhtbFBLAQItABQABgAIAAAAIQApVfdp3gAAAAoBAAAPAAAAAAAAAAAA&#10;AAAAAI4EAABkcnMvZG93bnJldi54bWxQSwUGAAAAAAQABADzAAAAmQUAAAAA&#10;">
                <v:textbox>
                  <w:txbxContent>
                    <w:p w14:paraId="15950988" w14:textId="77777777" w:rsidR="0064317E" w:rsidRPr="004A10AC" w:rsidRDefault="005C6234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2021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119B7349" w14:textId="77777777" w:rsidR="0064317E" w:rsidRDefault="0064317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13A278EF" w14:textId="77777777" w:rsidR="0064317E" w:rsidRPr="004A10AC" w:rsidRDefault="005C6234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0ED9CC7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A45AE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403D3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7A278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4B1B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7511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210F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6B73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2E34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A5CF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18C7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B0A4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9E7B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ECE1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96FC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5620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1744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A9A1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956A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11B9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F61D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E95811" w14:textId="0C286C2B" w:rsidR="004F2E9A" w:rsidRDefault="002E37DF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94CCA5" wp14:editId="0C21EA5B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8890" r="9525" b="1016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339385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IQ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j7lzImW&#10;WnS9jZBeZq9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BC3A4" wp14:editId="5C4D5CE8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8890" r="9525" b="1016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487CE5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hC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v6aMyda&#10;atH1NkJ6mU1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"/>
            </w:pict>
          </mc:Fallback>
        </mc:AlternateContent>
      </w:r>
    </w:p>
    <w:p w14:paraId="75E44B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2D41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2EF8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F18C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9DC4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9668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28F1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C88E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085A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94CA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2E53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45A3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9C3F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45B1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B035B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0A47C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71BA3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01F77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7EA8F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25737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CC2EC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2B03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2F27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0ADD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F075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E36B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A777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8E79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D226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19B8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C640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A7A9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0D68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73F3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61CC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F4D8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1B77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BEFF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66683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B86B9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04F58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4CC66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64A01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1F615E" w14:paraId="2E5A56BC" w14:textId="77777777" w:rsidTr="006565F7">
        <w:trPr>
          <w:trHeight w:val="266"/>
        </w:trPr>
        <w:tc>
          <w:tcPr>
            <w:tcW w:w="10894" w:type="dxa"/>
            <w:gridSpan w:val="6"/>
          </w:tcPr>
          <w:p w14:paraId="4D5E1BB9" w14:textId="77777777" w:rsidR="008F53D7" w:rsidRPr="00C1676B" w:rsidRDefault="005C6234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1F615E" w14:paraId="375CED01" w14:textId="77777777" w:rsidTr="006565F7">
        <w:trPr>
          <w:trHeight w:val="533"/>
        </w:trPr>
        <w:tc>
          <w:tcPr>
            <w:tcW w:w="577" w:type="dxa"/>
          </w:tcPr>
          <w:p w14:paraId="5ABE2B8F" w14:textId="77777777" w:rsidR="008F53D7" w:rsidRPr="00C03D07" w:rsidRDefault="005C623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4C99EECE" w14:textId="77777777" w:rsidR="008F53D7" w:rsidRPr="00C03D07" w:rsidRDefault="005C623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486B3737" w14:textId="77777777" w:rsidR="008F53D7" w:rsidRPr="00C03D07" w:rsidRDefault="005C623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543225C7" w14:textId="77777777" w:rsidR="008F53D7" w:rsidRPr="00C03D07" w:rsidRDefault="005C623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22E0133E" w14:textId="77777777" w:rsidR="008F53D7" w:rsidRPr="00C03D07" w:rsidRDefault="005C623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094F0419" w14:textId="77777777" w:rsidR="008F53D7" w:rsidRPr="00C03D07" w:rsidRDefault="005C623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1F615E" w14:paraId="6A005DA4" w14:textId="77777777" w:rsidTr="006565F7">
        <w:trPr>
          <w:trHeight w:val="266"/>
        </w:trPr>
        <w:tc>
          <w:tcPr>
            <w:tcW w:w="577" w:type="dxa"/>
          </w:tcPr>
          <w:p w14:paraId="02FD0281" w14:textId="77777777" w:rsidR="008F53D7" w:rsidRPr="00C03D07" w:rsidRDefault="005C6234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3F55B8C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69D65D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F58832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1AD5DA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2EE460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F615E" w14:paraId="52BF4BF1" w14:textId="77777777" w:rsidTr="006565F7">
        <w:trPr>
          <w:trHeight w:val="266"/>
        </w:trPr>
        <w:tc>
          <w:tcPr>
            <w:tcW w:w="577" w:type="dxa"/>
          </w:tcPr>
          <w:p w14:paraId="2B154F25" w14:textId="77777777" w:rsidR="008F53D7" w:rsidRPr="00C03D07" w:rsidRDefault="005C6234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6B8A0DD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A42C5C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EAB46A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BC348B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DC8931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F615E" w14:paraId="64E5EB16" w14:textId="77777777" w:rsidTr="006565F7">
        <w:trPr>
          <w:trHeight w:val="266"/>
        </w:trPr>
        <w:tc>
          <w:tcPr>
            <w:tcW w:w="577" w:type="dxa"/>
          </w:tcPr>
          <w:p w14:paraId="0FD1490D" w14:textId="77777777" w:rsidR="008F53D7" w:rsidRPr="00C03D07" w:rsidRDefault="005C6234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6AEC2BCC" w14:textId="77777777" w:rsidR="008F53D7" w:rsidRPr="00C03D07" w:rsidRDefault="005C6234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0159142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1676E3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7FB2CF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9F8B28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F615E" w14:paraId="51F15DA5" w14:textId="77777777" w:rsidTr="006565F7">
        <w:trPr>
          <w:trHeight w:val="548"/>
        </w:trPr>
        <w:tc>
          <w:tcPr>
            <w:tcW w:w="10894" w:type="dxa"/>
            <w:gridSpan w:val="6"/>
          </w:tcPr>
          <w:p w14:paraId="6378A978" w14:textId="77777777" w:rsidR="008F53D7" w:rsidRPr="00C03D07" w:rsidRDefault="005C6234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270A51D0" w14:textId="77777777" w:rsidR="008F53D7" w:rsidRPr="00C03D07" w:rsidRDefault="005C6234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33A26EE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85D70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97277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D11CA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44FD2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B0636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E28D5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55D09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2F5C3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F06D8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A70148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71E8D8D5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1F615E" w14:paraId="76EC4BA3" w14:textId="77777777" w:rsidTr="004B23E9">
        <w:tc>
          <w:tcPr>
            <w:tcW w:w="9198" w:type="dxa"/>
          </w:tcPr>
          <w:p w14:paraId="0CD34DA1" w14:textId="77777777" w:rsidR="007706AD" w:rsidRPr="00C03D07" w:rsidRDefault="005C6234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2155E2D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1F615E" w14:paraId="2EB08CF8" w14:textId="77777777" w:rsidTr="004B23E9">
        <w:tc>
          <w:tcPr>
            <w:tcW w:w="9198" w:type="dxa"/>
          </w:tcPr>
          <w:p w14:paraId="621E9DE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4B9BAFB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F615E" w14:paraId="3F3C4B95" w14:textId="77777777" w:rsidTr="004B23E9">
        <w:tc>
          <w:tcPr>
            <w:tcW w:w="9198" w:type="dxa"/>
          </w:tcPr>
          <w:p w14:paraId="461CD43E" w14:textId="77777777" w:rsidR="007706AD" w:rsidRPr="00C03D07" w:rsidRDefault="005C623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5B0739A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F615E" w14:paraId="045BED03" w14:textId="77777777" w:rsidTr="004B23E9">
        <w:tc>
          <w:tcPr>
            <w:tcW w:w="9198" w:type="dxa"/>
          </w:tcPr>
          <w:p w14:paraId="072C73A4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F5D0C41" w14:textId="77777777" w:rsidR="007706AD" w:rsidRPr="00C03D07" w:rsidRDefault="005C623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3FAC03DD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51CFE7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5A03945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EC1FA35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2A8C3E7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F707079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2797C007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3AE9FDE" w14:textId="77777777" w:rsidR="0064317E" w:rsidRPr="0064317E" w:rsidRDefault="005C6234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5D37BA86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1F615E" w14:paraId="49D006D3" w14:textId="77777777" w:rsidTr="004B23E9">
        <w:tc>
          <w:tcPr>
            <w:tcW w:w="1101" w:type="dxa"/>
            <w:shd w:val="clear" w:color="auto" w:fill="auto"/>
          </w:tcPr>
          <w:p w14:paraId="3DFB8D5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7669C9D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5372619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661738D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23ED9A6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6D484D2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09C3FFA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3F33452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2CF14F8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083A2EA" w14:textId="77777777" w:rsidR="00C27558" w:rsidRPr="004B23E9" w:rsidRDefault="005C623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150DB47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1F615E" w14:paraId="72C024F1" w14:textId="77777777" w:rsidTr="004B23E9">
        <w:tc>
          <w:tcPr>
            <w:tcW w:w="1101" w:type="dxa"/>
            <w:shd w:val="clear" w:color="auto" w:fill="auto"/>
          </w:tcPr>
          <w:p w14:paraId="4CA2BA3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9CDFF6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ECD150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CAD516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0182F9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AE75C3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8C8D2E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B50324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EA67EE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45F2FF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F615E" w14:paraId="7B65E3B2" w14:textId="77777777" w:rsidTr="004B23E9">
        <w:tc>
          <w:tcPr>
            <w:tcW w:w="1101" w:type="dxa"/>
            <w:shd w:val="clear" w:color="auto" w:fill="auto"/>
          </w:tcPr>
          <w:p w14:paraId="5056285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4555B2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996DC0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B84ECB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579E3F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02BA9D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61F638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D3A751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6AA793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4F879C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EDD1A47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5345DDF3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1F615E" w14:paraId="249CAEE0" w14:textId="77777777" w:rsidTr="004B23E9">
        <w:trPr>
          <w:trHeight w:val="263"/>
        </w:trPr>
        <w:tc>
          <w:tcPr>
            <w:tcW w:w="10736" w:type="dxa"/>
            <w:gridSpan w:val="3"/>
          </w:tcPr>
          <w:p w14:paraId="3A608A0C" w14:textId="77777777" w:rsidR="00820F53" w:rsidRPr="00C1676B" w:rsidRDefault="005C6234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1F615E" w14:paraId="4063EA9D" w14:textId="77777777" w:rsidTr="004B23E9">
        <w:trPr>
          <w:trHeight w:val="263"/>
        </w:trPr>
        <w:tc>
          <w:tcPr>
            <w:tcW w:w="6880" w:type="dxa"/>
          </w:tcPr>
          <w:p w14:paraId="29ED89EA" w14:textId="77777777" w:rsidR="00820F53" w:rsidRPr="00C03D07" w:rsidRDefault="005C6234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18D094E0" w14:textId="77777777" w:rsidR="00820F53" w:rsidRPr="00C03D07" w:rsidRDefault="005C623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4EC1810" w14:textId="77777777" w:rsidR="00820F53" w:rsidRPr="00C03D07" w:rsidRDefault="005C6234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1F615E" w14:paraId="59A34CD5" w14:textId="77777777" w:rsidTr="004B23E9">
        <w:trPr>
          <w:trHeight w:val="263"/>
        </w:trPr>
        <w:tc>
          <w:tcPr>
            <w:tcW w:w="6880" w:type="dxa"/>
          </w:tcPr>
          <w:p w14:paraId="542C69D7" w14:textId="77777777" w:rsidR="00820F53" w:rsidRPr="00C03D07" w:rsidRDefault="005C623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46E5510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662069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F615E" w14:paraId="08C93BA2" w14:textId="77777777" w:rsidTr="004B23E9">
        <w:trPr>
          <w:trHeight w:val="301"/>
        </w:trPr>
        <w:tc>
          <w:tcPr>
            <w:tcW w:w="6880" w:type="dxa"/>
          </w:tcPr>
          <w:p w14:paraId="68C764E3" w14:textId="77777777" w:rsidR="00820F53" w:rsidRPr="00C03D07" w:rsidRDefault="005C623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4764CA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9687E7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F615E" w14:paraId="6B4B8861" w14:textId="77777777" w:rsidTr="004B23E9">
        <w:trPr>
          <w:trHeight w:val="263"/>
        </w:trPr>
        <w:tc>
          <w:tcPr>
            <w:tcW w:w="6880" w:type="dxa"/>
          </w:tcPr>
          <w:p w14:paraId="2B016E80" w14:textId="77777777" w:rsidR="00820F53" w:rsidRPr="00C03D07" w:rsidRDefault="005C623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70F8E44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759CE4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F615E" w14:paraId="1396DB84" w14:textId="77777777" w:rsidTr="004B23E9">
        <w:trPr>
          <w:trHeight w:val="250"/>
        </w:trPr>
        <w:tc>
          <w:tcPr>
            <w:tcW w:w="6880" w:type="dxa"/>
          </w:tcPr>
          <w:p w14:paraId="4BBBE47A" w14:textId="77777777" w:rsidR="00820F53" w:rsidRPr="00C03D07" w:rsidRDefault="005C623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0239044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064BC4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F615E" w14:paraId="1272AD9D" w14:textId="77777777" w:rsidTr="004B23E9">
        <w:trPr>
          <w:trHeight w:val="263"/>
        </w:trPr>
        <w:tc>
          <w:tcPr>
            <w:tcW w:w="6880" w:type="dxa"/>
          </w:tcPr>
          <w:p w14:paraId="1D700F87" w14:textId="77777777" w:rsidR="00820F53" w:rsidRPr="00C03D07" w:rsidRDefault="005C623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F1066D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34613C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F615E" w14:paraId="2323C092" w14:textId="77777777" w:rsidTr="004B23E9">
        <w:trPr>
          <w:trHeight w:val="275"/>
        </w:trPr>
        <w:tc>
          <w:tcPr>
            <w:tcW w:w="6880" w:type="dxa"/>
          </w:tcPr>
          <w:p w14:paraId="547B2977" w14:textId="77777777" w:rsidR="00820F53" w:rsidRPr="00C03D07" w:rsidRDefault="005C623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13F2945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C32C7B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F615E" w14:paraId="687F1E9E" w14:textId="77777777" w:rsidTr="004B23E9">
        <w:trPr>
          <w:trHeight w:val="275"/>
        </w:trPr>
        <w:tc>
          <w:tcPr>
            <w:tcW w:w="6880" w:type="dxa"/>
          </w:tcPr>
          <w:p w14:paraId="2D9F70C4" w14:textId="77777777" w:rsidR="00820F53" w:rsidRPr="00C03D07" w:rsidRDefault="005C623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58B5CCD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1814D4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FC69492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303EAAF0" w14:textId="77777777" w:rsidR="004416C2" w:rsidRDefault="005C6234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6F308370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1F615E" w14:paraId="7861FF71" w14:textId="77777777" w:rsidTr="005A2CD3">
        <w:tc>
          <w:tcPr>
            <w:tcW w:w="7196" w:type="dxa"/>
            <w:shd w:val="clear" w:color="auto" w:fill="auto"/>
          </w:tcPr>
          <w:p w14:paraId="332F601E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B871F43" w14:textId="77777777" w:rsidR="004416C2" w:rsidRPr="005A2CD3" w:rsidRDefault="005C6234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49C7284D" w14:textId="77777777" w:rsidR="004416C2" w:rsidRPr="005A2CD3" w:rsidRDefault="005C6234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1F615E" w14:paraId="78C2EE30" w14:textId="77777777" w:rsidTr="005A2CD3">
        <w:tc>
          <w:tcPr>
            <w:tcW w:w="7196" w:type="dxa"/>
            <w:shd w:val="clear" w:color="auto" w:fill="auto"/>
          </w:tcPr>
          <w:p w14:paraId="62917A59" w14:textId="77777777" w:rsidR="0087309D" w:rsidRPr="005A2CD3" w:rsidRDefault="005C623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020FA28B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CDB6BCA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1F615E" w14:paraId="1103D449" w14:textId="77777777" w:rsidTr="005A2CD3">
        <w:tc>
          <w:tcPr>
            <w:tcW w:w="7196" w:type="dxa"/>
            <w:shd w:val="clear" w:color="auto" w:fill="auto"/>
          </w:tcPr>
          <w:p w14:paraId="6938950E" w14:textId="77777777" w:rsidR="0087309D" w:rsidRPr="005A2CD3" w:rsidRDefault="005C623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3ABB3066" w14:textId="77777777" w:rsidR="0087309D" w:rsidRPr="005A2CD3" w:rsidRDefault="005C623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3A3C8BA0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FC55968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5AF39E67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4F10C3DD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5136C515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3D33A1A1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1F615E" w14:paraId="4F6E3BA1" w14:textId="77777777" w:rsidTr="00C22C37">
        <w:trPr>
          <w:trHeight w:val="318"/>
        </w:trPr>
        <w:tc>
          <w:tcPr>
            <w:tcW w:w="6194" w:type="dxa"/>
          </w:tcPr>
          <w:p w14:paraId="00CC5FA7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B7E4C0E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5C6234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77388C60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F615E" w14:paraId="48A8178E" w14:textId="77777777" w:rsidTr="00C22C37">
        <w:trPr>
          <w:trHeight w:val="303"/>
        </w:trPr>
        <w:tc>
          <w:tcPr>
            <w:tcW w:w="6194" w:type="dxa"/>
          </w:tcPr>
          <w:p w14:paraId="52F279F6" w14:textId="77777777" w:rsidR="00C22C37" w:rsidRPr="00C03D07" w:rsidRDefault="005C6234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3B3DB07A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F615E" w14:paraId="60E72D13" w14:textId="77777777" w:rsidTr="00C22C37">
        <w:trPr>
          <w:trHeight w:val="304"/>
        </w:trPr>
        <w:tc>
          <w:tcPr>
            <w:tcW w:w="6194" w:type="dxa"/>
          </w:tcPr>
          <w:p w14:paraId="739C7741" w14:textId="77777777" w:rsidR="00C22C37" w:rsidRPr="00C03D07" w:rsidRDefault="005C6234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497DC31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F615E" w14:paraId="0F6D7994" w14:textId="77777777" w:rsidTr="00C22C37">
        <w:trPr>
          <w:trHeight w:val="318"/>
        </w:trPr>
        <w:tc>
          <w:tcPr>
            <w:tcW w:w="6194" w:type="dxa"/>
          </w:tcPr>
          <w:p w14:paraId="1FB9139C" w14:textId="77777777" w:rsidR="00C22C37" w:rsidRPr="00C03D07" w:rsidRDefault="005C6234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1A321C1E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F615E" w14:paraId="0B60CD15" w14:textId="77777777" w:rsidTr="00C22C37">
        <w:trPr>
          <w:trHeight w:val="303"/>
        </w:trPr>
        <w:tc>
          <w:tcPr>
            <w:tcW w:w="6194" w:type="dxa"/>
          </w:tcPr>
          <w:p w14:paraId="75DDCB99" w14:textId="77777777" w:rsidR="00C22C37" w:rsidRPr="00C03D07" w:rsidRDefault="005C623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58D8AC8F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F615E" w14:paraId="187BB7B1" w14:textId="77777777" w:rsidTr="00C22C37">
        <w:trPr>
          <w:trHeight w:val="318"/>
        </w:trPr>
        <w:tc>
          <w:tcPr>
            <w:tcW w:w="6194" w:type="dxa"/>
          </w:tcPr>
          <w:p w14:paraId="1BA85E05" w14:textId="77777777" w:rsidR="00C22C37" w:rsidRPr="00C03D07" w:rsidRDefault="005C6234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252BB2EB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F615E" w14:paraId="35595A20" w14:textId="77777777" w:rsidTr="00C22C37">
        <w:trPr>
          <w:trHeight w:val="303"/>
        </w:trPr>
        <w:tc>
          <w:tcPr>
            <w:tcW w:w="6194" w:type="dxa"/>
          </w:tcPr>
          <w:p w14:paraId="5D42BE5E" w14:textId="77777777" w:rsidR="00C22C37" w:rsidRPr="00C03D07" w:rsidRDefault="005C6234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648DF769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F615E" w14:paraId="4A42E942" w14:textId="77777777" w:rsidTr="00C22C37">
        <w:trPr>
          <w:trHeight w:val="318"/>
        </w:trPr>
        <w:tc>
          <w:tcPr>
            <w:tcW w:w="6194" w:type="dxa"/>
          </w:tcPr>
          <w:p w14:paraId="3FE35571" w14:textId="77777777" w:rsidR="00C22C37" w:rsidRPr="00C03D07" w:rsidRDefault="005C6234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0F51A566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F615E" w14:paraId="7E2843B2" w14:textId="77777777" w:rsidTr="00C22C37">
        <w:trPr>
          <w:trHeight w:val="318"/>
        </w:trPr>
        <w:tc>
          <w:tcPr>
            <w:tcW w:w="6194" w:type="dxa"/>
          </w:tcPr>
          <w:p w14:paraId="03FB7374" w14:textId="77777777" w:rsidR="00C22C37" w:rsidRPr="00C03D07" w:rsidRDefault="005C6234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6088E0E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F615E" w14:paraId="2D69B177" w14:textId="77777777" w:rsidTr="00C22C37">
        <w:trPr>
          <w:trHeight w:val="318"/>
        </w:trPr>
        <w:tc>
          <w:tcPr>
            <w:tcW w:w="6194" w:type="dxa"/>
          </w:tcPr>
          <w:p w14:paraId="69B9FEB2" w14:textId="77777777" w:rsidR="00C22C37" w:rsidRPr="00C03D07" w:rsidRDefault="005C6234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F6CD66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F615E" w14:paraId="61FE37B8" w14:textId="77777777" w:rsidTr="00C22C37">
        <w:trPr>
          <w:trHeight w:val="318"/>
        </w:trPr>
        <w:tc>
          <w:tcPr>
            <w:tcW w:w="6194" w:type="dxa"/>
          </w:tcPr>
          <w:p w14:paraId="4AC9F4BA" w14:textId="77777777" w:rsidR="00C22C37" w:rsidRPr="00C03D07" w:rsidRDefault="005C6234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0BE5CE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F615E" w14:paraId="1E8DECEA" w14:textId="77777777" w:rsidTr="00C22C37">
        <w:trPr>
          <w:trHeight w:val="318"/>
        </w:trPr>
        <w:tc>
          <w:tcPr>
            <w:tcW w:w="6194" w:type="dxa"/>
          </w:tcPr>
          <w:p w14:paraId="70AC8414" w14:textId="77777777" w:rsidR="00C22C37" w:rsidRPr="00C03D07" w:rsidRDefault="005C6234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553E53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F615E" w14:paraId="63BFD3C2" w14:textId="77777777" w:rsidTr="00C22C37">
        <w:trPr>
          <w:trHeight w:val="318"/>
        </w:trPr>
        <w:tc>
          <w:tcPr>
            <w:tcW w:w="6194" w:type="dxa"/>
          </w:tcPr>
          <w:p w14:paraId="45C696BD" w14:textId="77777777" w:rsidR="00C22C37" w:rsidRPr="00C03D07" w:rsidRDefault="005C6234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6E91A04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F615E" w14:paraId="26B1E2A3" w14:textId="77777777" w:rsidTr="00C22C37">
        <w:trPr>
          <w:trHeight w:val="318"/>
        </w:trPr>
        <w:tc>
          <w:tcPr>
            <w:tcW w:w="6194" w:type="dxa"/>
          </w:tcPr>
          <w:p w14:paraId="512BAA65" w14:textId="77777777" w:rsidR="00C22C37" w:rsidRPr="00C03D07" w:rsidRDefault="005C6234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334B445" w14:textId="77777777" w:rsidR="00C22C37" w:rsidRPr="00C03D07" w:rsidRDefault="005C6234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67F46AC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F615E" w14:paraId="2AD26ABB" w14:textId="77777777" w:rsidTr="00C22C37">
        <w:trPr>
          <w:trHeight w:val="318"/>
        </w:trPr>
        <w:tc>
          <w:tcPr>
            <w:tcW w:w="6194" w:type="dxa"/>
          </w:tcPr>
          <w:p w14:paraId="1150487B" w14:textId="77777777" w:rsidR="00C22C37" w:rsidRPr="00C03D07" w:rsidRDefault="005C6234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4FF9522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F615E" w14:paraId="2E8A5DA8" w14:textId="77777777" w:rsidTr="00C22C37">
        <w:trPr>
          <w:trHeight w:val="318"/>
        </w:trPr>
        <w:tc>
          <w:tcPr>
            <w:tcW w:w="6194" w:type="dxa"/>
          </w:tcPr>
          <w:p w14:paraId="65554E5D" w14:textId="77777777" w:rsidR="00C22C37" w:rsidRPr="00C03D07" w:rsidRDefault="005C6234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14AC3C1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F615E" w14:paraId="5C53308A" w14:textId="77777777" w:rsidTr="00C22C37">
        <w:trPr>
          <w:trHeight w:val="318"/>
        </w:trPr>
        <w:tc>
          <w:tcPr>
            <w:tcW w:w="6194" w:type="dxa"/>
          </w:tcPr>
          <w:p w14:paraId="0D37AFF4" w14:textId="77777777" w:rsidR="00C22C37" w:rsidRPr="00C03D07" w:rsidRDefault="005C6234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C65E6C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F615E" w14:paraId="0515D464" w14:textId="77777777" w:rsidTr="00C22C37">
        <w:trPr>
          <w:trHeight w:val="318"/>
        </w:trPr>
        <w:tc>
          <w:tcPr>
            <w:tcW w:w="6194" w:type="dxa"/>
          </w:tcPr>
          <w:p w14:paraId="7E7A0C93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B41599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F615E" w14:paraId="13C59200" w14:textId="77777777" w:rsidTr="00C22C37">
        <w:trPr>
          <w:trHeight w:val="318"/>
        </w:trPr>
        <w:tc>
          <w:tcPr>
            <w:tcW w:w="6194" w:type="dxa"/>
          </w:tcPr>
          <w:p w14:paraId="3181A319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555AB459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F615E" w14:paraId="656A6A94" w14:textId="77777777" w:rsidTr="00C22C37">
        <w:trPr>
          <w:trHeight w:val="318"/>
        </w:trPr>
        <w:tc>
          <w:tcPr>
            <w:tcW w:w="6194" w:type="dxa"/>
          </w:tcPr>
          <w:p w14:paraId="1D7ED169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25346098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F615E" w14:paraId="3C047C10" w14:textId="77777777" w:rsidTr="00C22C37">
        <w:trPr>
          <w:trHeight w:val="318"/>
        </w:trPr>
        <w:tc>
          <w:tcPr>
            <w:tcW w:w="6194" w:type="dxa"/>
          </w:tcPr>
          <w:p w14:paraId="3E8794EB" w14:textId="77777777" w:rsidR="00B40DBB" w:rsidRPr="00C03D07" w:rsidRDefault="005C6234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7268DD73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13185240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1F615E" w14:paraId="608FA45F" w14:textId="77777777" w:rsidTr="0087309D">
        <w:trPr>
          <w:trHeight w:val="269"/>
        </w:trPr>
        <w:tc>
          <w:tcPr>
            <w:tcW w:w="10592" w:type="dxa"/>
            <w:gridSpan w:val="4"/>
          </w:tcPr>
          <w:p w14:paraId="27180BF6" w14:textId="77777777" w:rsidR="0087309D" w:rsidRPr="00C1676B" w:rsidRDefault="005C6234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1F615E" w14:paraId="4BE3987C" w14:textId="77777777" w:rsidTr="0087309D">
        <w:trPr>
          <w:trHeight w:val="269"/>
        </w:trPr>
        <w:tc>
          <w:tcPr>
            <w:tcW w:w="738" w:type="dxa"/>
          </w:tcPr>
          <w:p w14:paraId="01A1BFB6" w14:textId="77777777" w:rsidR="0087309D" w:rsidRPr="00C03D07" w:rsidRDefault="005C623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5444B83" w14:textId="77777777" w:rsidR="0087309D" w:rsidRPr="00C03D07" w:rsidRDefault="005C623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1811A261" w14:textId="77777777" w:rsidR="0087309D" w:rsidRPr="00C03D07" w:rsidRDefault="005C623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778F34A5" w14:textId="77777777" w:rsidR="0087309D" w:rsidRPr="00C03D07" w:rsidRDefault="005C623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1F615E" w14:paraId="52863982" w14:textId="77777777" w:rsidTr="0087309D">
        <w:trPr>
          <w:trHeight w:val="269"/>
        </w:trPr>
        <w:tc>
          <w:tcPr>
            <w:tcW w:w="738" w:type="dxa"/>
          </w:tcPr>
          <w:p w14:paraId="755DBCE9" w14:textId="77777777" w:rsidR="0087309D" w:rsidRPr="00C03D07" w:rsidRDefault="005C623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8253E1E" w14:textId="6BB3E234" w:rsidR="0087309D" w:rsidRPr="00C03D07" w:rsidRDefault="00C71CEB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Harish</w:t>
            </w:r>
          </w:p>
        </w:tc>
        <w:tc>
          <w:tcPr>
            <w:tcW w:w="4532" w:type="dxa"/>
          </w:tcPr>
          <w:p w14:paraId="37CCC7F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61FF1A6" w14:textId="2D47FDF1" w:rsidR="0087309D" w:rsidRPr="00C03D07" w:rsidRDefault="00C71CEB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+1(513)-375-4913</w:t>
            </w:r>
          </w:p>
        </w:tc>
      </w:tr>
      <w:tr w:rsidR="001F615E" w14:paraId="2ACFE596" w14:textId="77777777" w:rsidTr="0087309D">
        <w:trPr>
          <w:trHeight w:val="269"/>
        </w:trPr>
        <w:tc>
          <w:tcPr>
            <w:tcW w:w="738" w:type="dxa"/>
          </w:tcPr>
          <w:p w14:paraId="0258FFA8" w14:textId="77777777" w:rsidR="0087309D" w:rsidRPr="00C03D07" w:rsidRDefault="005C623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2B5471D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19F826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F5B40C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F615E" w14:paraId="1797C064" w14:textId="77777777" w:rsidTr="0087309D">
        <w:trPr>
          <w:trHeight w:val="269"/>
        </w:trPr>
        <w:tc>
          <w:tcPr>
            <w:tcW w:w="738" w:type="dxa"/>
          </w:tcPr>
          <w:p w14:paraId="04A76B2F" w14:textId="77777777" w:rsidR="0087309D" w:rsidRPr="00C03D07" w:rsidRDefault="005C623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5C7ACB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838A1C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FA2E77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F615E" w14:paraId="783C682A" w14:textId="77777777" w:rsidTr="0087309D">
        <w:trPr>
          <w:trHeight w:val="269"/>
        </w:trPr>
        <w:tc>
          <w:tcPr>
            <w:tcW w:w="738" w:type="dxa"/>
          </w:tcPr>
          <w:p w14:paraId="33BC7A38" w14:textId="77777777" w:rsidR="0087309D" w:rsidRPr="00C03D07" w:rsidRDefault="005C623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60A9918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440EA6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96DE6C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F615E" w14:paraId="5581928C" w14:textId="77777777" w:rsidTr="0087309D">
        <w:trPr>
          <w:trHeight w:val="269"/>
        </w:trPr>
        <w:tc>
          <w:tcPr>
            <w:tcW w:w="738" w:type="dxa"/>
          </w:tcPr>
          <w:p w14:paraId="407512B6" w14:textId="77777777" w:rsidR="0087309D" w:rsidRPr="00C03D07" w:rsidRDefault="005C623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665BA8E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56BAF7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F3814C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F615E" w14:paraId="1E717D14" w14:textId="77777777" w:rsidTr="0087309D">
        <w:trPr>
          <w:trHeight w:val="269"/>
        </w:trPr>
        <w:tc>
          <w:tcPr>
            <w:tcW w:w="738" w:type="dxa"/>
          </w:tcPr>
          <w:p w14:paraId="66DFDBB3" w14:textId="77777777" w:rsidR="0087309D" w:rsidRPr="00C03D07" w:rsidRDefault="005C623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4FC4FE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E9102C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C24E4F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F615E" w14:paraId="3862318C" w14:textId="77777777" w:rsidTr="0087309D">
        <w:trPr>
          <w:trHeight w:val="269"/>
        </w:trPr>
        <w:tc>
          <w:tcPr>
            <w:tcW w:w="10592" w:type="dxa"/>
            <w:gridSpan w:val="4"/>
          </w:tcPr>
          <w:p w14:paraId="02D8207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2A13AA2B" w14:textId="77777777" w:rsidR="005A2CD3" w:rsidRPr="005A2CD3" w:rsidRDefault="005A2CD3" w:rsidP="005A2CD3">
      <w:pPr>
        <w:rPr>
          <w:vanish/>
        </w:rPr>
      </w:pPr>
    </w:p>
    <w:p w14:paraId="4F740A16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31B3DF5C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5C8C9F71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19CD95C8" w14:textId="77777777" w:rsidR="00C22C37" w:rsidRPr="00C03D07" w:rsidRDefault="005C6234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7EF7EA6D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1F615E" w14:paraId="1CC071E5" w14:textId="77777777" w:rsidTr="005B04A7">
        <w:trPr>
          <w:trHeight w:val="243"/>
        </w:trPr>
        <w:tc>
          <w:tcPr>
            <w:tcW w:w="9359" w:type="dxa"/>
            <w:gridSpan w:val="2"/>
          </w:tcPr>
          <w:p w14:paraId="07E95076" w14:textId="77777777" w:rsidR="005B04A7" w:rsidRDefault="005C6234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1F615E" w14:paraId="6F5AD09F" w14:textId="77777777" w:rsidTr="005B04A7">
        <w:trPr>
          <w:trHeight w:val="243"/>
        </w:trPr>
        <w:tc>
          <w:tcPr>
            <w:tcW w:w="9359" w:type="dxa"/>
            <w:gridSpan w:val="2"/>
          </w:tcPr>
          <w:p w14:paraId="1DDE2C6B" w14:textId="77777777" w:rsidR="005B04A7" w:rsidRDefault="005C6234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1F615E" w14:paraId="2CEE9EC7" w14:textId="77777777" w:rsidTr="0003755F">
        <w:trPr>
          <w:trHeight w:val="243"/>
        </w:trPr>
        <w:tc>
          <w:tcPr>
            <w:tcW w:w="5400" w:type="dxa"/>
          </w:tcPr>
          <w:p w14:paraId="0A02561B" w14:textId="77777777" w:rsidR="00C22C37" w:rsidRPr="00C03D07" w:rsidRDefault="005C623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16AE047B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1F615E" w14:paraId="473939B8" w14:textId="77777777" w:rsidTr="0003755F">
        <w:trPr>
          <w:trHeight w:val="196"/>
        </w:trPr>
        <w:tc>
          <w:tcPr>
            <w:tcW w:w="5400" w:type="dxa"/>
          </w:tcPr>
          <w:p w14:paraId="594E05B1" w14:textId="77777777" w:rsidR="00C22C37" w:rsidRPr="00872D04" w:rsidRDefault="005C623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213D497E" w14:textId="77777777" w:rsidR="00C22C37" w:rsidRPr="00872D04" w:rsidRDefault="005C623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1F615E" w14:paraId="62C05416" w14:textId="77777777" w:rsidTr="0003755F">
        <w:trPr>
          <w:trHeight w:val="260"/>
        </w:trPr>
        <w:tc>
          <w:tcPr>
            <w:tcW w:w="5400" w:type="dxa"/>
          </w:tcPr>
          <w:p w14:paraId="7968249A" w14:textId="77777777" w:rsidR="00C22C37" w:rsidRPr="00C03D07" w:rsidRDefault="005C623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2B512334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1F615E" w14:paraId="1A522993" w14:textId="77777777" w:rsidTr="0003755F">
        <w:trPr>
          <w:trHeight w:val="196"/>
        </w:trPr>
        <w:tc>
          <w:tcPr>
            <w:tcW w:w="5400" w:type="dxa"/>
          </w:tcPr>
          <w:p w14:paraId="0766B3CD" w14:textId="77777777" w:rsidR="00C22C37" w:rsidRDefault="005C623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0A0C70DB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5C623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1F615E" w14:paraId="3D065DC1" w14:textId="77777777" w:rsidTr="0003755F">
        <w:trPr>
          <w:trHeight w:val="196"/>
        </w:trPr>
        <w:tc>
          <w:tcPr>
            <w:tcW w:w="5400" w:type="dxa"/>
          </w:tcPr>
          <w:p w14:paraId="5D119FBA" w14:textId="77777777" w:rsidR="00C22C37" w:rsidRPr="00C03D07" w:rsidRDefault="005C623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08298CAC" w14:textId="77777777" w:rsidR="00C22C37" w:rsidRPr="00C03D07" w:rsidRDefault="005C623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1F615E" w14:paraId="3337AE7E" w14:textId="77777777" w:rsidTr="0003755F">
        <w:trPr>
          <w:trHeight w:val="196"/>
        </w:trPr>
        <w:tc>
          <w:tcPr>
            <w:tcW w:w="5400" w:type="dxa"/>
          </w:tcPr>
          <w:p w14:paraId="38478297" w14:textId="77777777" w:rsidR="00C22C37" w:rsidRPr="00C03D07" w:rsidRDefault="005C623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2A69ADA7" w14:textId="77777777" w:rsidR="00C22C37" w:rsidRPr="00C03D07" w:rsidRDefault="005C6234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1F615E" w14:paraId="78855D7B" w14:textId="77777777" w:rsidTr="0003755F">
        <w:trPr>
          <w:trHeight w:val="243"/>
        </w:trPr>
        <w:tc>
          <w:tcPr>
            <w:tcW w:w="5400" w:type="dxa"/>
          </w:tcPr>
          <w:p w14:paraId="7A2DF4E8" w14:textId="77777777" w:rsidR="00C22C37" w:rsidRPr="00C03D07" w:rsidRDefault="005C623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50196004" w14:textId="77777777" w:rsidR="00C22C37" w:rsidRPr="00C03D07" w:rsidRDefault="005C623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1F615E" w14:paraId="453BCF62" w14:textId="77777777" w:rsidTr="0003755F">
        <w:trPr>
          <w:trHeight w:val="261"/>
        </w:trPr>
        <w:tc>
          <w:tcPr>
            <w:tcW w:w="5400" w:type="dxa"/>
          </w:tcPr>
          <w:p w14:paraId="2F602455" w14:textId="77777777" w:rsidR="008F64D5" w:rsidRPr="00C22C37" w:rsidRDefault="005C6234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165E930B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1F615E" w14:paraId="3EC3DE50" w14:textId="77777777" w:rsidTr="0003755F">
        <w:trPr>
          <w:trHeight w:val="243"/>
        </w:trPr>
        <w:tc>
          <w:tcPr>
            <w:tcW w:w="5400" w:type="dxa"/>
          </w:tcPr>
          <w:p w14:paraId="228FB9E5" w14:textId="77777777" w:rsidR="008F64D5" w:rsidRPr="008F64D5" w:rsidRDefault="005C6234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7EDB511E" w14:textId="77777777" w:rsidR="008F64D5" w:rsidRDefault="005C623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1F615E" w14:paraId="014FECD8" w14:textId="77777777" w:rsidTr="0003755F">
        <w:trPr>
          <w:trHeight w:val="243"/>
        </w:trPr>
        <w:tc>
          <w:tcPr>
            <w:tcW w:w="5400" w:type="dxa"/>
          </w:tcPr>
          <w:p w14:paraId="7B348AFC" w14:textId="77777777" w:rsidR="008F64D5" w:rsidRPr="00C03D07" w:rsidRDefault="005C623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29C4E347" w14:textId="77777777" w:rsidR="008F64D5" w:rsidRPr="00C03D07" w:rsidRDefault="005C623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1F615E" w14:paraId="3661094B" w14:textId="77777777" w:rsidTr="0003755F">
        <w:trPr>
          <w:trHeight w:val="261"/>
        </w:trPr>
        <w:tc>
          <w:tcPr>
            <w:tcW w:w="5400" w:type="dxa"/>
          </w:tcPr>
          <w:p w14:paraId="723DC9F8" w14:textId="77777777" w:rsidR="008F64D5" w:rsidRPr="00C03D07" w:rsidRDefault="005C623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477A3571" w14:textId="77777777" w:rsidR="008F64D5" w:rsidRPr="00C03D07" w:rsidRDefault="005C6234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1F615E" w14:paraId="72560B6E" w14:textId="77777777" w:rsidTr="0003755F">
        <w:trPr>
          <w:trHeight w:val="261"/>
        </w:trPr>
        <w:tc>
          <w:tcPr>
            <w:tcW w:w="5400" w:type="dxa"/>
          </w:tcPr>
          <w:p w14:paraId="43AE4289" w14:textId="77777777" w:rsidR="008F64D5" w:rsidRPr="00C22C37" w:rsidRDefault="005C6234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0F3B55C4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1F615E" w14:paraId="4E271E25" w14:textId="77777777" w:rsidTr="0003755F">
        <w:trPr>
          <w:trHeight w:val="261"/>
        </w:trPr>
        <w:tc>
          <w:tcPr>
            <w:tcW w:w="5400" w:type="dxa"/>
          </w:tcPr>
          <w:p w14:paraId="6A0162E2" w14:textId="77777777" w:rsidR="008F64D5" w:rsidRPr="00C03D07" w:rsidRDefault="005C623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523B75E8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4DBC5B9D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4E137EA2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5CEDFC91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30FF4036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B4F22EB" w14:textId="77777777" w:rsidR="008B42F8" w:rsidRPr="00C03D07" w:rsidRDefault="005C623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35FB8044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C7483F4" w14:textId="77777777" w:rsidR="007C3BCC" w:rsidRPr="00C03D07" w:rsidRDefault="005C623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6CF6D38C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41E8CA2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3305F68C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06D02E95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7B97B5CF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r w:rsidR="007C1DB0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0626C26F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F10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17FDD619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2EC34" w14:textId="77777777" w:rsidR="005C6234" w:rsidRDefault="005C6234">
      <w:r>
        <w:separator/>
      </w:r>
    </w:p>
  </w:endnote>
  <w:endnote w:type="continuationSeparator" w:id="0">
    <w:p w14:paraId="7277A720" w14:textId="77777777" w:rsidR="005C6234" w:rsidRDefault="005C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CB3FB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621AD3B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4FF6C73" w14:textId="77777777" w:rsidR="0064317E" w:rsidRPr="00A000E0" w:rsidRDefault="005C6234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5F06494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724F2B59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623EEE44" w14:textId="6214729D" w:rsidR="0064317E" w:rsidRPr="002B2F01" w:rsidRDefault="002E37DF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89635A6" wp14:editId="0AF131E9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8FD04C" w14:textId="77777777" w:rsidR="0064317E" w:rsidRDefault="005C6234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C1DB0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9635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" filled="f" stroked="f">
              <v:textbox inset="0,0,0,0">
                <w:txbxContent>
                  <w:p w14:paraId="258FD04C" w14:textId="77777777" w:rsidR="0064317E" w:rsidRDefault="005C6234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C1DB0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C6234">
      <w:rPr>
        <w:szCs w:val="16"/>
      </w:rPr>
      <w:t xml:space="preserve">Write to us at: </w:t>
    </w:r>
    <w:hyperlink r:id="rId1" w:history="1">
      <w:r w:rsidR="005C6234" w:rsidRPr="000A098A">
        <w:rPr>
          <w:rStyle w:val="Hyperlink"/>
          <w:szCs w:val="16"/>
        </w:rPr>
        <w:t>contact@gtaxfile.com</w:t>
      </w:r>
    </w:hyperlink>
    <w:r w:rsidR="005C6234" w:rsidRPr="002B2F01">
      <w:rPr>
        <w:szCs w:val="16"/>
      </w:rPr>
      <w:t xml:space="preserve">or call us at </w:t>
    </w:r>
    <w:r w:rsidR="005C6234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FFF05D" w14:textId="77777777" w:rsidR="005C6234" w:rsidRDefault="005C6234">
      <w:r>
        <w:separator/>
      </w:r>
    </w:p>
  </w:footnote>
  <w:footnote w:type="continuationSeparator" w:id="0">
    <w:p w14:paraId="68E1E068" w14:textId="77777777" w:rsidR="005C6234" w:rsidRDefault="005C6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BF286" w14:textId="77777777" w:rsidR="0064317E" w:rsidRDefault="0064317E">
    <w:pPr>
      <w:pStyle w:val="Header"/>
    </w:pPr>
  </w:p>
  <w:p w14:paraId="0763BD19" w14:textId="77777777" w:rsidR="0064317E" w:rsidRDefault="0064317E">
    <w:pPr>
      <w:pStyle w:val="Header"/>
    </w:pPr>
  </w:p>
  <w:p w14:paraId="185A2753" w14:textId="359A9AD7" w:rsidR="0064317E" w:rsidRDefault="005C6234">
    <w:pPr>
      <w:pStyle w:val="Header"/>
    </w:pPr>
    <w:r>
      <w:rPr>
        <w:noProof/>
        <w:lang w:eastAsia="zh-TW"/>
      </w:rPr>
      <w:pict w14:anchorId="59C87F6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2E37DF">
      <w:rPr>
        <w:noProof/>
      </w:rPr>
      <w:drawing>
        <wp:inline distT="0" distB="0" distL="0" distR="0" wp14:anchorId="7BCBE828" wp14:editId="7B4588B6">
          <wp:extent cx="2019300" cy="52070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4BCEA768">
      <w:start w:val="1"/>
      <w:numFmt w:val="decimal"/>
      <w:lvlText w:val="%1."/>
      <w:lvlJc w:val="left"/>
      <w:pPr>
        <w:ind w:left="1440" w:hanging="360"/>
      </w:pPr>
    </w:lvl>
    <w:lvl w:ilvl="1" w:tplc="D7461462" w:tentative="1">
      <w:start w:val="1"/>
      <w:numFmt w:val="lowerLetter"/>
      <w:lvlText w:val="%2."/>
      <w:lvlJc w:val="left"/>
      <w:pPr>
        <w:ind w:left="2160" w:hanging="360"/>
      </w:pPr>
    </w:lvl>
    <w:lvl w:ilvl="2" w:tplc="4380EE20" w:tentative="1">
      <w:start w:val="1"/>
      <w:numFmt w:val="lowerRoman"/>
      <w:lvlText w:val="%3."/>
      <w:lvlJc w:val="right"/>
      <w:pPr>
        <w:ind w:left="2880" w:hanging="180"/>
      </w:pPr>
    </w:lvl>
    <w:lvl w:ilvl="3" w:tplc="EA00CA46" w:tentative="1">
      <w:start w:val="1"/>
      <w:numFmt w:val="decimal"/>
      <w:lvlText w:val="%4."/>
      <w:lvlJc w:val="left"/>
      <w:pPr>
        <w:ind w:left="3600" w:hanging="360"/>
      </w:pPr>
    </w:lvl>
    <w:lvl w:ilvl="4" w:tplc="70EEC516" w:tentative="1">
      <w:start w:val="1"/>
      <w:numFmt w:val="lowerLetter"/>
      <w:lvlText w:val="%5."/>
      <w:lvlJc w:val="left"/>
      <w:pPr>
        <w:ind w:left="4320" w:hanging="360"/>
      </w:pPr>
    </w:lvl>
    <w:lvl w:ilvl="5" w:tplc="60BC7252" w:tentative="1">
      <w:start w:val="1"/>
      <w:numFmt w:val="lowerRoman"/>
      <w:lvlText w:val="%6."/>
      <w:lvlJc w:val="right"/>
      <w:pPr>
        <w:ind w:left="5040" w:hanging="180"/>
      </w:pPr>
    </w:lvl>
    <w:lvl w:ilvl="6" w:tplc="50F2A9CC" w:tentative="1">
      <w:start w:val="1"/>
      <w:numFmt w:val="decimal"/>
      <w:lvlText w:val="%7."/>
      <w:lvlJc w:val="left"/>
      <w:pPr>
        <w:ind w:left="5760" w:hanging="360"/>
      </w:pPr>
    </w:lvl>
    <w:lvl w:ilvl="7" w:tplc="6A189F02" w:tentative="1">
      <w:start w:val="1"/>
      <w:numFmt w:val="lowerLetter"/>
      <w:lvlText w:val="%8."/>
      <w:lvlJc w:val="left"/>
      <w:pPr>
        <w:ind w:left="6480" w:hanging="360"/>
      </w:pPr>
    </w:lvl>
    <w:lvl w:ilvl="8" w:tplc="B2F2859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ABCC51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7A0F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4486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040A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0087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6C75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8A3D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3EC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4298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91D074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12CE0E2" w:tentative="1">
      <w:start w:val="1"/>
      <w:numFmt w:val="lowerLetter"/>
      <w:lvlText w:val="%2."/>
      <w:lvlJc w:val="left"/>
      <w:pPr>
        <w:ind w:left="1440" w:hanging="360"/>
      </w:pPr>
    </w:lvl>
    <w:lvl w:ilvl="2" w:tplc="FB1ADFFA" w:tentative="1">
      <w:start w:val="1"/>
      <w:numFmt w:val="lowerRoman"/>
      <w:lvlText w:val="%3."/>
      <w:lvlJc w:val="right"/>
      <w:pPr>
        <w:ind w:left="2160" w:hanging="180"/>
      </w:pPr>
    </w:lvl>
    <w:lvl w:ilvl="3" w:tplc="0F1623E2" w:tentative="1">
      <w:start w:val="1"/>
      <w:numFmt w:val="decimal"/>
      <w:lvlText w:val="%4."/>
      <w:lvlJc w:val="left"/>
      <w:pPr>
        <w:ind w:left="2880" w:hanging="360"/>
      </w:pPr>
    </w:lvl>
    <w:lvl w:ilvl="4" w:tplc="14FA0198" w:tentative="1">
      <w:start w:val="1"/>
      <w:numFmt w:val="lowerLetter"/>
      <w:lvlText w:val="%5."/>
      <w:lvlJc w:val="left"/>
      <w:pPr>
        <w:ind w:left="3600" w:hanging="360"/>
      </w:pPr>
    </w:lvl>
    <w:lvl w:ilvl="5" w:tplc="83AAB2EE" w:tentative="1">
      <w:start w:val="1"/>
      <w:numFmt w:val="lowerRoman"/>
      <w:lvlText w:val="%6."/>
      <w:lvlJc w:val="right"/>
      <w:pPr>
        <w:ind w:left="4320" w:hanging="180"/>
      </w:pPr>
    </w:lvl>
    <w:lvl w:ilvl="6" w:tplc="CAF6D690" w:tentative="1">
      <w:start w:val="1"/>
      <w:numFmt w:val="decimal"/>
      <w:lvlText w:val="%7."/>
      <w:lvlJc w:val="left"/>
      <w:pPr>
        <w:ind w:left="5040" w:hanging="360"/>
      </w:pPr>
    </w:lvl>
    <w:lvl w:ilvl="7" w:tplc="EC146A44" w:tentative="1">
      <w:start w:val="1"/>
      <w:numFmt w:val="lowerLetter"/>
      <w:lvlText w:val="%8."/>
      <w:lvlJc w:val="left"/>
      <w:pPr>
        <w:ind w:left="5760" w:hanging="360"/>
      </w:pPr>
    </w:lvl>
    <w:lvl w:ilvl="8" w:tplc="51FEFD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41E43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B044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1042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1A64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5419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5849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6E39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30C7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82E4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94F044D4">
      <w:start w:val="1"/>
      <w:numFmt w:val="decimal"/>
      <w:lvlText w:val="%1."/>
      <w:lvlJc w:val="left"/>
      <w:pPr>
        <w:ind w:left="1440" w:hanging="360"/>
      </w:pPr>
    </w:lvl>
    <w:lvl w:ilvl="1" w:tplc="FE00F0BC" w:tentative="1">
      <w:start w:val="1"/>
      <w:numFmt w:val="lowerLetter"/>
      <w:lvlText w:val="%2."/>
      <w:lvlJc w:val="left"/>
      <w:pPr>
        <w:ind w:left="2160" w:hanging="360"/>
      </w:pPr>
    </w:lvl>
    <w:lvl w:ilvl="2" w:tplc="DE4C8E16" w:tentative="1">
      <w:start w:val="1"/>
      <w:numFmt w:val="lowerRoman"/>
      <w:lvlText w:val="%3."/>
      <w:lvlJc w:val="right"/>
      <w:pPr>
        <w:ind w:left="2880" w:hanging="180"/>
      </w:pPr>
    </w:lvl>
    <w:lvl w:ilvl="3" w:tplc="55E46B32" w:tentative="1">
      <w:start w:val="1"/>
      <w:numFmt w:val="decimal"/>
      <w:lvlText w:val="%4."/>
      <w:lvlJc w:val="left"/>
      <w:pPr>
        <w:ind w:left="3600" w:hanging="360"/>
      </w:pPr>
    </w:lvl>
    <w:lvl w:ilvl="4" w:tplc="E4B23916" w:tentative="1">
      <w:start w:val="1"/>
      <w:numFmt w:val="lowerLetter"/>
      <w:lvlText w:val="%5."/>
      <w:lvlJc w:val="left"/>
      <w:pPr>
        <w:ind w:left="4320" w:hanging="360"/>
      </w:pPr>
    </w:lvl>
    <w:lvl w:ilvl="5" w:tplc="54664FEC" w:tentative="1">
      <w:start w:val="1"/>
      <w:numFmt w:val="lowerRoman"/>
      <w:lvlText w:val="%6."/>
      <w:lvlJc w:val="right"/>
      <w:pPr>
        <w:ind w:left="5040" w:hanging="180"/>
      </w:pPr>
    </w:lvl>
    <w:lvl w:ilvl="6" w:tplc="A12A50E4" w:tentative="1">
      <w:start w:val="1"/>
      <w:numFmt w:val="decimal"/>
      <w:lvlText w:val="%7."/>
      <w:lvlJc w:val="left"/>
      <w:pPr>
        <w:ind w:left="5760" w:hanging="360"/>
      </w:pPr>
    </w:lvl>
    <w:lvl w:ilvl="7" w:tplc="C15A30C6" w:tentative="1">
      <w:start w:val="1"/>
      <w:numFmt w:val="lowerLetter"/>
      <w:lvlText w:val="%8."/>
      <w:lvlJc w:val="left"/>
      <w:pPr>
        <w:ind w:left="6480" w:hanging="360"/>
      </w:pPr>
    </w:lvl>
    <w:lvl w:ilvl="8" w:tplc="A178E22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EFE85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50A1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2AA1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42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26C7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909D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4637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A64B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E08B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988229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EFCC05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9A03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A272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52C3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86C6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F6A4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2E21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40BD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0D2EE9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D2C0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1E12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5A38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3006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EE0B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601D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FA96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2EE5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DEE4703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663C956A" w:tentative="1">
      <w:start w:val="1"/>
      <w:numFmt w:val="lowerLetter"/>
      <w:lvlText w:val="%2."/>
      <w:lvlJc w:val="left"/>
      <w:pPr>
        <w:ind w:left="1440" w:hanging="360"/>
      </w:pPr>
    </w:lvl>
    <w:lvl w:ilvl="2" w:tplc="7C4040D2" w:tentative="1">
      <w:start w:val="1"/>
      <w:numFmt w:val="lowerRoman"/>
      <w:lvlText w:val="%3."/>
      <w:lvlJc w:val="right"/>
      <w:pPr>
        <w:ind w:left="2160" w:hanging="180"/>
      </w:pPr>
    </w:lvl>
    <w:lvl w:ilvl="3" w:tplc="2B6420BA" w:tentative="1">
      <w:start w:val="1"/>
      <w:numFmt w:val="decimal"/>
      <w:lvlText w:val="%4."/>
      <w:lvlJc w:val="left"/>
      <w:pPr>
        <w:ind w:left="2880" w:hanging="360"/>
      </w:pPr>
    </w:lvl>
    <w:lvl w:ilvl="4" w:tplc="C96EFF3C" w:tentative="1">
      <w:start w:val="1"/>
      <w:numFmt w:val="lowerLetter"/>
      <w:lvlText w:val="%5."/>
      <w:lvlJc w:val="left"/>
      <w:pPr>
        <w:ind w:left="3600" w:hanging="360"/>
      </w:pPr>
    </w:lvl>
    <w:lvl w:ilvl="5" w:tplc="59163BEE" w:tentative="1">
      <w:start w:val="1"/>
      <w:numFmt w:val="lowerRoman"/>
      <w:lvlText w:val="%6."/>
      <w:lvlJc w:val="right"/>
      <w:pPr>
        <w:ind w:left="4320" w:hanging="180"/>
      </w:pPr>
    </w:lvl>
    <w:lvl w:ilvl="6" w:tplc="91722EEC" w:tentative="1">
      <w:start w:val="1"/>
      <w:numFmt w:val="decimal"/>
      <w:lvlText w:val="%7."/>
      <w:lvlJc w:val="left"/>
      <w:pPr>
        <w:ind w:left="5040" w:hanging="360"/>
      </w:pPr>
    </w:lvl>
    <w:lvl w:ilvl="7" w:tplc="7F2EA3F2" w:tentative="1">
      <w:start w:val="1"/>
      <w:numFmt w:val="lowerLetter"/>
      <w:lvlText w:val="%8."/>
      <w:lvlJc w:val="left"/>
      <w:pPr>
        <w:ind w:left="5760" w:hanging="360"/>
      </w:pPr>
    </w:lvl>
    <w:lvl w:ilvl="8" w:tplc="2B523F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7102DEA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CD4440A" w:tentative="1">
      <w:start w:val="1"/>
      <w:numFmt w:val="lowerLetter"/>
      <w:lvlText w:val="%2."/>
      <w:lvlJc w:val="left"/>
      <w:pPr>
        <w:ind w:left="1440" w:hanging="360"/>
      </w:pPr>
    </w:lvl>
    <w:lvl w:ilvl="2" w:tplc="AB36E030" w:tentative="1">
      <w:start w:val="1"/>
      <w:numFmt w:val="lowerRoman"/>
      <w:lvlText w:val="%3."/>
      <w:lvlJc w:val="right"/>
      <w:pPr>
        <w:ind w:left="2160" w:hanging="180"/>
      </w:pPr>
    </w:lvl>
    <w:lvl w:ilvl="3" w:tplc="19E6D99E" w:tentative="1">
      <w:start w:val="1"/>
      <w:numFmt w:val="decimal"/>
      <w:lvlText w:val="%4."/>
      <w:lvlJc w:val="left"/>
      <w:pPr>
        <w:ind w:left="2880" w:hanging="360"/>
      </w:pPr>
    </w:lvl>
    <w:lvl w:ilvl="4" w:tplc="076AD480" w:tentative="1">
      <w:start w:val="1"/>
      <w:numFmt w:val="lowerLetter"/>
      <w:lvlText w:val="%5."/>
      <w:lvlJc w:val="left"/>
      <w:pPr>
        <w:ind w:left="3600" w:hanging="360"/>
      </w:pPr>
    </w:lvl>
    <w:lvl w:ilvl="5" w:tplc="D0EC6F94" w:tentative="1">
      <w:start w:val="1"/>
      <w:numFmt w:val="lowerRoman"/>
      <w:lvlText w:val="%6."/>
      <w:lvlJc w:val="right"/>
      <w:pPr>
        <w:ind w:left="4320" w:hanging="180"/>
      </w:pPr>
    </w:lvl>
    <w:lvl w:ilvl="6" w:tplc="1C0426BC" w:tentative="1">
      <w:start w:val="1"/>
      <w:numFmt w:val="decimal"/>
      <w:lvlText w:val="%7."/>
      <w:lvlJc w:val="left"/>
      <w:pPr>
        <w:ind w:left="5040" w:hanging="360"/>
      </w:pPr>
    </w:lvl>
    <w:lvl w:ilvl="7" w:tplc="5AFCD80A" w:tentative="1">
      <w:start w:val="1"/>
      <w:numFmt w:val="lowerLetter"/>
      <w:lvlText w:val="%8."/>
      <w:lvlJc w:val="left"/>
      <w:pPr>
        <w:ind w:left="5760" w:hanging="360"/>
      </w:pPr>
    </w:lvl>
    <w:lvl w:ilvl="8" w:tplc="946EE5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3CD088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50BE78" w:tentative="1">
      <w:start w:val="1"/>
      <w:numFmt w:val="lowerLetter"/>
      <w:lvlText w:val="%2."/>
      <w:lvlJc w:val="left"/>
      <w:pPr>
        <w:ind w:left="1440" w:hanging="360"/>
      </w:pPr>
    </w:lvl>
    <w:lvl w:ilvl="2" w:tplc="A6EA126A" w:tentative="1">
      <w:start w:val="1"/>
      <w:numFmt w:val="lowerRoman"/>
      <w:lvlText w:val="%3."/>
      <w:lvlJc w:val="right"/>
      <w:pPr>
        <w:ind w:left="2160" w:hanging="180"/>
      </w:pPr>
    </w:lvl>
    <w:lvl w:ilvl="3" w:tplc="F1365F7E" w:tentative="1">
      <w:start w:val="1"/>
      <w:numFmt w:val="decimal"/>
      <w:lvlText w:val="%4."/>
      <w:lvlJc w:val="left"/>
      <w:pPr>
        <w:ind w:left="2880" w:hanging="360"/>
      </w:pPr>
    </w:lvl>
    <w:lvl w:ilvl="4" w:tplc="CBC00F14" w:tentative="1">
      <w:start w:val="1"/>
      <w:numFmt w:val="lowerLetter"/>
      <w:lvlText w:val="%5."/>
      <w:lvlJc w:val="left"/>
      <w:pPr>
        <w:ind w:left="3600" w:hanging="360"/>
      </w:pPr>
    </w:lvl>
    <w:lvl w:ilvl="5" w:tplc="ECBEF0EC" w:tentative="1">
      <w:start w:val="1"/>
      <w:numFmt w:val="lowerRoman"/>
      <w:lvlText w:val="%6."/>
      <w:lvlJc w:val="right"/>
      <w:pPr>
        <w:ind w:left="4320" w:hanging="180"/>
      </w:pPr>
    </w:lvl>
    <w:lvl w:ilvl="6" w:tplc="327416E8" w:tentative="1">
      <w:start w:val="1"/>
      <w:numFmt w:val="decimal"/>
      <w:lvlText w:val="%7."/>
      <w:lvlJc w:val="left"/>
      <w:pPr>
        <w:ind w:left="5040" w:hanging="360"/>
      </w:pPr>
    </w:lvl>
    <w:lvl w:ilvl="7" w:tplc="38E4E326" w:tentative="1">
      <w:start w:val="1"/>
      <w:numFmt w:val="lowerLetter"/>
      <w:lvlText w:val="%8."/>
      <w:lvlJc w:val="left"/>
      <w:pPr>
        <w:ind w:left="5760" w:hanging="360"/>
      </w:pPr>
    </w:lvl>
    <w:lvl w:ilvl="8" w:tplc="E4C022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B1E400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C8E824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2ECF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F241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6805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DC48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5AB2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D822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8622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41D878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1AA7AD0" w:tentative="1">
      <w:start w:val="1"/>
      <w:numFmt w:val="lowerLetter"/>
      <w:lvlText w:val="%2."/>
      <w:lvlJc w:val="left"/>
      <w:pPr>
        <w:ind w:left="1440" w:hanging="360"/>
      </w:pPr>
    </w:lvl>
    <w:lvl w:ilvl="2" w:tplc="DB585DB4" w:tentative="1">
      <w:start w:val="1"/>
      <w:numFmt w:val="lowerRoman"/>
      <w:lvlText w:val="%3."/>
      <w:lvlJc w:val="right"/>
      <w:pPr>
        <w:ind w:left="2160" w:hanging="180"/>
      </w:pPr>
    </w:lvl>
    <w:lvl w:ilvl="3" w:tplc="2C923E2E" w:tentative="1">
      <w:start w:val="1"/>
      <w:numFmt w:val="decimal"/>
      <w:lvlText w:val="%4."/>
      <w:lvlJc w:val="left"/>
      <w:pPr>
        <w:ind w:left="2880" w:hanging="360"/>
      </w:pPr>
    </w:lvl>
    <w:lvl w:ilvl="4" w:tplc="D36EACC0" w:tentative="1">
      <w:start w:val="1"/>
      <w:numFmt w:val="lowerLetter"/>
      <w:lvlText w:val="%5."/>
      <w:lvlJc w:val="left"/>
      <w:pPr>
        <w:ind w:left="3600" w:hanging="360"/>
      </w:pPr>
    </w:lvl>
    <w:lvl w:ilvl="5" w:tplc="D83E6872" w:tentative="1">
      <w:start w:val="1"/>
      <w:numFmt w:val="lowerRoman"/>
      <w:lvlText w:val="%6."/>
      <w:lvlJc w:val="right"/>
      <w:pPr>
        <w:ind w:left="4320" w:hanging="180"/>
      </w:pPr>
    </w:lvl>
    <w:lvl w:ilvl="6" w:tplc="4E5EDB4A" w:tentative="1">
      <w:start w:val="1"/>
      <w:numFmt w:val="decimal"/>
      <w:lvlText w:val="%7."/>
      <w:lvlJc w:val="left"/>
      <w:pPr>
        <w:ind w:left="5040" w:hanging="360"/>
      </w:pPr>
    </w:lvl>
    <w:lvl w:ilvl="7" w:tplc="2190FBA2" w:tentative="1">
      <w:start w:val="1"/>
      <w:numFmt w:val="lowerLetter"/>
      <w:lvlText w:val="%8."/>
      <w:lvlJc w:val="left"/>
      <w:pPr>
        <w:ind w:left="5760" w:hanging="360"/>
      </w:pPr>
    </w:lvl>
    <w:lvl w:ilvl="8" w:tplc="4366F5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A5EE20E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5464EE5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22CE9AE6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19787C2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A59A8FD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394CA7D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AB266C40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3C86580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3AB4781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2F5B"/>
    <w:rsid w:val="000146BC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15E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37DF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C6234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0218"/>
    <w:rsid w:val="00AF30E7"/>
    <w:rsid w:val="00AF75AC"/>
    <w:rsid w:val="00B01C55"/>
    <w:rsid w:val="00B0768B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71CEB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5937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52B4905"/>
  <w15:docId w15:val="{9EA8CE75-F474-4D59-8280-335FE71B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</TotalTime>
  <Pages>6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pavani boosa</dc:creator>
  <cp:lastModifiedBy>pavani boosa</cp:lastModifiedBy>
  <cp:revision>2</cp:revision>
  <cp:lastPrinted>2017-11-30T17:51:00Z</cp:lastPrinted>
  <dcterms:created xsi:type="dcterms:W3CDTF">2021-03-16T20:11:00Z</dcterms:created>
  <dcterms:modified xsi:type="dcterms:W3CDTF">2021-03-16T20:11:00Z</dcterms:modified>
</cp:coreProperties>
</file>