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C12D6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12D6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12D6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12D6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12D6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12D6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12D6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12D6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6F1B4C" w:rsidTr="00B01C55">
        <w:tc>
          <w:tcPr>
            <w:tcW w:w="1188" w:type="dxa"/>
          </w:tcPr>
          <w:p w:rsidR="002F14B9" w:rsidRPr="00B01C55" w:rsidRDefault="00C12D6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C12D6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945D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6F1B4C" w:rsidTr="00B01C55">
        <w:tc>
          <w:tcPr>
            <w:tcW w:w="1188" w:type="dxa"/>
          </w:tcPr>
          <w:p w:rsidR="002F14B9" w:rsidRPr="00B01C55" w:rsidRDefault="00C12D6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C12D6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945D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$1200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C12D6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2028"/>
        <w:gridCol w:w="2186"/>
        <w:gridCol w:w="1709"/>
        <w:gridCol w:w="2070"/>
        <w:gridCol w:w="468"/>
      </w:tblGrid>
      <w:tr w:rsidR="0064548F" w:rsidTr="00404A82">
        <w:tc>
          <w:tcPr>
            <w:tcW w:w="2555" w:type="dxa"/>
          </w:tcPr>
          <w:p w:rsidR="00ED0124" w:rsidRPr="00C1676B" w:rsidRDefault="00C12D6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28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12D6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86" w:type="dxa"/>
          </w:tcPr>
          <w:p w:rsidR="00ED0124" w:rsidRPr="00C1676B" w:rsidRDefault="00C12D6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9" w:type="dxa"/>
          </w:tcPr>
          <w:p w:rsidR="00ED0124" w:rsidRPr="00C1676B" w:rsidRDefault="00C12D6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2070" w:type="dxa"/>
          </w:tcPr>
          <w:p w:rsidR="00ED0124" w:rsidRPr="00C1676B" w:rsidRDefault="00C12D6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12D6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468" w:type="dxa"/>
          </w:tcPr>
          <w:p w:rsidR="00ED0124" w:rsidRPr="00C1676B" w:rsidRDefault="00C12D6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C12D6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4548F" w:rsidTr="00404A82">
        <w:tc>
          <w:tcPr>
            <w:tcW w:w="255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28" w:type="dxa"/>
          </w:tcPr>
          <w:p w:rsidR="00ED0124" w:rsidRPr="00C03D07" w:rsidRDefault="00F238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</w:t>
            </w:r>
          </w:p>
        </w:tc>
        <w:tc>
          <w:tcPr>
            <w:tcW w:w="2186" w:type="dxa"/>
          </w:tcPr>
          <w:p w:rsidR="00ED0124" w:rsidRPr="00C03D07" w:rsidRDefault="00F238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PUSHPLATA</w:t>
            </w:r>
          </w:p>
        </w:tc>
        <w:tc>
          <w:tcPr>
            <w:tcW w:w="1709" w:type="dxa"/>
          </w:tcPr>
          <w:p w:rsidR="00ED0124" w:rsidRPr="00C03D07" w:rsidRDefault="003D5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AARYA</w:t>
            </w:r>
          </w:p>
        </w:tc>
        <w:tc>
          <w:tcPr>
            <w:tcW w:w="2070" w:type="dxa"/>
          </w:tcPr>
          <w:p w:rsidR="00ED0124" w:rsidRPr="00C03D07" w:rsidRDefault="003D5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ARIHAAN</w:t>
            </w:r>
          </w:p>
        </w:tc>
        <w:tc>
          <w:tcPr>
            <w:tcW w:w="4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28" w:type="dxa"/>
          </w:tcPr>
          <w:p w:rsidR="00ED0124" w:rsidRPr="00C03D07" w:rsidRDefault="00F238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MAHESH</w:t>
            </w:r>
          </w:p>
        </w:tc>
        <w:tc>
          <w:tcPr>
            <w:tcW w:w="2186" w:type="dxa"/>
          </w:tcPr>
          <w:p w:rsidR="00ED0124" w:rsidRPr="00C03D07" w:rsidRDefault="00F238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</w:t>
            </w:r>
          </w:p>
        </w:tc>
        <w:tc>
          <w:tcPr>
            <w:tcW w:w="1709" w:type="dxa"/>
          </w:tcPr>
          <w:p w:rsidR="00ED0124" w:rsidRPr="00C03D07" w:rsidRDefault="003D5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</w:t>
            </w:r>
          </w:p>
        </w:tc>
        <w:tc>
          <w:tcPr>
            <w:tcW w:w="2070" w:type="dxa"/>
          </w:tcPr>
          <w:p w:rsidR="00ED0124" w:rsidRPr="00C03D07" w:rsidRDefault="003D5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</w:t>
            </w:r>
          </w:p>
        </w:tc>
        <w:tc>
          <w:tcPr>
            <w:tcW w:w="4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28" w:type="dxa"/>
          </w:tcPr>
          <w:p w:rsidR="00ED0124" w:rsidRPr="00C03D07" w:rsidRDefault="00F238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VISHWAKARMA</w:t>
            </w:r>
          </w:p>
        </w:tc>
        <w:tc>
          <w:tcPr>
            <w:tcW w:w="2186" w:type="dxa"/>
          </w:tcPr>
          <w:p w:rsidR="00ED0124" w:rsidRPr="00C03D07" w:rsidRDefault="00F238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VISHWAKARMA</w:t>
            </w:r>
          </w:p>
        </w:tc>
        <w:tc>
          <w:tcPr>
            <w:tcW w:w="1709" w:type="dxa"/>
          </w:tcPr>
          <w:p w:rsidR="00ED0124" w:rsidRPr="00C03D07" w:rsidRDefault="003D524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VISHWAKARMA</w:t>
            </w:r>
          </w:p>
        </w:tc>
        <w:tc>
          <w:tcPr>
            <w:tcW w:w="2070" w:type="dxa"/>
          </w:tcPr>
          <w:p w:rsidR="00ED0124" w:rsidRPr="00C03D07" w:rsidRDefault="003D5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VISHWAKARMA</w:t>
            </w:r>
          </w:p>
        </w:tc>
        <w:tc>
          <w:tcPr>
            <w:tcW w:w="4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28" w:type="dxa"/>
          </w:tcPr>
          <w:p w:rsidR="00ED0124" w:rsidRPr="00C03D07" w:rsidRDefault="00F238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831-26-0862</w:t>
            </w:r>
          </w:p>
        </w:tc>
        <w:tc>
          <w:tcPr>
            <w:tcW w:w="2186" w:type="dxa"/>
          </w:tcPr>
          <w:p w:rsidR="00ED0124" w:rsidRPr="00C03D07" w:rsidRDefault="00F238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957-96-1487</w:t>
            </w:r>
          </w:p>
        </w:tc>
        <w:tc>
          <w:tcPr>
            <w:tcW w:w="1709" w:type="dxa"/>
          </w:tcPr>
          <w:p w:rsidR="00ED0124" w:rsidRPr="00C03D07" w:rsidRDefault="003D5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963-97-5028</w:t>
            </w:r>
          </w:p>
        </w:tc>
        <w:tc>
          <w:tcPr>
            <w:tcW w:w="2070" w:type="dxa"/>
          </w:tcPr>
          <w:p w:rsidR="00ED0124" w:rsidRPr="00C03D07" w:rsidRDefault="003D5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D524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3D524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3D524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5578</w:t>
            </w:r>
          </w:p>
        </w:tc>
        <w:tc>
          <w:tcPr>
            <w:tcW w:w="4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28" w:type="dxa"/>
          </w:tcPr>
          <w:p w:rsidR="00ED0124" w:rsidRPr="00C03D07" w:rsidRDefault="00F238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07/10/85</w:t>
            </w:r>
          </w:p>
        </w:tc>
        <w:tc>
          <w:tcPr>
            <w:tcW w:w="2186" w:type="dxa"/>
          </w:tcPr>
          <w:p w:rsidR="00ED0124" w:rsidRPr="00C03D07" w:rsidRDefault="00F238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</w:t>
            </w:r>
            <w:r w:rsidR="003D524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</w:t>
            </w:r>
          </w:p>
        </w:tc>
        <w:tc>
          <w:tcPr>
            <w:tcW w:w="1709" w:type="dxa"/>
          </w:tcPr>
          <w:p w:rsidR="00ED0124" w:rsidRPr="00C03D07" w:rsidRDefault="003D5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06/03/12</w:t>
            </w:r>
          </w:p>
        </w:tc>
        <w:tc>
          <w:tcPr>
            <w:tcW w:w="2070" w:type="dxa"/>
          </w:tcPr>
          <w:p w:rsidR="00ED0124" w:rsidRPr="00C03D07" w:rsidRDefault="003D5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02/14/18</w:t>
            </w:r>
          </w:p>
        </w:tc>
        <w:tc>
          <w:tcPr>
            <w:tcW w:w="4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2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6" w:type="dxa"/>
          </w:tcPr>
          <w:p w:rsidR="008A2139" w:rsidRPr="00C03D07" w:rsidRDefault="00F238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09" w:type="dxa"/>
          </w:tcPr>
          <w:p w:rsidR="008A2139" w:rsidRPr="00C03D07" w:rsidRDefault="003D5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2070" w:type="dxa"/>
          </w:tcPr>
          <w:p w:rsidR="008A2139" w:rsidRPr="00C03D07" w:rsidRDefault="003D52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46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28" w:type="dxa"/>
          </w:tcPr>
          <w:p w:rsidR="007B4551" w:rsidRPr="00C03D07" w:rsidRDefault="00F238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DEVELOPMENT ENGINEER</w:t>
            </w:r>
          </w:p>
        </w:tc>
        <w:tc>
          <w:tcPr>
            <w:tcW w:w="2186" w:type="dxa"/>
          </w:tcPr>
          <w:p w:rsidR="007B4551" w:rsidRPr="00C03D07" w:rsidRDefault="00F238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09" w:type="dxa"/>
          </w:tcPr>
          <w:p w:rsidR="007B4551" w:rsidRPr="00C03D07" w:rsidRDefault="003D52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2070" w:type="dxa"/>
          </w:tcPr>
          <w:p w:rsidR="007B4551" w:rsidRPr="00C03D07" w:rsidRDefault="00244D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46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rPr>
          <w:trHeight w:val="1007"/>
        </w:trPr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11174 KELOWNA RD UNIT 28 SAN DIEGO CA 92126 USA</w:t>
            </w:r>
          </w:p>
        </w:tc>
        <w:tc>
          <w:tcPr>
            <w:tcW w:w="2186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11174 KELOWNA RD UNIT 28 SAN DIEGO CA 92126 USA</w:t>
            </w: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11174 KELOWNA RD UNIT 28 SAN DIEGO CA 92126 USA</w:t>
            </w:r>
          </w:p>
        </w:tc>
        <w:tc>
          <w:tcPr>
            <w:tcW w:w="2070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11174 KELOWNA RD UNIT 28 SAN DIEGO CA 92126 USA</w:t>
            </w: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919-917-6650</w:t>
            </w:r>
          </w:p>
        </w:tc>
        <w:tc>
          <w:tcPr>
            <w:tcW w:w="2186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262-613-3085</w:t>
            </w: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ALTERNATIVE NUMBER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(HOME)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6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6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AJAYVKM@GMAIL.COM</w:t>
            </w:r>
          </w:p>
        </w:tc>
        <w:tc>
          <w:tcPr>
            <w:tcW w:w="2186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LATA.AV@OUTLOOK.COM</w:t>
            </w: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01/01/16</w:t>
            </w:r>
          </w:p>
        </w:tc>
        <w:tc>
          <w:tcPr>
            <w:tcW w:w="2186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04/05/2017</w:t>
            </w: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04/05/2017</w:t>
            </w:r>
          </w:p>
        </w:tc>
        <w:tc>
          <w:tcPr>
            <w:tcW w:w="2070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 TILL FEB 08 2022</w:t>
            </w:r>
          </w:p>
        </w:tc>
        <w:tc>
          <w:tcPr>
            <w:tcW w:w="2186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VALID TILL FEB 08 2022</w:t>
            </w: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VALID TILL FEB 08 2022</w:t>
            </w:r>
          </w:p>
        </w:tc>
        <w:tc>
          <w:tcPr>
            <w:tcW w:w="2070" w:type="dxa"/>
          </w:tcPr>
          <w:p w:rsidR="003D524A" w:rsidRPr="00C03D07" w:rsidRDefault="00BF16A7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US </w:t>
            </w:r>
            <w:r w:rsidR="003D524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  <w:r w:rsidR="00DD3CF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BY BIRTH</w:t>
            </w: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86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:rsidR="003D524A" w:rsidRPr="00C03D07" w:rsidRDefault="001C4876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86" w:type="dxa"/>
          </w:tcPr>
          <w:p w:rsidR="003D524A" w:rsidRPr="00C03D07" w:rsidRDefault="003F7094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070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12/02/2010</w:t>
            </w:r>
          </w:p>
        </w:tc>
        <w:tc>
          <w:tcPr>
            <w:tcW w:w="2186" w:type="dxa"/>
          </w:tcPr>
          <w:p w:rsidR="003D524A" w:rsidRPr="00C03D07" w:rsidRDefault="00B87A66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12/02/2010</w:t>
            </w: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070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86" w:type="dxa"/>
          </w:tcPr>
          <w:p w:rsidR="003D524A" w:rsidRPr="00C03D07" w:rsidRDefault="005E09F5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186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070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86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548F" w:rsidTr="00404A82">
        <w:tc>
          <w:tcPr>
            <w:tcW w:w="2555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2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86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9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68" w:type="dxa"/>
          </w:tcPr>
          <w:p w:rsidR="003D524A" w:rsidRPr="00C03D07" w:rsidRDefault="003D524A" w:rsidP="003D52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F1B4C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F1B4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B4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B4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6F1B4C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F1B4C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F211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F211C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6F1B4C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F211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F211C">
              <w:rPr>
                <w:rFonts w:ascii="Calibri" w:hAnsi="Calibri" w:cs="Calibri"/>
                <w:sz w:val="24"/>
                <w:szCs w:val="24"/>
              </w:rPr>
              <w:t>053000196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ELECTRONIC</w:t>
            </w:r>
          </w:p>
        </w:tc>
      </w:tr>
      <w:tr w:rsidR="006F1B4C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F211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F211C">
              <w:rPr>
                <w:rFonts w:ascii="Calibri" w:hAnsi="Calibri" w:cs="Calibri"/>
                <w:sz w:val="24"/>
                <w:szCs w:val="24"/>
              </w:rPr>
              <w:t>237030727113</w:t>
            </w:r>
          </w:p>
        </w:tc>
      </w:tr>
      <w:tr w:rsidR="006F1B4C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F211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F1B4C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F211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F211C">
              <w:rPr>
                <w:rFonts w:ascii="Calibri" w:hAnsi="Calibri" w:cs="Calibri"/>
                <w:sz w:val="24"/>
                <w:szCs w:val="24"/>
              </w:rPr>
              <w:t>AJAY MAHESH VISHWAKARMA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F1B4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F1B4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F1B4C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F211C" w:rsidTr="001D05D6">
        <w:trPr>
          <w:trHeight w:val="622"/>
        </w:trPr>
        <w:tc>
          <w:tcPr>
            <w:tcW w:w="918" w:type="dxa"/>
          </w:tcPr>
          <w:p w:rsidR="006F211C" w:rsidRPr="00C03D07" w:rsidRDefault="006F211C" w:rsidP="006F21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6F211C" w:rsidRPr="00C03D07" w:rsidRDefault="006F211C" w:rsidP="006F21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6F211C" w:rsidRPr="00C03D07" w:rsidRDefault="006F211C" w:rsidP="006F21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6F211C" w:rsidRPr="00C03D07" w:rsidRDefault="006F211C" w:rsidP="006F21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6F211C" w:rsidRPr="00C03D07" w:rsidRDefault="006F211C" w:rsidP="006F21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6F211C" w:rsidRPr="00C03D07" w:rsidRDefault="006F211C" w:rsidP="006F2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6F211C" w:rsidRPr="00C03D07" w:rsidRDefault="006F211C" w:rsidP="006F21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6F211C" w:rsidRPr="00C03D07" w:rsidRDefault="006F211C" w:rsidP="006F21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6F211C" w:rsidTr="001D05D6">
        <w:trPr>
          <w:trHeight w:val="592"/>
        </w:trPr>
        <w:tc>
          <w:tcPr>
            <w:tcW w:w="918" w:type="dxa"/>
          </w:tcPr>
          <w:p w:rsidR="006F211C" w:rsidRPr="00C03D07" w:rsidRDefault="006F211C" w:rsidP="006F21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6F211C" w:rsidRPr="00C03D07" w:rsidRDefault="006F211C" w:rsidP="006F21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211C" w:rsidRPr="00C03D07" w:rsidRDefault="006F211C" w:rsidP="006F21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211C" w:rsidRPr="00C03D07" w:rsidRDefault="006F211C" w:rsidP="006F21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F211C" w:rsidRPr="00C03D07" w:rsidRDefault="006F211C" w:rsidP="006F21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6F211C" w:rsidRPr="00C03D07" w:rsidRDefault="006F211C" w:rsidP="006F2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211C" w:rsidRPr="00C03D07" w:rsidRDefault="006F211C" w:rsidP="006F2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F211C" w:rsidRPr="00C03D07" w:rsidRDefault="006F211C" w:rsidP="006F2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211C" w:rsidTr="001D05D6">
        <w:trPr>
          <w:trHeight w:val="592"/>
        </w:trPr>
        <w:tc>
          <w:tcPr>
            <w:tcW w:w="918" w:type="dxa"/>
          </w:tcPr>
          <w:p w:rsidR="006F211C" w:rsidRPr="00C03D07" w:rsidRDefault="006F211C" w:rsidP="006F21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6F211C" w:rsidRPr="00C03D07" w:rsidRDefault="006F211C" w:rsidP="006F21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211C" w:rsidRPr="00C03D07" w:rsidRDefault="006F211C" w:rsidP="006F21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211C" w:rsidRPr="00C03D07" w:rsidRDefault="006F211C" w:rsidP="006F211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F211C" w:rsidRPr="00C03D07" w:rsidRDefault="006F211C" w:rsidP="006F211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6F211C" w:rsidRPr="00C03D07" w:rsidRDefault="006F211C" w:rsidP="006F2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F211C" w:rsidRPr="00C03D07" w:rsidRDefault="006F211C" w:rsidP="006F2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F211C" w:rsidRPr="00C03D07" w:rsidRDefault="006F211C" w:rsidP="006F21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C12D6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F1B4C" w:rsidTr="004B23E9">
        <w:trPr>
          <w:trHeight w:val="825"/>
        </w:trPr>
        <w:tc>
          <w:tcPr>
            <w:tcW w:w="2538" w:type="dxa"/>
          </w:tcPr>
          <w:p w:rsidR="00B95496" w:rsidRPr="00C03D07" w:rsidRDefault="00C12D6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12D6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12D6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12D6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12D6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F1B4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C12D6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Name (Foreign)</w:t>
            </w:r>
          </w:p>
        </w:tc>
        <w:tc>
          <w:tcPr>
            <w:tcW w:w="2160" w:type="dxa"/>
          </w:tcPr>
          <w:p w:rsidR="00B95496" w:rsidRPr="00C1676B" w:rsidRDefault="00C12D6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12D6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C12D6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C12D6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12D6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6F1B4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12D6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F1B4C" w:rsidTr="006565F7">
        <w:trPr>
          <w:trHeight w:val="533"/>
        </w:trPr>
        <w:tc>
          <w:tcPr>
            <w:tcW w:w="577" w:type="dxa"/>
          </w:tcPr>
          <w:p w:rsidR="008F53D7" w:rsidRPr="00C03D07" w:rsidRDefault="00C12D6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C12D6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12D6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12D6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12D6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12D6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F1B4C" w:rsidTr="006565F7">
        <w:trPr>
          <w:trHeight w:val="266"/>
        </w:trPr>
        <w:tc>
          <w:tcPr>
            <w:tcW w:w="577" w:type="dxa"/>
          </w:tcPr>
          <w:p w:rsidR="008F53D7" w:rsidRPr="00C03D07" w:rsidRDefault="00C12D6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6565F7">
        <w:trPr>
          <w:trHeight w:val="266"/>
        </w:trPr>
        <w:tc>
          <w:tcPr>
            <w:tcW w:w="577" w:type="dxa"/>
          </w:tcPr>
          <w:p w:rsidR="008F53D7" w:rsidRPr="00C03D07" w:rsidRDefault="00C12D6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6565F7">
        <w:trPr>
          <w:trHeight w:val="266"/>
        </w:trPr>
        <w:tc>
          <w:tcPr>
            <w:tcW w:w="577" w:type="dxa"/>
          </w:tcPr>
          <w:p w:rsidR="008F53D7" w:rsidRPr="00C03D07" w:rsidRDefault="00C12D6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C12D6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12D6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12D6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F1B4C" w:rsidTr="004B23E9">
        <w:tc>
          <w:tcPr>
            <w:tcW w:w="9198" w:type="dxa"/>
          </w:tcPr>
          <w:p w:rsidR="007706AD" w:rsidRPr="00C03D07" w:rsidRDefault="00C12D6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6F211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 - FROM EMPLOYER</w:t>
            </w:r>
          </w:p>
        </w:tc>
      </w:tr>
      <w:tr w:rsidR="006F1B4C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F1B4C" w:rsidTr="004B23E9">
        <w:tc>
          <w:tcPr>
            <w:tcW w:w="9198" w:type="dxa"/>
          </w:tcPr>
          <w:p w:rsidR="007706AD" w:rsidRPr="00C03D07" w:rsidRDefault="00C12D6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F1B4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C12D6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C12D6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F1B4C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12D6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F1B4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F1B4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C12D6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F1B4C" w:rsidTr="004B23E9">
        <w:trPr>
          <w:trHeight w:val="263"/>
        </w:trPr>
        <w:tc>
          <w:tcPr>
            <w:tcW w:w="6880" w:type="dxa"/>
          </w:tcPr>
          <w:p w:rsidR="00820F53" w:rsidRPr="00C03D07" w:rsidRDefault="00C12D6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C12D6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C12D6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F1B4C" w:rsidTr="004B23E9">
        <w:trPr>
          <w:trHeight w:val="263"/>
        </w:trPr>
        <w:tc>
          <w:tcPr>
            <w:tcW w:w="6880" w:type="dxa"/>
          </w:tcPr>
          <w:p w:rsidR="00820F53" w:rsidRPr="00C03D07" w:rsidRDefault="00C12D6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4B23E9">
        <w:trPr>
          <w:trHeight w:val="301"/>
        </w:trPr>
        <w:tc>
          <w:tcPr>
            <w:tcW w:w="6880" w:type="dxa"/>
          </w:tcPr>
          <w:p w:rsidR="00820F53" w:rsidRPr="00C03D07" w:rsidRDefault="00C12D6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4B23E9">
        <w:trPr>
          <w:trHeight w:val="263"/>
        </w:trPr>
        <w:tc>
          <w:tcPr>
            <w:tcW w:w="6880" w:type="dxa"/>
          </w:tcPr>
          <w:p w:rsidR="00820F53" w:rsidRPr="00C03D07" w:rsidRDefault="00C12D6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4B23E9">
        <w:trPr>
          <w:trHeight w:val="250"/>
        </w:trPr>
        <w:tc>
          <w:tcPr>
            <w:tcW w:w="6880" w:type="dxa"/>
          </w:tcPr>
          <w:p w:rsidR="00820F53" w:rsidRPr="00C03D07" w:rsidRDefault="00C12D6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4B23E9">
        <w:trPr>
          <w:trHeight w:val="263"/>
        </w:trPr>
        <w:tc>
          <w:tcPr>
            <w:tcW w:w="6880" w:type="dxa"/>
          </w:tcPr>
          <w:p w:rsidR="00820F53" w:rsidRPr="00C03D07" w:rsidRDefault="00C12D6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4B23E9">
        <w:trPr>
          <w:trHeight w:val="275"/>
        </w:trPr>
        <w:tc>
          <w:tcPr>
            <w:tcW w:w="6880" w:type="dxa"/>
          </w:tcPr>
          <w:p w:rsidR="00820F53" w:rsidRPr="00C03D07" w:rsidRDefault="00C12D6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2D67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6F211C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4B23E9">
        <w:trPr>
          <w:trHeight w:val="275"/>
        </w:trPr>
        <w:tc>
          <w:tcPr>
            <w:tcW w:w="6880" w:type="dxa"/>
          </w:tcPr>
          <w:p w:rsidR="00820F53" w:rsidRPr="00C03D07" w:rsidRDefault="00C12D6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C12D6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F1B4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C12D6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12D6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F1B4C" w:rsidTr="005A2CD3">
        <w:tc>
          <w:tcPr>
            <w:tcW w:w="7196" w:type="dxa"/>
            <w:shd w:val="clear" w:color="auto" w:fill="auto"/>
          </w:tcPr>
          <w:p w:rsidR="0087309D" w:rsidRPr="005A2CD3" w:rsidRDefault="00C12D6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6F211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r w:rsidR="00E50D5F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(But I transferred to my dad’s account around $10000)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F1B4C" w:rsidTr="005A2CD3">
        <w:tc>
          <w:tcPr>
            <w:tcW w:w="7196" w:type="dxa"/>
            <w:shd w:val="clear" w:color="auto" w:fill="auto"/>
          </w:tcPr>
          <w:p w:rsidR="0087309D" w:rsidRPr="005A2CD3" w:rsidRDefault="00C12D6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C12D6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F1B4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12D6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03"/>
        </w:trPr>
        <w:tc>
          <w:tcPr>
            <w:tcW w:w="6194" w:type="dxa"/>
          </w:tcPr>
          <w:p w:rsidR="00C22C37" w:rsidRPr="00C03D07" w:rsidRDefault="00C12D6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6F211C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F1B4C" w:rsidTr="00C22C37">
        <w:trPr>
          <w:trHeight w:val="304"/>
        </w:trPr>
        <w:tc>
          <w:tcPr>
            <w:tcW w:w="6194" w:type="dxa"/>
          </w:tcPr>
          <w:p w:rsidR="00C22C37" w:rsidRPr="00C03D07" w:rsidRDefault="00C12D6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6F211C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C22C37" w:rsidRPr="00C03D07" w:rsidRDefault="00C12D6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6F211C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F1B4C" w:rsidTr="00C22C37">
        <w:trPr>
          <w:trHeight w:val="303"/>
        </w:trPr>
        <w:tc>
          <w:tcPr>
            <w:tcW w:w="6194" w:type="dxa"/>
          </w:tcPr>
          <w:p w:rsidR="00C22C37" w:rsidRPr="00C03D07" w:rsidRDefault="00C12D6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C22C37" w:rsidRPr="00C03D07" w:rsidRDefault="00C12D6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6F211C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F1B4C" w:rsidTr="00C22C37">
        <w:trPr>
          <w:trHeight w:val="303"/>
        </w:trPr>
        <w:tc>
          <w:tcPr>
            <w:tcW w:w="6194" w:type="dxa"/>
          </w:tcPr>
          <w:p w:rsidR="00C22C37" w:rsidRPr="00C03D07" w:rsidRDefault="00C12D6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C22C37" w:rsidRPr="00C03D07" w:rsidRDefault="00C12D6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C22C37" w:rsidRPr="00C03D07" w:rsidRDefault="00C12D6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C22C37" w:rsidRPr="00C03D07" w:rsidRDefault="00C12D6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C22C37" w:rsidRPr="00C03D07" w:rsidRDefault="00C12D6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C22C37" w:rsidRPr="00C03D07" w:rsidRDefault="00C12D6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C22C37" w:rsidRPr="00C03D07" w:rsidRDefault="00C12D6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C22C37" w:rsidRPr="00C03D07" w:rsidRDefault="00C12D6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12D6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C22C37" w:rsidRPr="00C03D07" w:rsidRDefault="00C12D6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C22C37" w:rsidRPr="00C03D07" w:rsidRDefault="00C12D6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C22C37" w:rsidRPr="00C03D07" w:rsidRDefault="00C12D6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B4C" w:rsidTr="00C22C37">
        <w:trPr>
          <w:trHeight w:val="318"/>
        </w:trPr>
        <w:tc>
          <w:tcPr>
            <w:tcW w:w="6194" w:type="dxa"/>
          </w:tcPr>
          <w:p w:rsidR="00B40DBB" w:rsidRPr="00C03D07" w:rsidRDefault="00C12D6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F1B4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C12D6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F1B4C" w:rsidTr="0087309D">
        <w:trPr>
          <w:trHeight w:val="269"/>
        </w:trPr>
        <w:tc>
          <w:tcPr>
            <w:tcW w:w="738" w:type="dxa"/>
          </w:tcPr>
          <w:p w:rsidR="0087309D" w:rsidRPr="00C03D07" w:rsidRDefault="00C12D6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C12D6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C12D6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C12D6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F1B4C" w:rsidTr="0087309D">
        <w:trPr>
          <w:trHeight w:val="269"/>
        </w:trPr>
        <w:tc>
          <w:tcPr>
            <w:tcW w:w="738" w:type="dxa"/>
          </w:tcPr>
          <w:p w:rsidR="0087309D" w:rsidRPr="00C03D07" w:rsidRDefault="00C12D6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87309D">
        <w:trPr>
          <w:trHeight w:val="269"/>
        </w:trPr>
        <w:tc>
          <w:tcPr>
            <w:tcW w:w="738" w:type="dxa"/>
          </w:tcPr>
          <w:p w:rsidR="0087309D" w:rsidRPr="00C03D07" w:rsidRDefault="00C12D6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87309D">
        <w:trPr>
          <w:trHeight w:val="269"/>
        </w:trPr>
        <w:tc>
          <w:tcPr>
            <w:tcW w:w="738" w:type="dxa"/>
          </w:tcPr>
          <w:p w:rsidR="0087309D" w:rsidRPr="00C03D07" w:rsidRDefault="00C12D6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87309D">
        <w:trPr>
          <w:trHeight w:val="269"/>
        </w:trPr>
        <w:tc>
          <w:tcPr>
            <w:tcW w:w="738" w:type="dxa"/>
          </w:tcPr>
          <w:p w:rsidR="0087309D" w:rsidRPr="00C03D07" w:rsidRDefault="00C12D6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87309D">
        <w:trPr>
          <w:trHeight w:val="269"/>
        </w:trPr>
        <w:tc>
          <w:tcPr>
            <w:tcW w:w="738" w:type="dxa"/>
          </w:tcPr>
          <w:p w:rsidR="0087309D" w:rsidRPr="00C03D07" w:rsidRDefault="00C12D6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87309D">
        <w:trPr>
          <w:trHeight w:val="269"/>
        </w:trPr>
        <w:tc>
          <w:tcPr>
            <w:tcW w:w="738" w:type="dxa"/>
          </w:tcPr>
          <w:p w:rsidR="0087309D" w:rsidRPr="00C03D07" w:rsidRDefault="00C12D6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4C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12D6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F1B4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12D6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6F1B4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12D6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6F1B4C" w:rsidTr="0003755F">
        <w:trPr>
          <w:trHeight w:val="243"/>
        </w:trPr>
        <w:tc>
          <w:tcPr>
            <w:tcW w:w="5400" w:type="dxa"/>
          </w:tcPr>
          <w:p w:rsidR="00C22C37" w:rsidRPr="00C03D07" w:rsidRDefault="00C12D6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6F1B4C" w:rsidTr="0003755F">
        <w:trPr>
          <w:trHeight w:val="196"/>
        </w:trPr>
        <w:tc>
          <w:tcPr>
            <w:tcW w:w="5400" w:type="dxa"/>
          </w:tcPr>
          <w:p w:rsidR="00C22C37" w:rsidRPr="00872D04" w:rsidRDefault="00C12D6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12D6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F1B4C" w:rsidTr="0003755F">
        <w:trPr>
          <w:trHeight w:val="260"/>
        </w:trPr>
        <w:tc>
          <w:tcPr>
            <w:tcW w:w="5400" w:type="dxa"/>
          </w:tcPr>
          <w:p w:rsidR="00C22C37" w:rsidRPr="00C03D07" w:rsidRDefault="00C12D6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F1B4C" w:rsidTr="0003755F">
        <w:trPr>
          <w:trHeight w:val="196"/>
        </w:trPr>
        <w:tc>
          <w:tcPr>
            <w:tcW w:w="5400" w:type="dxa"/>
          </w:tcPr>
          <w:p w:rsidR="00C22C37" w:rsidRDefault="00C12D6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12D6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F1B4C" w:rsidTr="0003755F">
        <w:trPr>
          <w:trHeight w:val="196"/>
        </w:trPr>
        <w:tc>
          <w:tcPr>
            <w:tcW w:w="5400" w:type="dxa"/>
          </w:tcPr>
          <w:p w:rsidR="00C22C37" w:rsidRPr="00C03D07" w:rsidRDefault="00C12D6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12D6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F1B4C" w:rsidTr="0003755F">
        <w:trPr>
          <w:trHeight w:val="196"/>
        </w:trPr>
        <w:tc>
          <w:tcPr>
            <w:tcW w:w="5400" w:type="dxa"/>
          </w:tcPr>
          <w:p w:rsidR="00C22C37" w:rsidRPr="00C03D07" w:rsidRDefault="00C12D6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12D6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F1B4C" w:rsidTr="0003755F">
        <w:trPr>
          <w:trHeight w:val="243"/>
        </w:trPr>
        <w:tc>
          <w:tcPr>
            <w:tcW w:w="5400" w:type="dxa"/>
          </w:tcPr>
          <w:p w:rsidR="00C22C37" w:rsidRPr="00C03D07" w:rsidRDefault="00C12D6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12D6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F1B4C" w:rsidTr="0003755F">
        <w:trPr>
          <w:trHeight w:val="261"/>
        </w:trPr>
        <w:tc>
          <w:tcPr>
            <w:tcW w:w="5400" w:type="dxa"/>
          </w:tcPr>
          <w:p w:rsidR="008F64D5" w:rsidRPr="00C22C37" w:rsidRDefault="00C12D6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F1B4C" w:rsidTr="0003755F">
        <w:trPr>
          <w:trHeight w:val="243"/>
        </w:trPr>
        <w:tc>
          <w:tcPr>
            <w:tcW w:w="5400" w:type="dxa"/>
          </w:tcPr>
          <w:p w:rsidR="008F64D5" w:rsidRPr="008F64D5" w:rsidRDefault="00C12D6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C12D6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F1B4C" w:rsidTr="0003755F">
        <w:trPr>
          <w:trHeight w:val="243"/>
        </w:trPr>
        <w:tc>
          <w:tcPr>
            <w:tcW w:w="5400" w:type="dxa"/>
          </w:tcPr>
          <w:p w:rsidR="008F64D5" w:rsidRPr="00C03D07" w:rsidRDefault="00C12D6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C12D6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F1B4C" w:rsidTr="0003755F">
        <w:trPr>
          <w:trHeight w:val="261"/>
        </w:trPr>
        <w:tc>
          <w:tcPr>
            <w:tcW w:w="5400" w:type="dxa"/>
          </w:tcPr>
          <w:p w:rsidR="008F64D5" w:rsidRPr="00C03D07" w:rsidRDefault="00C12D6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C12D6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F1B4C" w:rsidTr="0003755F">
        <w:trPr>
          <w:trHeight w:val="261"/>
        </w:trPr>
        <w:tc>
          <w:tcPr>
            <w:tcW w:w="5400" w:type="dxa"/>
          </w:tcPr>
          <w:p w:rsidR="008F64D5" w:rsidRPr="00C22C37" w:rsidRDefault="00C12D6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F1B4C" w:rsidTr="0003755F">
        <w:trPr>
          <w:trHeight w:val="261"/>
        </w:trPr>
        <w:tc>
          <w:tcPr>
            <w:tcW w:w="5400" w:type="dxa"/>
          </w:tcPr>
          <w:p w:rsidR="008F64D5" w:rsidRPr="00C03D07" w:rsidRDefault="00C12D6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C12D6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Thank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C12D6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6E" w:rsidRDefault="00C12D6E">
      <w:r>
        <w:separator/>
      </w:r>
    </w:p>
  </w:endnote>
  <w:endnote w:type="continuationSeparator" w:id="0">
    <w:p w:rsidR="00C12D6E" w:rsidRDefault="00C1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C12D6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C12D6E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C12D6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50D5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6E" w:rsidRDefault="00C12D6E">
      <w:r>
        <w:separator/>
      </w:r>
    </w:p>
  </w:footnote>
  <w:footnote w:type="continuationSeparator" w:id="0">
    <w:p w:rsidR="00C12D6E" w:rsidRDefault="00C1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C12D6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020E49C">
      <w:start w:val="1"/>
      <w:numFmt w:val="decimal"/>
      <w:lvlText w:val="%1."/>
      <w:lvlJc w:val="left"/>
      <w:pPr>
        <w:ind w:left="1440" w:hanging="360"/>
      </w:pPr>
    </w:lvl>
    <w:lvl w:ilvl="1" w:tplc="E3CC8FA8" w:tentative="1">
      <w:start w:val="1"/>
      <w:numFmt w:val="lowerLetter"/>
      <w:lvlText w:val="%2."/>
      <w:lvlJc w:val="left"/>
      <w:pPr>
        <w:ind w:left="2160" w:hanging="360"/>
      </w:pPr>
    </w:lvl>
    <w:lvl w:ilvl="2" w:tplc="C24C6890" w:tentative="1">
      <w:start w:val="1"/>
      <w:numFmt w:val="lowerRoman"/>
      <w:lvlText w:val="%3."/>
      <w:lvlJc w:val="right"/>
      <w:pPr>
        <w:ind w:left="2880" w:hanging="180"/>
      </w:pPr>
    </w:lvl>
    <w:lvl w:ilvl="3" w:tplc="F60CF6EC" w:tentative="1">
      <w:start w:val="1"/>
      <w:numFmt w:val="decimal"/>
      <w:lvlText w:val="%4."/>
      <w:lvlJc w:val="left"/>
      <w:pPr>
        <w:ind w:left="3600" w:hanging="360"/>
      </w:pPr>
    </w:lvl>
    <w:lvl w:ilvl="4" w:tplc="5A281C20" w:tentative="1">
      <w:start w:val="1"/>
      <w:numFmt w:val="lowerLetter"/>
      <w:lvlText w:val="%5."/>
      <w:lvlJc w:val="left"/>
      <w:pPr>
        <w:ind w:left="4320" w:hanging="360"/>
      </w:pPr>
    </w:lvl>
    <w:lvl w:ilvl="5" w:tplc="62FE08A0" w:tentative="1">
      <w:start w:val="1"/>
      <w:numFmt w:val="lowerRoman"/>
      <w:lvlText w:val="%6."/>
      <w:lvlJc w:val="right"/>
      <w:pPr>
        <w:ind w:left="5040" w:hanging="180"/>
      </w:pPr>
    </w:lvl>
    <w:lvl w:ilvl="6" w:tplc="3E4C7A1E" w:tentative="1">
      <w:start w:val="1"/>
      <w:numFmt w:val="decimal"/>
      <w:lvlText w:val="%7."/>
      <w:lvlJc w:val="left"/>
      <w:pPr>
        <w:ind w:left="5760" w:hanging="360"/>
      </w:pPr>
    </w:lvl>
    <w:lvl w:ilvl="7" w:tplc="61707DCE" w:tentative="1">
      <w:start w:val="1"/>
      <w:numFmt w:val="lowerLetter"/>
      <w:lvlText w:val="%8."/>
      <w:lvlJc w:val="left"/>
      <w:pPr>
        <w:ind w:left="6480" w:hanging="360"/>
      </w:pPr>
    </w:lvl>
    <w:lvl w:ilvl="8" w:tplc="D4B246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B1850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041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64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AB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03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8B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BC9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83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E7A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30286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05B3E" w:tentative="1">
      <w:start w:val="1"/>
      <w:numFmt w:val="lowerLetter"/>
      <w:lvlText w:val="%2."/>
      <w:lvlJc w:val="left"/>
      <w:pPr>
        <w:ind w:left="1440" w:hanging="360"/>
      </w:pPr>
    </w:lvl>
    <w:lvl w:ilvl="2" w:tplc="C596B4F8" w:tentative="1">
      <w:start w:val="1"/>
      <w:numFmt w:val="lowerRoman"/>
      <w:lvlText w:val="%3."/>
      <w:lvlJc w:val="right"/>
      <w:pPr>
        <w:ind w:left="2160" w:hanging="180"/>
      </w:pPr>
    </w:lvl>
    <w:lvl w:ilvl="3" w:tplc="294A4278" w:tentative="1">
      <w:start w:val="1"/>
      <w:numFmt w:val="decimal"/>
      <w:lvlText w:val="%4."/>
      <w:lvlJc w:val="left"/>
      <w:pPr>
        <w:ind w:left="2880" w:hanging="360"/>
      </w:pPr>
    </w:lvl>
    <w:lvl w:ilvl="4" w:tplc="4782DD24" w:tentative="1">
      <w:start w:val="1"/>
      <w:numFmt w:val="lowerLetter"/>
      <w:lvlText w:val="%5."/>
      <w:lvlJc w:val="left"/>
      <w:pPr>
        <w:ind w:left="3600" w:hanging="360"/>
      </w:pPr>
    </w:lvl>
    <w:lvl w:ilvl="5" w:tplc="3BC2030C" w:tentative="1">
      <w:start w:val="1"/>
      <w:numFmt w:val="lowerRoman"/>
      <w:lvlText w:val="%6."/>
      <w:lvlJc w:val="right"/>
      <w:pPr>
        <w:ind w:left="4320" w:hanging="180"/>
      </w:pPr>
    </w:lvl>
    <w:lvl w:ilvl="6" w:tplc="406CFB60" w:tentative="1">
      <w:start w:val="1"/>
      <w:numFmt w:val="decimal"/>
      <w:lvlText w:val="%7."/>
      <w:lvlJc w:val="left"/>
      <w:pPr>
        <w:ind w:left="5040" w:hanging="360"/>
      </w:pPr>
    </w:lvl>
    <w:lvl w:ilvl="7" w:tplc="28EC35F6" w:tentative="1">
      <w:start w:val="1"/>
      <w:numFmt w:val="lowerLetter"/>
      <w:lvlText w:val="%8."/>
      <w:lvlJc w:val="left"/>
      <w:pPr>
        <w:ind w:left="5760" w:hanging="360"/>
      </w:pPr>
    </w:lvl>
    <w:lvl w:ilvl="8" w:tplc="6E506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4E268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EF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167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AB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83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6F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0E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E5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E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6DBC4BB6">
      <w:start w:val="1"/>
      <w:numFmt w:val="decimal"/>
      <w:lvlText w:val="%1."/>
      <w:lvlJc w:val="left"/>
      <w:pPr>
        <w:ind w:left="1440" w:hanging="360"/>
      </w:pPr>
    </w:lvl>
    <w:lvl w:ilvl="1" w:tplc="055E5D88" w:tentative="1">
      <w:start w:val="1"/>
      <w:numFmt w:val="lowerLetter"/>
      <w:lvlText w:val="%2."/>
      <w:lvlJc w:val="left"/>
      <w:pPr>
        <w:ind w:left="2160" w:hanging="360"/>
      </w:pPr>
    </w:lvl>
    <w:lvl w:ilvl="2" w:tplc="ACDABF90" w:tentative="1">
      <w:start w:val="1"/>
      <w:numFmt w:val="lowerRoman"/>
      <w:lvlText w:val="%3."/>
      <w:lvlJc w:val="right"/>
      <w:pPr>
        <w:ind w:left="2880" w:hanging="180"/>
      </w:pPr>
    </w:lvl>
    <w:lvl w:ilvl="3" w:tplc="7F2EAD62" w:tentative="1">
      <w:start w:val="1"/>
      <w:numFmt w:val="decimal"/>
      <w:lvlText w:val="%4."/>
      <w:lvlJc w:val="left"/>
      <w:pPr>
        <w:ind w:left="3600" w:hanging="360"/>
      </w:pPr>
    </w:lvl>
    <w:lvl w:ilvl="4" w:tplc="F53EF09C" w:tentative="1">
      <w:start w:val="1"/>
      <w:numFmt w:val="lowerLetter"/>
      <w:lvlText w:val="%5."/>
      <w:lvlJc w:val="left"/>
      <w:pPr>
        <w:ind w:left="4320" w:hanging="360"/>
      </w:pPr>
    </w:lvl>
    <w:lvl w:ilvl="5" w:tplc="3F0C3F10" w:tentative="1">
      <w:start w:val="1"/>
      <w:numFmt w:val="lowerRoman"/>
      <w:lvlText w:val="%6."/>
      <w:lvlJc w:val="right"/>
      <w:pPr>
        <w:ind w:left="5040" w:hanging="180"/>
      </w:pPr>
    </w:lvl>
    <w:lvl w:ilvl="6" w:tplc="D71A7E8E" w:tentative="1">
      <w:start w:val="1"/>
      <w:numFmt w:val="decimal"/>
      <w:lvlText w:val="%7."/>
      <w:lvlJc w:val="left"/>
      <w:pPr>
        <w:ind w:left="5760" w:hanging="360"/>
      </w:pPr>
    </w:lvl>
    <w:lvl w:ilvl="7" w:tplc="A9EEAA62" w:tentative="1">
      <w:start w:val="1"/>
      <w:numFmt w:val="lowerLetter"/>
      <w:lvlText w:val="%8."/>
      <w:lvlJc w:val="left"/>
      <w:pPr>
        <w:ind w:left="6480" w:hanging="360"/>
      </w:pPr>
    </w:lvl>
    <w:lvl w:ilvl="8" w:tplc="07267C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8CA8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C9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07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65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67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AC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C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67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02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0526C8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2AAA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0C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89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09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0E7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EF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C6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2E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F9AB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C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A8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66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49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48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EF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24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2E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D63667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348ED9A" w:tentative="1">
      <w:start w:val="1"/>
      <w:numFmt w:val="lowerLetter"/>
      <w:lvlText w:val="%2."/>
      <w:lvlJc w:val="left"/>
      <w:pPr>
        <w:ind w:left="1440" w:hanging="360"/>
      </w:pPr>
    </w:lvl>
    <w:lvl w:ilvl="2" w:tplc="B57008A0" w:tentative="1">
      <w:start w:val="1"/>
      <w:numFmt w:val="lowerRoman"/>
      <w:lvlText w:val="%3."/>
      <w:lvlJc w:val="right"/>
      <w:pPr>
        <w:ind w:left="2160" w:hanging="180"/>
      </w:pPr>
    </w:lvl>
    <w:lvl w:ilvl="3" w:tplc="220CA462" w:tentative="1">
      <w:start w:val="1"/>
      <w:numFmt w:val="decimal"/>
      <w:lvlText w:val="%4."/>
      <w:lvlJc w:val="left"/>
      <w:pPr>
        <w:ind w:left="2880" w:hanging="360"/>
      </w:pPr>
    </w:lvl>
    <w:lvl w:ilvl="4" w:tplc="C9C6377C" w:tentative="1">
      <w:start w:val="1"/>
      <w:numFmt w:val="lowerLetter"/>
      <w:lvlText w:val="%5."/>
      <w:lvlJc w:val="left"/>
      <w:pPr>
        <w:ind w:left="3600" w:hanging="360"/>
      </w:pPr>
    </w:lvl>
    <w:lvl w:ilvl="5" w:tplc="E8D245A4" w:tentative="1">
      <w:start w:val="1"/>
      <w:numFmt w:val="lowerRoman"/>
      <w:lvlText w:val="%6."/>
      <w:lvlJc w:val="right"/>
      <w:pPr>
        <w:ind w:left="4320" w:hanging="180"/>
      </w:pPr>
    </w:lvl>
    <w:lvl w:ilvl="6" w:tplc="2676E5BE" w:tentative="1">
      <w:start w:val="1"/>
      <w:numFmt w:val="decimal"/>
      <w:lvlText w:val="%7."/>
      <w:lvlJc w:val="left"/>
      <w:pPr>
        <w:ind w:left="5040" w:hanging="360"/>
      </w:pPr>
    </w:lvl>
    <w:lvl w:ilvl="7" w:tplc="31E80CC6" w:tentative="1">
      <w:start w:val="1"/>
      <w:numFmt w:val="lowerLetter"/>
      <w:lvlText w:val="%8."/>
      <w:lvlJc w:val="left"/>
      <w:pPr>
        <w:ind w:left="5760" w:hanging="360"/>
      </w:pPr>
    </w:lvl>
    <w:lvl w:ilvl="8" w:tplc="7DF22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460155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95EB51C" w:tentative="1">
      <w:start w:val="1"/>
      <w:numFmt w:val="lowerLetter"/>
      <w:lvlText w:val="%2."/>
      <w:lvlJc w:val="left"/>
      <w:pPr>
        <w:ind w:left="1440" w:hanging="360"/>
      </w:pPr>
    </w:lvl>
    <w:lvl w:ilvl="2" w:tplc="84F8A7EA" w:tentative="1">
      <w:start w:val="1"/>
      <w:numFmt w:val="lowerRoman"/>
      <w:lvlText w:val="%3."/>
      <w:lvlJc w:val="right"/>
      <w:pPr>
        <w:ind w:left="2160" w:hanging="180"/>
      </w:pPr>
    </w:lvl>
    <w:lvl w:ilvl="3" w:tplc="4FE45616" w:tentative="1">
      <w:start w:val="1"/>
      <w:numFmt w:val="decimal"/>
      <w:lvlText w:val="%4."/>
      <w:lvlJc w:val="left"/>
      <w:pPr>
        <w:ind w:left="2880" w:hanging="360"/>
      </w:pPr>
    </w:lvl>
    <w:lvl w:ilvl="4" w:tplc="E8803A90" w:tentative="1">
      <w:start w:val="1"/>
      <w:numFmt w:val="lowerLetter"/>
      <w:lvlText w:val="%5."/>
      <w:lvlJc w:val="left"/>
      <w:pPr>
        <w:ind w:left="3600" w:hanging="360"/>
      </w:pPr>
    </w:lvl>
    <w:lvl w:ilvl="5" w:tplc="08445D76" w:tentative="1">
      <w:start w:val="1"/>
      <w:numFmt w:val="lowerRoman"/>
      <w:lvlText w:val="%6."/>
      <w:lvlJc w:val="right"/>
      <w:pPr>
        <w:ind w:left="4320" w:hanging="180"/>
      </w:pPr>
    </w:lvl>
    <w:lvl w:ilvl="6" w:tplc="E924AE9C" w:tentative="1">
      <w:start w:val="1"/>
      <w:numFmt w:val="decimal"/>
      <w:lvlText w:val="%7."/>
      <w:lvlJc w:val="left"/>
      <w:pPr>
        <w:ind w:left="5040" w:hanging="360"/>
      </w:pPr>
    </w:lvl>
    <w:lvl w:ilvl="7" w:tplc="01B84106" w:tentative="1">
      <w:start w:val="1"/>
      <w:numFmt w:val="lowerLetter"/>
      <w:lvlText w:val="%8."/>
      <w:lvlJc w:val="left"/>
      <w:pPr>
        <w:ind w:left="5760" w:hanging="360"/>
      </w:pPr>
    </w:lvl>
    <w:lvl w:ilvl="8" w:tplc="00E47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4EBC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EAD7A2" w:tentative="1">
      <w:start w:val="1"/>
      <w:numFmt w:val="lowerLetter"/>
      <w:lvlText w:val="%2."/>
      <w:lvlJc w:val="left"/>
      <w:pPr>
        <w:ind w:left="1440" w:hanging="360"/>
      </w:pPr>
    </w:lvl>
    <w:lvl w:ilvl="2" w:tplc="17A221D6" w:tentative="1">
      <w:start w:val="1"/>
      <w:numFmt w:val="lowerRoman"/>
      <w:lvlText w:val="%3."/>
      <w:lvlJc w:val="right"/>
      <w:pPr>
        <w:ind w:left="2160" w:hanging="180"/>
      </w:pPr>
    </w:lvl>
    <w:lvl w:ilvl="3" w:tplc="758C141E" w:tentative="1">
      <w:start w:val="1"/>
      <w:numFmt w:val="decimal"/>
      <w:lvlText w:val="%4."/>
      <w:lvlJc w:val="left"/>
      <w:pPr>
        <w:ind w:left="2880" w:hanging="360"/>
      </w:pPr>
    </w:lvl>
    <w:lvl w:ilvl="4" w:tplc="2CC84138" w:tentative="1">
      <w:start w:val="1"/>
      <w:numFmt w:val="lowerLetter"/>
      <w:lvlText w:val="%5."/>
      <w:lvlJc w:val="left"/>
      <w:pPr>
        <w:ind w:left="3600" w:hanging="360"/>
      </w:pPr>
    </w:lvl>
    <w:lvl w:ilvl="5" w:tplc="8AB85E3E" w:tentative="1">
      <w:start w:val="1"/>
      <w:numFmt w:val="lowerRoman"/>
      <w:lvlText w:val="%6."/>
      <w:lvlJc w:val="right"/>
      <w:pPr>
        <w:ind w:left="4320" w:hanging="180"/>
      </w:pPr>
    </w:lvl>
    <w:lvl w:ilvl="6" w:tplc="074A20D2" w:tentative="1">
      <w:start w:val="1"/>
      <w:numFmt w:val="decimal"/>
      <w:lvlText w:val="%7."/>
      <w:lvlJc w:val="left"/>
      <w:pPr>
        <w:ind w:left="5040" w:hanging="360"/>
      </w:pPr>
    </w:lvl>
    <w:lvl w:ilvl="7" w:tplc="7D22E604" w:tentative="1">
      <w:start w:val="1"/>
      <w:numFmt w:val="lowerLetter"/>
      <w:lvlText w:val="%8."/>
      <w:lvlJc w:val="left"/>
      <w:pPr>
        <w:ind w:left="5760" w:hanging="360"/>
      </w:pPr>
    </w:lvl>
    <w:lvl w:ilvl="8" w:tplc="AEE63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A1E436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15CEA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86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85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A0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4D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E2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6C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E1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3CDAE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D0F294" w:tentative="1">
      <w:start w:val="1"/>
      <w:numFmt w:val="lowerLetter"/>
      <w:lvlText w:val="%2."/>
      <w:lvlJc w:val="left"/>
      <w:pPr>
        <w:ind w:left="1440" w:hanging="360"/>
      </w:pPr>
    </w:lvl>
    <w:lvl w:ilvl="2" w:tplc="A31E3AEC" w:tentative="1">
      <w:start w:val="1"/>
      <w:numFmt w:val="lowerRoman"/>
      <w:lvlText w:val="%3."/>
      <w:lvlJc w:val="right"/>
      <w:pPr>
        <w:ind w:left="2160" w:hanging="180"/>
      </w:pPr>
    </w:lvl>
    <w:lvl w:ilvl="3" w:tplc="EB0A6564" w:tentative="1">
      <w:start w:val="1"/>
      <w:numFmt w:val="decimal"/>
      <w:lvlText w:val="%4."/>
      <w:lvlJc w:val="left"/>
      <w:pPr>
        <w:ind w:left="2880" w:hanging="360"/>
      </w:pPr>
    </w:lvl>
    <w:lvl w:ilvl="4" w:tplc="0E285BFE" w:tentative="1">
      <w:start w:val="1"/>
      <w:numFmt w:val="lowerLetter"/>
      <w:lvlText w:val="%5."/>
      <w:lvlJc w:val="left"/>
      <w:pPr>
        <w:ind w:left="3600" w:hanging="360"/>
      </w:pPr>
    </w:lvl>
    <w:lvl w:ilvl="5" w:tplc="A26239FA" w:tentative="1">
      <w:start w:val="1"/>
      <w:numFmt w:val="lowerRoman"/>
      <w:lvlText w:val="%6."/>
      <w:lvlJc w:val="right"/>
      <w:pPr>
        <w:ind w:left="4320" w:hanging="180"/>
      </w:pPr>
    </w:lvl>
    <w:lvl w:ilvl="6" w:tplc="99A4CC82" w:tentative="1">
      <w:start w:val="1"/>
      <w:numFmt w:val="decimal"/>
      <w:lvlText w:val="%7."/>
      <w:lvlJc w:val="left"/>
      <w:pPr>
        <w:ind w:left="5040" w:hanging="360"/>
      </w:pPr>
    </w:lvl>
    <w:lvl w:ilvl="7" w:tplc="2138E8A4" w:tentative="1">
      <w:start w:val="1"/>
      <w:numFmt w:val="lowerLetter"/>
      <w:lvlText w:val="%8."/>
      <w:lvlJc w:val="left"/>
      <w:pPr>
        <w:ind w:left="5760" w:hanging="360"/>
      </w:pPr>
    </w:lvl>
    <w:lvl w:ilvl="8" w:tplc="887A2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D4DA399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2246F0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890FA3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986715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AC69C6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CAABE6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E5CA9B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B96FDE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8E6F6A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4876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4DCC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67F1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24A"/>
    <w:rsid w:val="003D596A"/>
    <w:rsid w:val="003D76D6"/>
    <w:rsid w:val="003E0013"/>
    <w:rsid w:val="003E2E35"/>
    <w:rsid w:val="003E6940"/>
    <w:rsid w:val="003F447B"/>
    <w:rsid w:val="003F7094"/>
    <w:rsid w:val="0040296B"/>
    <w:rsid w:val="004037E5"/>
    <w:rsid w:val="00404A82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6487"/>
    <w:rsid w:val="005C1F49"/>
    <w:rsid w:val="005C5AE8"/>
    <w:rsid w:val="005C5FDC"/>
    <w:rsid w:val="005D5AF4"/>
    <w:rsid w:val="005D77C2"/>
    <w:rsid w:val="005E09F5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548F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1B4C"/>
    <w:rsid w:val="006F211C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87A66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6A7"/>
    <w:rsid w:val="00BF18BB"/>
    <w:rsid w:val="00BF71E6"/>
    <w:rsid w:val="00C00265"/>
    <w:rsid w:val="00C03D07"/>
    <w:rsid w:val="00C0611F"/>
    <w:rsid w:val="00C12218"/>
    <w:rsid w:val="00C12D6E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3CF4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D5F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945DA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3884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830374"/>
  <w15:docId w15:val="{57D3DAFE-1E4A-4351-A21D-A28C7DB9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B985-A23D-4E3D-8824-3B9250FE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123</TotalTime>
  <Pages>7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Ajay Vishwakarma</cp:lastModifiedBy>
  <cp:revision>33</cp:revision>
  <cp:lastPrinted>2017-11-30T17:51:00Z</cp:lastPrinted>
  <dcterms:created xsi:type="dcterms:W3CDTF">2019-12-13T18:52:00Z</dcterms:created>
  <dcterms:modified xsi:type="dcterms:W3CDTF">2021-03-17T06:39:00Z</dcterms:modified>
</cp:coreProperties>
</file>