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E12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E0607E7" w14:textId="77777777" w:rsidR="009439A7" w:rsidRPr="00C03D07" w:rsidRDefault="00F17BF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6A23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ADB05E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F7DDFA3" w14:textId="77777777" w:rsidR="009439A7" w:rsidRPr="00C03D07" w:rsidRDefault="00F17BF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AF921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28A929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17B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17B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17B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17B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17B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17B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926AB0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B7D303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CAECE8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303FC" w14:paraId="7227010A" w14:textId="77777777" w:rsidTr="00B01C55">
        <w:tc>
          <w:tcPr>
            <w:tcW w:w="1188" w:type="dxa"/>
          </w:tcPr>
          <w:p w14:paraId="1935B4F0" w14:textId="77777777" w:rsidR="002F14B9" w:rsidRPr="00B01C55" w:rsidRDefault="00F17B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C6B0EE3" w14:textId="7BB34E97" w:rsidR="002F14B9" w:rsidRPr="00B01C55" w:rsidRDefault="00F17B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064F9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9303FC" w14:paraId="34C43398" w14:textId="77777777" w:rsidTr="00B01C55">
        <w:tc>
          <w:tcPr>
            <w:tcW w:w="1188" w:type="dxa"/>
          </w:tcPr>
          <w:p w14:paraId="5D5FD005" w14:textId="77777777" w:rsidR="002F14B9" w:rsidRPr="00B01C55" w:rsidRDefault="00F17B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FBC4587" w14:textId="7FC573E2" w:rsidR="002F14B9" w:rsidRPr="00B01C55" w:rsidRDefault="00F17B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064F9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65FC291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5C1D750" w14:textId="77777777" w:rsidR="009439A7" w:rsidRPr="00C03D07" w:rsidRDefault="00F17BF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86DDE1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72"/>
        <w:gridCol w:w="1920"/>
        <w:gridCol w:w="1920"/>
        <w:gridCol w:w="1920"/>
        <w:gridCol w:w="1920"/>
        <w:gridCol w:w="1038"/>
      </w:tblGrid>
      <w:tr w:rsidR="009303FC" w14:paraId="3FCB827B" w14:textId="77777777" w:rsidTr="00DA1387">
        <w:tc>
          <w:tcPr>
            <w:tcW w:w="2808" w:type="dxa"/>
          </w:tcPr>
          <w:p w14:paraId="39EF1EBC" w14:textId="77777777" w:rsidR="00ED0124" w:rsidRPr="00C1676B" w:rsidRDefault="00F17B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57AD31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17BF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401B794" w14:textId="77777777" w:rsidR="00ED0124" w:rsidRPr="00C1676B" w:rsidRDefault="00F17B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0ECA3E1" w14:textId="77777777" w:rsidR="00ED0124" w:rsidRPr="00C1676B" w:rsidRDefault="00F17B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11578CA3" w14:textId="77777777" w:rsidR="00ED0124" w:rsidRPr="00C1676B" w:rsidRDefault="00F17B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6BB0EE6" w14:textId="77777777" w:rsidR="00110CC1" w:rsidRPr="00C1676B" w:rsidRDefault="00F17B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137700D" w14:textId="77777777" w:rsidR="00ED0124" w:rsidRPr="00C1676B" w:rsidRDefault="00F17B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D26077" w14:textId="77777777" w:rsidR="00636620" w:rsidRPr="00C1676B" w:rsidRDefault="00F17B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303FC" w14:paraId="196D2460" w14:textId="77777777" w:rsidTr="00DA1387">
        <w:tc>
          <w:tcPr>
            <w:tcW w:w="2808" w:type="dxa"/>
          </w:tcPr>
          <w:p w14:paraId="7D598CE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F80AE5F" w14:textId="08539CD8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Anshuman</w:t>
            </w:r>
          </w:p>
        </w:tc>
        <w:tc>
          <w:tcPr>
            <w:tcW w:w="1530" w:type="dxa"/>
          </w:tcPr>
          <w:p w14:paraId="36AE74F6" w14:textId="71D34E35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Trishla</w:t>
            </w:r>
            <w:proofErr w:type="spellEnd"/>
          </w:p>
        </w:tc>
        <w:tc>
          <w:tcPr>
            <w:tcW w:w="1710" w:type="dxa"/>
          </w:tcPr>
          <w:p w14:paraId="5DC9E459" w14:textId="7FBC993B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1440" w:type="dxa"/>
          </w:tcPr>
          <w:p w14:paraId="254A0226" w14:textId="21E022F6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Akshaj</w:t>
            </w:r>
            <w:proofErr w:type="spellEnd"/>
          </w:p>
        </w:tc>
        <w:tc>
          <w:tcPr>
            <w:tcW w:w="1548" w:type="dxa"/>
          </w:tcPr>
          <w:p w14:paraId="234141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3FC" w14:paraId="2871ED53" w14:textId="77777777" w:rsidTr="00DA1387">
        <w:tc>
          <w:tcPr>
            <w:tcW w:w="2808" w:type="dxa"/>
          </w:tcPr>
          <w:p w14:paraId="0B193AF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1F8B3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1113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1CEC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A4DC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9C47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3FC" w14:paraId="037A506E" w14:textId="77777777" w:rsidTr="00DA1387">
        <w:tc>
          <w:tcPr>
            <w:tcW w:w="2808" w:type="dxa"/>
          </w:tcPr>
          <w:p w14:paraId="35AA61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4739E24" w14:textId="31BB9DF4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30" w:type="dxa"/>
          </w:tcPr>
          <w:p w14:paraId="4286C42A" w14:textId="3F31D7B8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710" w:type="dxa"/>
          </w:tcPr>
          <w:p w14:paraId="4720471D" w14:textId="5416E937" w:rsidR="00ED0124" w:rsidRPr="00C03D07" w:rsidRDefault="00064F9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40" w:type="dxa"/>
          </w:tcPr>
          <w:p w14:paraId="3C5504CB" w14:textId="675C0D9B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48" w:type="dxa"/>
          </w:tcPr>
          <w:p w14:paraId="24A5B0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3FC" w14:paraId="467B6FD2" w14:textId="77777777" w:rsidTr="00DA1387">
        <w:tc>
          <w:tcPr>
            <w:tcW w:w="2808" w:type="dxa"/>
          </w:tcPr>
          <w:p w14:paraId="066C32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FDC139A" w14:textId="606BDABA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662081429</w:t>
            </w:r>
          </w:p>
        </w:tc>
        <w:tc>
          <w:tcPr>
            <w:tcW w:w="1530" w:type="dxa"/>
          </w:tcPr>
          <w:p w14:paraId="38E8E6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E415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2C55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A65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3FC" w14:paraId="7A9541C9" w14:textId="77777777" w:rsidTr="00DA1387">
        <w:tc>
          <w:tcPr>
            <w:tcW w:w="2808" w:type="dxa"/>
          </w:tcPr>
          <w:p w14:paraId="087D9A3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591078A" w14:textId="24F20A0D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06/24/1975</w:t>
            </w:r>
          </w:p>
        </w:tc>
        <w:tc>
          <w:tcPr>
            <w:tcW w:w="1530" w:type="dxa"/>
          </w:tcPr>
          <w:p w14:paraId="37DB2CBF" w14:textId="711F0E70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06/18/1977</w:t>
            </w:r>
          </w:p>
        </w:tc>
        <w:tc>
          <w:tcPr>
            <w:tcW w:w="1710" w:type="dxa"/>
          </w:tcPr>
          <w:p w14:paraId="6E507FA3" w14:textId="7D30313E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08/03/2006</w:t>
            </w:r>
          </w:p>
        </w:tc>
        <w:tc>
          <w:tcPr>
            <w:tcW w:w="1440" w:type="dxa"/>
          </w:tcPr>
          <w:p w14:paraId="213D91C5" w14:textId="12EC77E2" w:rsidR="00ED0124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08/14/2013</w:t>
            </w:r>
          </w:p>
        </w:tc>
        <w:tc>
          <w:tcPr>
            <w:tcW w:w="1548" w:type="dxa"/>
          </w:tcPr>
          <w:p w14:paraId="520DE8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3FC" w14:paraId="34FDEA2F" w14:textId="77777777" w:rsidTr="00DA1387">
        <w:tc>
          <w:tcPr>
            <w:tcW w:w="2808" w:type="dxa"/>
          </w:tcPr>
          <w:p w14:paraId="4B09B33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E2DB7F9" w14:textId="0C05712B" w:rsidR="008A2139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AF7A79E" w14:textId="7DE6EC59" w:rsidR="008A2139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9E64246" w14:textId="3BB34213" w:rsidR="008A2139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1894428" w14:textId="152F39E6" w:rsidR="008A2139" w:rsidRPr="00C03D07" w:rsidRDefault="00064F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7A088C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3FC" w14:paraId="280BB47B" w14:textId="77777777" w:rsidTr="00DA1387">
        <w:tc>
          <w:tcPr>
            <w:tcW w:w="2808" w:type="dxa"/>
          </w:tcPr>
          <w:p w14:paraId="0C0DE69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C54F133" w14:textId="38CC4005" w:rsidR="007B4551" w:rsidRPr="00C03D07" w:rsidRDefault="00064F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31B5F50A" w14:textId="3022446B" w:rsidR="007B4551" w:rsidRPr="00C03D07" w:rsidRDefault="00064F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2C864D5C" w14:textId="5ACB8E1A" w:rsidR="007B4551" w:rsidRPr="00C03D07" w:rsidRDefault="00064F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7529C43" w14:textId="3E3CD4B5" w:rsidR="007B4551" w:rsidRPr="00C03D07" w:rsidRDefault="00064F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7741880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76517F9B" w14:textId="77777777" w:rsidTr="0002006F">
        <w:trPr>
          <w:trHeight w:val="1007"/>
        </w:trPr>
        <w:tc>
          <w:tcPr>
            <w:tcW w:w="2808" w:type="dxa"/>
          </w:tcPr>
          <w:p w14:paraId="6417A0FB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987B644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683CEC" w14:textId="7E76F22F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667 E. Royal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Lane,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Aptt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 2068, IRVING, TX – 75039, USA</w:t>
            </w:r>
          </w:p>
        </w:tc>
        <w:tc>
          <w:tcPr>
            <w:tcW w:w="1530" w:type="dxa"/>
          </w:tcPr>
          <w:p w14:paraId="47F60B11" w14:textId="086BAE9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667 E. Royal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Lane,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Aptt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 2068, IRVING, TX – 75039, USA</w:t>
            </w:r>
          </w:p>
        </w:tc>
        <w:tc>
          <w:tcPr>
            <w:tcW w:w="1710" w:type="dxa"/>
          </w:tcPr>
          <w:p w14:paraId="45136324" w14:textId="35ECB56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667 E. Royal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Lane,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Aptt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 2068, IRVING, TX – 75039, USA</w:t>
            </w:r>
          </w:p>
        </w:tc>
        <w:tc>
          <w:tcPr>
            <w:tcW w:w="1440" w:type="dxa"/>
          </w:tcPr>
          <w:p w14:paraId="13CF3F5C" w14:textId="1707FE8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667 E. Royal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Lane,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Aptt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 2068, IRVING, TX – 75039, USA</w:t>
            </w:r>
          </w:p>
        </w:tc>
        <w:tc>
          <w:tcPr>
            <w:tcW w:w="1548" w:type="dxa"/>
          </w:tcPr>
          <w:p w14:paraId="10BE79C0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2DA35A36" w14:textId="77777777" w:rsidTr="00DA1387">
        <w:tc>
          <w:tcPr>
            <w:tcW w:w="2808" w:type="dxa"/>
          </w:tcPr>
          <w:p w14:paraId="2F995ABD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93AE133" w14:textId="148BFB40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2063540035</w:t>
            </w:r>
          </w:p>
        </w:tc>
        <w:tc>
          <w:tcPr>
            <w:tcW w:w="1530" w:type="dxa"/>
          </w:tcPr>
          <w:p w14:paraId="52DE2184" w14:textId="59327B26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2EB8A370" w14:textId="00AB43CA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C62DB65" w14:textId="45544DD6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7787BE7B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7C74C74B" w14:textId="77777777" w:rsidTr="00DA1387">
        <w:tc>
          <w:tcPr>
            <w:tcW w:w="2808" w:type="dxa"/>
          </w:tcPr>
          <w:p w14:paraId="6EC8A840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2EB88E7" w14:textId="12F65E4B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0EFBDE4" w14:textId="108C18C0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854A19A" w14:textId="699E2563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1C87F9D" w14:textId="730D242C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33D48EBD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32DA0334" w14:textId="77777777" w:rsidTr="00DA1387">
        <w:tc>
          <w:tcPr>
            <w:tcW w:w="2808" w:type="dxa"/>
          </w:tcPr>
          <w:p w14:paraId="270E71E6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0343C86" w14:textId="5A31AAB0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1F02D4D2" w14:textId="3E6E01C5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AAB44BF" w14:textId="1D46C89F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7791FAA" w14:textId="3F8B3E60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14:paraId="6CC09326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60FBF6AF" w14:textId="77777777" w:rsidTr="00DA1387">
        <w:tc>
          <w:tcPr>
            <w:tcW w:w="2808" w:type="dxa"/>
          </w:tcPr>
          <w:p w14:paraId="70B9B908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FFC4B43" w14:textId="17AE1121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anshupmp@gmail.com</w:t>
            </w:r>
          </w:p>
        </w:tc>
        <w:tc>
          <w:tcPr>
            <w:tcW w:w="1530" w:type="dxa"/>
          </w:tcPr>
          <w:p w14:paraId="2CE01DC9" w14:textId="24BFD361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anshupmp@gmail.com</w:t>
            </w:r>
          </w:p>
        </w:tc>
        <w:tc>
          <w:tcPr>
            <w:tcW w:w="1710" w:type="dxa"/>
          </w:tcPr>
          <w:p w14:paraId="2CE376B2" w14:textId="6A99F8A0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anshupmp@gmail.com</w:t>
            </w:r>
          </w:p>
        </w:tc>
        <w:tc>
          <w:tcPr>
            <w:tcW w:w="1440" w:type="dxa"/>
          </w:tcPr>
          <w:p w14:paraId="2D4D59DD" w14:textId="2FE4078A" w:rsidR="00064F98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anshupmp@gmail.com</w:t>
            </w:r>
          </w:p>
        </w:tc>
        <w:tc>
          <w:tcPr>
            <w:tcW w:w="1548" w:type="dxa"/>
          </w:tcPr>
          <w:p w14:paraId="0B7D4CE7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47F49428" w14:textId="77777777" w:rsidTr="00DA1387">
        <w:tc>
          <w:tcPr>
            <w:tcW w:w="2808" w:type="dxa"/>
          </w:tcPr>
          <w:p w14:paraId="3D337D54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B5BCC9D" w14:textId="36D95490" w:rsidR="00064F98" w:rsidRPr="00C03D07" w:rsidRDefault="00CE7BCC" w:rsidP="00CE7BCC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</w:t>
            </w:r>
          </w:p>
        </w:tc>
        <w:tc>
          <w:tcPr>
            <w:tcW w:w="1530" w:type="dxa"/>
          </w:tcPr>
          <w:p w14:paraId="0BC59FB8" w14:textId="0A97893D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</w:t>
            </w:r>
          </w:p>
        </w:tc>
        <w:tc>
          <w:tcPr>
            <w:tcW w:w="1710" w:type="dxa"/>
          </w:tcPr>
          <w:p w14:paraId="378D12E9" w14:textId="727894D7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</w:t>
            </w:r>
          </w:p>
        </w:tc>
        <w:tc>
          <w:tcPr>
            <w:tcW w:w="1440" w:type="dxa"/>
          </w:tcPr>
          <w:p w14:paraId="3A1B4FE8" w14:textId="16F2F857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</w:t>
            </w:r>
          </w:p>
        </w:tc>
        <w:tc>
          <w:tcPr>
            <w:tcW w:w="1548" w:type="dxa"/>
          </w:tcPr>
          <w:p w14:paraId="44D55A43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45B17441" w14:textId="77777777" w:rsidTr="00DA1387">
        <w:tc>
          <w:tcPr>
            <w:tcW w:w="2808" w:type="dxa"/>
          </w:tcPr>
          <w:p w14:paraId="0CE497E1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8A341F2" w14:textId="66B99677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        TN1</w:t>
            </w:r>
          </w:p>
        </w:tc>
        <w:tc>
          <w:tcPr>
            <w:tcW w:w="1530" w:type="dxa"/>
          </w:tcPr>
          <w:p w14:paraId="6A25A506" w14:textId="1A2ACBA0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TD</w:t>
            </w:r>
          </w:p>
        </w:tc>
        <w:tc>
          <w:tcPr>
            <w:tcW w:w="1710" w:type="dxa"/>
          </w:tcPr>
          <w:p w14:paraId="4138B54A" w14:textId="03D08846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TD</w:t>
            </w:r>
          </w:p>
        </w:tc>
        <w:tc>
          <w:tcPr>
            <w:tcW w:w="1440" w:type="dxa"/>
          </w:tcPr>
          <w:p w14:paraId="378FB71E" w14:textId="4E82D217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TD</w:t>
            </w:r>
          </w:p>
        </w:tc>
        <w:tc>
          <w:tcPr>
            <w:tcW w:w="1548" w:type="dxa"/>
          </w:tcPr>
          <w:p w14:paraId="1F70CE92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4398E021" w14:textId="77777777" w:rsidTr="00DA1387">
        <w:tc>
          <w:tcPr>
            <w:tcW w:w="2808" w:type="dxa"/>
          </w:tcPr>
          <w:p w14:paraId="43C5CAD0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602684E" w14:textId="461820B2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5682A89" w14:textId="11AB751D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834BE6F" w14:textId="375CE565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A7A7B1E" w14:textId="7FD7B890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27D22317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0912B145" w14:textId="77777777" w:rsidTr="00DA1387">
        <w:tc>
          <w:tcPr>
            <w:tcW w:w="2808" w:type="dxa"/>
          </w:tcPr>
          <w:p w14:paraId="5ADB235C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3E8644E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55CBCAF" w14:textId="3820A72B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1BF4FD3" w14:textId="5DA051EB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3665214" w14:textId="6D58BCCB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767AFFF" w14:textId="0B2BAFA7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7FD77E3C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6D48F690" w14:textId="77777777" w:rsidTr="00DA1387">
        <w:tc>
          <w:tcPr>
            <w:tcW w:w="2808" w:type="dxa"/>
          </w:tcPr>
          <w:p w14:paraId="2D276614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B83E814" w14:textId="619E677E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02/13/2005</w:t>
            </w:r>
          </w:p>
        </w:tc>
        <w:tc>
          <w:tcPr>
            <w:tcW w:w="1530" w:type="dxa"/>
          </w:tcPr>
          <w:p w14:paraId="6E6B26CC" w14:textId="1F9E8840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02/13/2005</w:t>
            </w:r>
          </w:p>
        </w:tc>
        <w:tc>
          <w:tcPr>
            <w:tcW w:w="1710" w:type="dxa"/>
          </w:tcPr>
          <w:p w14:paraId="1FBC50A7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6EE9EB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108848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569EAA51" w14:textId="77777777" w:rsidTr="00DA1387">
        <w:tc>
          <w:tcPr>
            <w:tcW w:w="2808" w:type="dxa"/>
          </w:tcPr>
          <w:p w14:paraId="2327EC4C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89FF052" w14:textId="77777777" w:rsidR="00064F98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Single for 2019</w:t>
            </w:r>
          </w:p>
          <w:p w14:paraId="4DA0EE5C" w14:textId="6A0806BF" w:rsidR="00CE7BCC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 2020</w:t>
            </w:r>
          </w:p>
        </w:tc>
        <w:tc>
          <w:tcPr>
            <w:tcW w:w="1530" w:type="dxa"/>
          </w:tcPr>
          <w:p w14:paraId="31E51597" w14:textId="2037C2A5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 2020</w:t>
            </w:r>
          </w:p>
        </w:tc>
        <w:tc>
          <w:tcPr>
            <w:tcW w:w="1710" w:type="dxa"/>
          </w:tcPr>
          <w:p w14:paraId="3C7A1759" w14:textId="15AACE52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14:paraId="32DE94D7" w14:textId="352B1BAB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548" w:type="dxa"/>
          </w:tcPr>
          <w:p w14:paraId="2000B7FA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6110727D" w14:textId="77777777" w:rsidTr="00DA1387">
        <w:tc>
          <w:tcPr>
            <w:tcW w:w="2808" w:type="dxa"/>
          </w:tcPr>
          <w:p w14:paraId="1FF8BD9E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48F2839" w14:textId="622896B9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306D3AC" w14:textId="72FD16B9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7F33377" w14:textId="110720D2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280A4F19" w14:textId="0D2E4915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2E893704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76403240" w14:textId="77777777" w:rsidTr="00DA1387">
        <w:tc>
          <w:tcPr>
            <w:tcW w:w="2808" w:type="dxa"/>
          </w:tcPr>
          <w:p w14:paraId="4F04FDAD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D84AEA4" w14:textId="5314E869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62C866C" w14:textId="4AEB056A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52DA397" w14:textId="43403812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2E9C733" w14:textId="5B1F7D8C" w:rsidR="00064F98" w:rsidRPr="00C03D07" w:rsidRDefault="00CE7BC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7D8BC637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4F98" w14:paraId="6FF8B1D4" w14:textId="77777777" w:rsidTr="00DA1387">
        <w:tc>
          <w:tcPr>
            <w:tcW w:w="2808" w:type="dxa"/>
          </w:tcPr>
          <w:p w14:paraId="17D4AE46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52E71FE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D810CF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09D8DA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0DC37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9D0C96" w14:textId="77777777" w:rsidR="00064F98" w:rsidRPr="00C03D07" w:rsidRDefault="00064F98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17BFC" w14:paraId="6D55C609" w14:textId="77777777" w:rsidTr="00DA1387">
        <w:tc>
          <w:tcPr>
            <w:tcW w:w="2808" w:type="dxa"/>
          </w:tcPr>
          <w:p w14:paraId="0E7C555F" w14:textId="77777777" w:rsidR="00F17BFC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E3E85D" w14:textId="77777777" w:rsidR="00F17BFC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56233C" w14:textId="77777777" w:rsidR="00F17BFC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927A67" w14:textId="77777777" w:rsidR="00F17BFC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EB7CF" w14:textId="77777777" w:rsidR="00F17BFC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E3360" w14:textId="77777777" w:rsidR="00F17BFC" w:rsidRPr="00C03D07" w:rsidRDefault="00F17BFC" w:rsidP="00064F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CAFBF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031069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3D6190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78C1E4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303FC" w14:paraId="0F3BEC4B" w14:textId="77777777" w:rsidTr="00797DEB">
        <w:tc>
          <w:tcPr>
            <w:tcW w:w="2203" w:type="dxa"/>
          </w:tcPr>
          <w:p w14:paraId="45717A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D6B02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D46E7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31D6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6F139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303FC" w14:paraId="01DA9567" w14:textId="77777777" w:rsidTr="00797DEB">
        <w:tc>
          <w:tcPr>
            <w:tcW w:w="2203" w:type="dxa"/>
          </w:tcPr>
          <w:p w14:paraId="08E4AB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A088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9EC8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7C60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9A8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3FC" w14:paraId="5F515388" w14:textId="77777777" w:rsidTr="00797DEB">
        <w:tc>
          <w:tcPr>
            <w:tcW w:w="2203" w:type="dxa"/>
          </w:tcPr>
          <w:p w14:paraId="39A234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C354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8DCE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2C65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428E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3FC" w14:paraId="744278E9" w14:textId="77777777" w:rsidTr="00797DEB">
        <w:tc>
          <w:tcPr>
            <w:tcW w:w="2203" w:type="dxa"/>
          </w:tcPr>
          <w:p w14:paraId="4DFE60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B880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1F34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2E48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B177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2575C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925671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AF0652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65387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D335ED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CAD18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5C77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303FC" w14:paraId="0165A301" w14:textId="77777777" w:rsidTr="00044B40">
        <w:trPr>
          <w:trHeight w:val="324"/>
        </w:trPr>
        <w:tc>
          <w:tcPr>
            <w:tcW w:w="7218" w:type="dxa"/>
            <w:gridSpan w:val="2"/>
          </w:tcPr>
          <w:p w14:paraId="6D5217B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303FC" w14:paraId="7478BACC" w14:textId="77777777" w:rsidTr="00044B40">
        <w:trPr>
          <w:trHeight w:val="314"/>
        </w:trPr>
        <w:tc>
          <w:tcPr>
            <w:tcW w:w="2412" w:type="dxa"/>
          </w:tcPr>
          <w:p w14:paraId="332AFBD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30CFDFE" w14:textId="60E53BAE" w:rsidR="00983210" w:rsidRPr="00C03D07" w:rsidRDefault="00CE7BC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303FC" w14:paraId="7024C94D" w14:textId="77777777" w:rsidTr="00044B40">
        <w:trPr>
          <w:trHeight w:val="324"/>
        </w:trPr>
        <w:tc>
          <w:tcPr>
            <w:tcW w:w="2412" w:type="dxa"/>
          </w:tcPr>
          <w:p w14:paraId="56A30B2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7F07E2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00BDEF84" w14:textId="77777777" w:rsidTr="00044B40">
        <w:trPr>
          <w:trHeight w:val="324"/>
        </w:trPr>
        <w:tc>
          <w:tcPr>
            <w:tcW w:w="2412" w:type="dxa"/>
          </w:tcPr>
          <w:p w14:paraId="4E4B8A1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2FD0BE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5F81AAE5" w14:textId="77777777" w:rsidTr="00044B40">
        <w:trPr>
          <w:trHeight w:val="340"/>
        </w:trPr>
        <w:tc>
          <w:tcPr>
            <w:tcW w:w="2412" w:type="dxa"/>
          </w:tcPr>
          <w:p w14:paraId="119A4B9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752688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69CAB677" w14:textId="77777777" w:rsidTr="00044B40">
        <w:trPr>
          <w:trHeight w:val="340"/>
        </w:trPr>
        <w:tc>
          <w:tcPr>
            <w:tcW w:w="2412" w:type="dxa"/>
          </w:tcPr>
          <w:p w14:paraId="0C86083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CF68EA3" w14:textId="2F3DFB86" w:rsidR="00983210" w:rsidRPr="00C03D07" w:rsidRDefault="00CE7BC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Anshuman Sharma</w:t>
            </w:r>
          </w:p>
        </w:tc>
      </w:tr>
    </w:tbl>
    <w:p w14:paraId="20C6D6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1A6D2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BDB24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12261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04C4A2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C56F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42C2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2510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E70F7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8D1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A648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4096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B6C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1959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FCE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3016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DF16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500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C836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D7FC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0403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F9FE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E26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E6D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7A5A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DC6A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FDE7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1782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5C9A6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9D7B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A05B8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E3EC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E3E71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266AC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303FC" w14:paraId="78EE6FEF" w14:textId="77777777" w:rsidTr="001D05D6">
        <w:trPr>
          <w:trHeight w:val="398"/>
        </w:trPr>
        <w:tc>
          <w:tcPr>
            <w:tcW w:w="5148" w:type="dxa"/>
            <w:gridSpan w:val="4"/>
          </w:tcPr>
          <w:p w14:paraId="02DB17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A32C64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303FC" w14:paraId="7D79228D" w14:textId="77777777" w:rsidTr="001D05D6">
        <w:trPr>
          <w:trHeight w:val="383"/>
        </w:trPr>
        <w:tc>
          <w:tcPr>
            <w:tcW w:w="5148" w:type="dxa"/>
            <w:gridSpan w:val="4"/>
          </w:tcPr>
          <w:p w14:paraId="6E490D3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38E199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303FC" w14:paraId="5CDC59D2" w14:textId="77777777" w:rsidTr="001D05D6">
        <w:trPr>
          <w:trHeight w:val="404"/>
        </w:trPr>
        <w:tc>
          <w:tcPr>
            <w:tcW w:w="918" w:type="dxa"/>
          </w:tcPr>
          <w:p w14:paraId="2B2F73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7C837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1CCE7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CFFC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20495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F4A5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86ED4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ED733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0ED3A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E9B6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C1519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72BD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303FC" w14:paraId="79F30905" w14:textId="77777777" w:rsidTr="001D05D6">
        <w:trPr>
          <w:trHeight w:val="622"/>
        </w:trPr>
        <w:tc>
          <w:tcPr>
            <w:tcW w:w="918" w:type="dxa"/>
          </w:tcPr>
          <w:p w14:paraId="0C6EBF55" w14:textId="77777777" w:rsidR="008F53D7" w:rsidRPr="00C03D07" w:rsidRDefault="00F17B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FAEE4E4" w14:textId="3125EC8E" w:rsidR="008F53D7" w:rsidRPr="00C03D07" w:rsidRDefault="00CE7B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438FBD78" w14:textId="1EE79265" w:rsidR="008F53D7" w:rsidRPr="00C03D07" w:rsidRDefault="00CE7B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</w:t>
            </w:r>
          </w:p>
        </w:tc>
        <w:tc>
          <w:tcPr>
            <w:tcW w:w="1710" w:type="dxa"/>
          </w:tcPr>
          <w:p w14:paraId="7C6478BC" w14:textId="10D241A2" w:rsidR="008F53D7" w:rsidRPr="00C03D07" w:rsidRDefault="00CE7B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3578C3D3" w14:textId="77777777" w:rsidR="008F53D7" w:rsidRPr="00C03D07" w:rsidRDefault="00F17B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4FD557C" w14:textId="09B6E644" w:rsidR="008F53D7" w:rsidRPr="00C03D07" w:rsidRDefault="00CE7B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35C55C1A" w14:textId="620A022E" w:rsidR="008F53D7" w:rsidRPr="00C03D07" w:rsidRDefault="00CE7B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</w:t>
            </w:r>
          </w:p>
        </w:tc>
        <w:tc>
          <w:tcPr>
            <w:tcW w:w="1980" w:type="dxa"/>
          </w:tcPr>
          <w:p w14:paraId="6F6B1434" w14:textId="5E46C008" w:rsidR="008F53D7" w:rsidRPr="00C03D07" w:rsidRDefault="00CE7B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9303FC" w14:paraId="065F284D" w14:textId="77777777" w:rsidTr="001D05D6">
        <w:trPr>
          <w:trHeight w:val="592"/>
        </w:trPr>
        <w:tc>
          <w:tcPr>
            <w:tcW w:w="918" w:type="dxa"/>
          </w:tcPr>
          <w:p w14:paraId="7BAE0803" w14:textId="77777777" w:rsidR="008F53D7" w:rsidRPr="00C03D07" w:rsidRDefault="00F17B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E765D63" w14:textId="2ED92DE3" w:rsidR="008F53D7" w:rsidRPr="00C03D07" w:rsidRDefault="00CE7B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DE99A5E" w14:textId="3CE0605B" w:rsidR="008F53D7" w:rsidRPr="00C03D07" w:rsidRDefault="00CE7B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05/02/19</w:t>
            </w:r>
          </w:p>
        </w:tc>
        <w:tc>
          <w:tcPr>
            <w:tcW w:w="1710" w:type="dxa"/>
          </w:tcPr>
          <w:p w14:paraId="05D40E93" w14:textId="742940EF" w:rsidR="008F53D7" w:rsidRPr="00C03D07" w:rsidRDefault="00CE7B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10/31/19</w:t>
            </w:r>
          </w:p>
        </w:tc>
        <w:tc>
          <w:tcPr>
            <w:tcW w:w="900" w:type="dxa"/>
          </w:tcPr>
          <w:p w14:paraId="333FCBC9" w14:textId="77777777" w:rsidR="008F53D7" w:rsidRPr="00C03D07" w:rsidRDefault="00F17B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179A23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5089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C9CA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70727AF7" w14:textId="77777777" w:rsidTr="001D05D6">
        <w:trPr>
          <w:trHeight w:val="592"/>
        </w:trPr>
        <w:tc>
          <w:tcPr>
            <w:tcW w:w="918" w:type="dxa"/>
          </w:tcPr>
          <w:p w14:paraId="0B99CBAC" w14:textId="77777777" w:rsidR="008F53D7" w:rsidRPr="00C03D07" w:rsidRDefault="00F17B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62733B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F7D01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F6EF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559A36" w14:textId="77777777" w:rsidR="008F53D7" w:rsidRPr="00C03D07" w:rsidRDefault="00F17BF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809E5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BE0D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10ED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E4514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0F4B97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1D3B340" w14:textId="77777777" w:rsidR="00B95496" w:rsidRPr="00C1676B" w:rsidRDefault="00F17BF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303FC" w14:paraId="08E25459" w14:textId="77777777" w:rsidTr="004B23E9">
        <w:trPr>
          <w:trHeight w:val="825"/>
        </w:trPr>
        <w:tc>
          <w:tcPr>
            <w:tcW w:w="2538" w:type="dxa"/>
          </w:tcPr>
          <w:p w14:paraId="21907E76" w14:textId="77777777" w:rsidR="00B95496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503109" w14:textId="77777777" w:rsidR="00B95496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75FAA5" w14:textId="77777777" w:rsidR="00B95496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1D2D4A" w14:textId="77777777" w:rsidR="00B95496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15F1CD8" w14:textId="77777777" w:rsidR="00B95496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303FC" w14:paraId="36D0C797" w14:textId="77777777" w:rsidTr="004B23E9">
        <w:trPr>
          <w:trHeight w:val="275"/>
        </w:trPr>
        <w:tc>
          <w:tcPr>
            <w:tcW w:w="2538" w:type="dxa"/>
          </w:tcPr>
          <w:p w14:paraId="6DCA89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1A4E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44CFB1" w14:textId="4A114C07" w:rsidR="00B95496" w:rsidRPr="00C03D07" w:rsidRDefault="00CE7B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Canada Paid </w:t>
            </w:r>
          </w:p>
        </w:tc>
        <w:tc>
          <w:tcPr>
            <w:tcW w:w="2160" w:type="dxa"/>
          </w:tcPr>
          <w:p w14:paraId="44E08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180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598CC72D" w14:textId="77777777" w:rsidTr="004B23E9">
        <w:trPr>
          <w:trHeight w:val="275"/>
        </w:trPr>
        <w:tc>
          <w:tcPr>
            <w:tcW w:w="2538" w:type="dxa"/>
          </w:tcPr>
          <w:p w14:paraId="0285B2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1E30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354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A30B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F06C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29BBBECB" w14:textId="77777777" w:rsidTr="004B23E9">
        <w:trPr>
          <w:trHeight w:val="292"/>
        </w:trPr>
        <w:tc>
          <w:tcPr>
            <w:tcW w:w="2538" w:type="dxa"/>
          </w:tcPr>
          <w:p w14:paraId="08C1FD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20AC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98B968" w14:textId="77777777" w:rsidR="00B95496" w:rsidRPr="00C1676B" w:rsidRDefault="00F17BF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0D824D" w14:textId="77777777" w:rsidR="00B95496" w:rsidRPr="00C1676B" w:rsidRDefault="00F17BF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04CB4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08C9BCC2" w14:textId="77777777" w:rsidTr="00044B40">
        <w:trPr>
          <w:trHeight w:val="557"/>
        </w:trPr>
        <w:tc>
          <w:tcPr>
            <w:tcW w:w="2538" w:type="dxa"/>
          </w:tcPr>
          <w:p w14:paraId="22932D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25E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006D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6485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5077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0B71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0667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5B0D4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A575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5243A" w14:textId="0B21EB0A" w:rsidR="008A20BA" w:rsidRPr="00E059E1" w:rsidRDefault="00F17B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51799" wp14:editId="1B1B8DF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1FD9A4" w14:textId="77777777" w:rsidR="0064317E" w:rsidRPr="004A10AC" w:rsidRDefault="00F17BFC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8ED31DC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E9E911F" w14:textId="77777777" w:rsidR="0064317E" w:rsidRPr="004A10AC" w:rsidRDefault="00F17BF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5179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381FD9A4" w14:textId="77777777" w:rsidR="0064317E" w:rsidRPr="004A10AC" w:rsidRDefault="00F17BFC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8ED31DC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E9E911F" w14:textId="77777777" w:rsidR="0064317E" w:rsidRPr="004A10AC" w:rsidRDefault="00F17BF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9BC8C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2FA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44F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85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FB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CF6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BF9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515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1B9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84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07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27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6EC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731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FD5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CEB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936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DB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6E4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05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60514" w14:textId="7D75F4A8" w:rsidR="004F2E9A" w:rsidRDefault="00CE7BC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98BB3" wp14:editId="4333F818">
                <wp:simplePos x="0" y="0"/>
                <wp:positionH relativeFrom="column">
                  <wp:posOffset>3105150</wp:posOffset>
                </wp:positionH>
                <wp:positionV relativeFrom="paragraph">
                  <wp:posOffset>22225</wp:posOffset>
                </wp:positionV>
                <wp:extent cx="809625" cy="2667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D1CB3" w14:textId="05FDCE34" w:rsidR="00CE7BCC" w:rsidRDefault="00CE7BCC" w:rsidP="00CE7BCC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98BB3" id="AutoShape 4" o:spid="_x0000_s1027" style="position:absolute;margin-left:244.5pt;margin-top:1.75pt;width:6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">
                <v:textbox>
                  <w:txbxContent>
                    <w:p w14:paraId="1FDD1CB3" w14:textId="05FDCE34" w:rsidR="00CE7BCC" w:rsidRDefault="00CE7BCC" w:rsidP="00CE7BCC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BDB9D7" w14:textId="53DA6C34" w:rsidR="004F2E9A" w:rsidRDefault="00F17B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73DC6" wp14:editId="4FDED9C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78B70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</w:p>
    <w:p w14:paraId="558F4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FC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7D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A07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ED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7E2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A60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18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45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D40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CF4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88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367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179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6DB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3AD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DA8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4F4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1B6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334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172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0E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92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C83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A2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590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C0D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E1D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06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310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E9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A75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5F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8CD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F7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71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4AA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FF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C68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151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18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2E1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9B6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1"/>
        <w:gridCol w:w="1612"/>
        <w:gridCol w:w="1434"/>
        <w:gridCol w:w="1676"/>
        <w:gridCol w:w="2480"/>
      </w:tblGrid>
      <w:tr w:rsidR="009303FC" w14:paraId="1D14C9C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4A3660" w14:textId="77777777" w:rsidR="008F53D7" w:rsidRPr="00C1676B" w:rsidRDefault="00F17BF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303FC" w14:paraId="19668F34" w14:textId="77777777" w:rsidTr="006565F7">
        <w:trPr>
          <w:trHeight w:val="533"/>
        </w:trPr>
        <w:tc>
          <w:tcPr>
            <w:tcW w:w="577" w:type="dxa"/>
          </w:tcPr>
          <w:p w14:paraId="418DCD61" w14:textId="77777777" w:rsidR="008F53D7" w:rsidRPr="00C03D07" w:rsidRDefault="00F17B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80CE644" w14:textId="77777777" w:rsidR="008F53D7" w:rsidRPr="00C03D07" w:rsidRDefault="00F17B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1EAAB5A" w14:textId="77777777" w:rsidR="008F53D7" w:rsidRPr="00C03D07" w:rsidRDefault="00F17B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2BC5DDB" w14:textId="77777777" w:rsidR="008F53D7" w:rsidRPr="00C03D07" w:rsidRDefault="00F17B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F69834F" w14:textId="77777777" w:rsidR="008F53D7" w:rsidRPr="00C03D07" w:rsidRDefault="00F17B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DDF44FE" w14:textId="77777777" w:rsidR="008F53D7" w:rsidRPr="00C03D07" w:rsidRDefault="00F17B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303FC" w14:paraId="7476AD16" w14:textId="77777777" w:rsidTr="006565F7">
        <w:trPr>
          <w:trHeight w:val="266"/>
        </w:trPr>
        <w:tc>
          <w:tcPr>
            <w:tcW w:w="577" w:type="dxa"/>
          </w:tcPr>
          <w:p w14:paraId="0E9089F2" w14:textId="77777777" w:rsidR="008F53D7" w:rsidRPr="00C03D07" w:rsidRDefault="00F17B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A08CA66" w14:textId="45657DC5" w:rsidR="008F53D7" w:rsidRPr="00C03D07" w:rsidRDefault="00CE7BC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Cash </w:t>
            </w:r>
          </w:p>
        </w:tc>
        <w:tc>
          <w:tcPr>
            <w:tcW w:w="1625" w:type="dxa"/>
          </w:tcPr>
          <w:p w14:paraId="1E49A1D2" w14:textId="4C6E6FA2" w:rsidR="008F53D7" w:rsidRPr="00C03D07" w:rsidRDefault="00CE7BC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443" w:type="dxa"/>
          </w:tcPr>
          <w:p w14:paraId="09D1A4F2" w14:textId="7CC9A313" w:rsidR="008F53D7" w:rsidRPr="00C03D07" w:rsidRDefault="00CE7BC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Temple</w:t>
            </w:r>
          </w:p>
        </w:tc>
        <w:tc>
          <w:tcPr>
            <w:tcW w:w="1691" w:type="dxa"/>
          </w:tcPr>
          <w:p w14:paraId="4AB19F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3FAA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6E917451" w14:textId="77777777" w:rsidTr="006565F7">
        <w:trPr>
          <w:trHeight w:val="266"/>
        </w:trPr>
        <w:tc>
          <w:tcPr>
            <w:tcW w:w="577" w:type="dxa"/>
          </w:tcPr>
          <w:p w14:paraId="07DB0AE6" w14:textId="77777777" w:rsidR="008F53D7" w:rsidRPr="00C03D07" w:rsidRDefault="00F17B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93DCE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1D7B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180E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F33F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E133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7784A8FA" w14:textId="77777777" w:rsidTr="006565F7">
        <w:trPr>
          <w:trHeight w:val="266"/>
        </w:trPr>
        <w:tc>
          <w:tcPr>
            <w:tcW w:w="577" w:type="dxa"/>
          </w:tcPr>
          <w:p w14:paraId="5D283F3C" w14:textId="77777777" w:rsidR="008F53D7" w:rsidRPr="00C03D07" w:rsidRDefault="00F17B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C0ECBB8" w14:textId="77777777" w:rsidR="008F53D7" w:rsidRPr="00C03D07" w:rsidRDefault="00F17BF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EAA33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82BD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9C66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1EE6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195BB70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753841E" w14:textId="77777777" w:rsidR="008F53D7" w:rsidRPr="00C03D07" w:rsidRDefault="00F17BF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A005223" w14:textId="77777777" w:rsidR="008F53D7" w:rsidRPr="00C03D07" w:rsidRDefault="00F17BF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E891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FF1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F92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69D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B21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D6E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020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487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33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CC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8425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0753EC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9303FC" w14:paraId="49DB6E90" w14:textId="77777777" w:rsidTr="004B23E9">
        <w:tc>
          <w:tcPr>
            <w:tcW w:w="9198" w:type="dxa"/>
          </w:tcPr>
          <w:p w14:paraId="7CF671F8" w14:textId="77777777" w:rsidR="007706AD" w:rsidRPr="00C03D07" w:rsidRDefault="00F17BF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57F25D7" w14:textId="7F879C2B" w:rsidR="007706AD" w:rsidRPr="00C03D07" w:rsidRDefault="00CE7BC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303FC" w14:paraId="0A24A32E" w14:textId="77777777" w:rsidTr="004B23E9">
        <w:tc>
          <w:tcPr>
            <w:tcW w:w="9198" w:type="dxa"/>
          </w:tcPr>
          <w:p w14:paraId="022D72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9884A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03FC" w14:paraId="14C6444D" w14:textId="77777777" w:rsidTr="004B23E9">
        <w:tc>
          <w:tcPr>
            <w:tcW w:w="9198" w:type="dxa"/>
          </w:tcPr>
          <w:p w14:paraId="3A94D6E8" w14:textId="77777777" w:rsidR="007706AD" w:rsidRPr="00C03D07" w:rsidRDefault="00F17B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B0548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03FC" w14:paraId="0F666F4C" w14:textId="77777777" w:rsidTr="004B23E9">
        <w:tc>
          <w:tcPr>
            <w:tcW w:w="9198" w:type="dxa"/>
          </w:tcPr>
          <w:p w14:paraId="15370C6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BE46BE3" w14:textId="77777777" w:rsidR="007706AD" w:rsidRPr="00C03D07" w:rsidRDefault="00F17B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50BEFC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5FB93E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C870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97944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207C8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560FE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ABCD2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E95324" w14:textId="77777777" w:rsidR="0064317E" w:rsidRPr="0064317E" w:rsidRDefault="00F17BF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92751F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303FC" w14:paraId="1DEDF8DD" w14:textId="77777777" w:rsidTr="004B23E9">
        <w:tc>
          <w:tcPr>
            <w:tcW w:w="1101" w:type="dxa"/>
            <w:shd w:val="clear" w:color="auto" w:fill="auto"/>
          </w:tcPr>
          <w:p w14:paraId="14811C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82D0A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2F77B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B4048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C265E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70243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CD561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0FC5F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CDAE9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544815F" w14:textId="77777777" w:rsidR="00C27558" w:rsidRPr="004B23E9" w:rsidRDefault="00F17B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23F1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303FC" w14:paraId="44363335" w14:textId="77777777" w:rsidTr="004B23E9">
        <w:tc>
          <w:tcPr>
            <w:tcW w:w="1101" w:type="dxa"/>
            <w:shd w:val="clear" w:color="auto" w:fill="auto"/>
          </w:tcPr>
          <w:p w14:paraId="4D70E5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20D6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E07A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BD48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A0A7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54AC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7883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5906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6625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BCB9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2C4891FC" w14:textId="77777777" w:rsidTr="004B23E9">
        <w:tc>
          <w:tcPr>
            <w:tcW w:w="1101" w:type="dxa"/>
            <w:shd w:val="clear" w:color="auto" w:fill="auto"/>
          </w:tcPr>
          <w:p w14:paraId="6E575E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C6DF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76BC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1756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6E46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88AB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33F9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F35F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9CBF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6B95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5480F" w14:textId="2275DFD2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  <w:r w:rsidR="00CE7BCC" w:rsidRPr="00CE7BCC">
        <w:rPr>
          <w:rFonts w:ascii="Calibri" w:hAnsi="Calibri" w:cs="Calibri"/>
          <w:color w:val="FF0000"/>
          <w:sz w:val="24"/>
          <w:szCs w:val="24"/>
        </w:rPr>
        <w:t>ATTACHED</w:t>
      </w:r>
      <w:r w:rsidR="00CE7BCC">
        <w:rPr>
          <w:rFonts w:ascii="Calibri" w:hAnsi="Calibri" w:cs="Calibri"/>
          <w:color w:val="FF0000"/>
          <w:sz w:val="24"/>
          <w:szCs w:val="24"/>
        </w:rPr>
        <w:t>.</w:t>
      </w:r>
    </w:p>
    <w:p w14:paraId="067A6DA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303FC" w14:paraId="5913311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1CD3912" w14:textId="77777777" w:rsidR="00820F53" w:rsidRPr="00C1676B" w:rsidRDefault="00F17BF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303FC" w14:paraId="6EA426D1" w14:textId="77777777" w:rsidTr="004B23E9">
        <w:trPr>
          <w:trHeight w:val="263"/>
        </w:trPr>
        <w:tc>
          <w:tcPr>
            <w:tcW w:w="6880" w:type="dxa"/>
          </w:tcPr>
          <w:p w14:paraId="505033F9" w14:textId="77777777" w:rsidR="00820F53" w:rsidRPr="00C03D07" w:rsidRDefault="00F17BF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FE6BCC3" w14:textId="77777777" w:rsidR="00820F53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1E44E7F" w14:textId="77777777" w:rsidR="00820F53" w:rsidRPr="00C03D07" w:rsidRDefault="00F17BF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303FC" w14:paraId="73915A30" w14:textId="77777777" w:rsidTr="004B23E9">
        <w:trPr>
          <w:trHeight w:val="263"/>
        </w:trPr>
        <w:tc>
          <w:tcPr>
            <w:tcW w:w="6880" w:type="dxa"/>
          </w:tcPr>
          <w:p w14:paraId="2A72011C" w14:textId="77777777" w:rsidR="00820F53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2A159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EAC4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5AFEECE2" w14:textId="77777777" w:rsidTr="004B23E9">
        <w:trPr>
          <w:trHeight w:val="301"/>
        </w:trPr>
        <w:tc>
          <w:tcPr>
            <w:tcW w:w="6880" w:type="dxa"/>
          </w:tcPr>
          <w:p w14:paraId="2A3DD614" w14:textId="77777777" w:rsidR="00820F53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4A93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153E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6457BE96" w14:textId="77777777" w:rsidTr="004B23E9">
        <w:trPr>
          <w:trHeight w:val="263"/>
        </w:trPr>
        <w:tc>
          <w:tcPr>
            <w:tcW w:w="6880" w:type="dxa"/>
          </w:tcPr>
          <w:p w14:paraId="00D27E36" w14:textId="77777777" w:rsidR="00820F53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64084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282D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5C2C87D6" w14:textId="77777777" w:rsidTr="004B23E9">
        <w:trPr>
          <w:trHeight w:val="250"/>
        </w:trPr>
        <w:tc>
          <w:tcPr>
            <w:tcW w:w="6880" w:type="dxa"/>
          </w:tcPr>
          <w:p w14:paraId="15376B28" w14:textId="77777777" w:rsidR="00820F53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A1693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24A7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498F968A" w14:textId="77777777" w:rsidTr="004B23E9">
        <w:trPr>
          <w:trHeight w:val="263"/>
        </w:trPr>
        <w:tc>
          <w:tcPr>
            <w:tcW w:w="6880" w:type="dxa"/>
          </w:tcPr>
          <w:p w14:paraId="3363F755" w14:textId="77777777" w:rsidR="00820F53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D1442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484B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005823DD" w14:textId="77777777" w:rsidTr="004B23E9">
        <w:trPr>
          <w:trHeight w:val="275"/>
        </w:trPr>
        <w:tc>
          <w:tcPr>
            <w:tcW w:w="6880" w:type="dxa"/>
          </w:tcPr>
          <w:p w14:paraId="248EFB09" w14:textId="77777777" w:rsidR="00820F53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C4146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7AE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0D3ACA3B" w14:textId="77777777" w:rsidTr="004B23E9">
        <w:trPr>
          <w:trHeight w:val="275"/>
        </w:trPr>
        <w:tc>
          <w:tcPr>
            <w:tcW w:w="6880" w:type="dxa"/>
          </w:tcPr>
          <w:p w14:paraId="50648A1C" w14:textId="77777777" w:rsidR="00820F53" w:rsidRPr="00C03D07" w:rsidRDefault="00F17B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C1330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2C65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6CFA8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6D4A0C8" w14:textId="77777777" w:rsidR="004416C2" w:rsidRDefault="00F17BF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628DCE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303FC" w14:paraId="63C1171C" w14:textId="77777777" w:rsidTr="005A2CD3">
        <w:tc>
          <w:tcPr>
            <w:tcW w:w="7196" w:type="dxa"/>
            <w:shd w:val="clear" w:color="auto" w:fill="auto"/>
          </w:tcPr>
          <w:p w14:paraId="28AFE90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8C9513" w14:textId="77777777" w:rsidR="004416C2" w:rsidRPr="005A2CD3" w:rsidRDefault="00F17BF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F3FF5AF" w14:textId="77777777" w:rsidR="004416C2" w:rsidRPr="005A2CD3" w:rsidRDefault="00F17BF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303FC" w14:paraId="610AF404" w14:textId="77777777" w:rsidTr="005A2CD3">
        <w:tc>
          <w:tcPr>
            <w:tcW w:w="7196" w:type="dxa"/>
            <w:shd w:val="clear" w:color="auto" w:fill="auto"/>
          </w:tcPr>
          <w:p w14:paraId="01A07387" w14:textId="77777777" w:rsidR="0087309D" w:rsidRPr="005A2CD3" w:rsidRDefault="00F17B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37CBA2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FEB8F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303FC" w14:paraId="519E64B3" w14:textId="77777777" w:rsidTr="005A2CD3">
        <w:tc>
          <w:tcPr>
            <w:tcW w:w="7196" w:type="dxa"/>
            <w:shd w:val="clear" w:color="auto" w:fill="auto"/>
          </w:tcPr>
          <w:p w14:paraId="7C4029F2" w14:textId="77777777" w:rsidR="0087309D" w:rsidRPr="005A2CD3" w:rsidRDefault="00F17B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9629B7" w14:textId="77777777" w:rsidR="0087309D" w:rsidRPr="005A2CD3" w:rsidRDefault="00F17B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FCB349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AE2A6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489FD5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CC8FC6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87B05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83F68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303FC" w14:paraId="539F7D2E" w14:textId="77777777" w:rsidTr="00C22C37">
        <w:trPr>
          <w:trHeight w:val="318"/>
        </w:trPr>
        <w:tc>
          <w:tcPr>
            <w:tcW w:w="6194" w:type="dxa"/>
          </w:tcPr>
          <w:p w14:paraId="3E968B5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6C55B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17BF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720E28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07B319E9" w14:textId="77777777" w:rsidTr="00C22C37">
        <w:trPr>
          <w:trHeight w:val="303"/>
        </w:trPr>
        <w:tc>
          <w:tcPr>
            <w:tcW w:w="6194" w:type="dxa"/>
          </w:tcPr>
          <w:p w14:paraId="28923EA1" w14:textId="77777777" w:rsidR="00C22C37" w:rsidRPr="00C03D07" w:rsidRDefault="00F17BF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79761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0B949DCD" w14:textId="77777777" w:rsidTr="00C22C37">
        <w:trPr>
          <w:trHeight w:val="304"/>
        </w:trPr>
        <w:tc>
          <w:tcPr>
            <w:tcW w:w="6194" w:type="dxa"/>
          </w:tcPr>
          <w:p w14:paraId="7CF5A7CD" w14:textId="77777777" w:rsidR="00C22C37" w:rsidRPr="00C03D07" w:rsidRDefault="00F17BF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733717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57B0CFEC" w14:textId="77777777" w:rsidTr="00C22C37">
        <w:trPr>
          <w:trHeight w:val="318"/>
        </w:trPr>
        <w:tc>
          <w:tcPr>
            <w:tcW w:w="6194" w:type="dxa"/>
          </w:tcPr>
          <w:p w14:paraId="5F768488" w14:textId="77777777" w:rsidR="00C22C37" w:rsidRPr="00C03D07" w:rsidRDefault="00F17BF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0C7450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3F290A82" w14:textId="77777777" w:rsidTr="00C22C37">
        <w:trPr>
          <w:trHeight w:val="303"/>
        </w:trPr>
        <w:tc>
          <w:tcPr>
            <w:tcW w:w="6194" w:type="dxa"/>
          </w:tcPr>
          <w:p w14:paraId="35258686" w14:textId="77777777" w:rsidR="00C22C37" w:rsidRPr="00C03D07" w:rsidRDefault="00F17BF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BA68AD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27B9E2FB" w14:textId="77777777" w:rsidTr="00C22C37">
        <w:trPr>
          <w:trHeight w:val="318"/>
        </w:trPr>
        <w:tc>
          <w:tcPr>
            <w:tcW w:w="6194" w:type="dxa"/>
          </w:tcPr>
          <w:p w14:paraId="24850441" w14:textId="77777777" w:rsidR="00C22C37" w:rsidRPr="00C03D07" w:rsidRDefault="00F17BF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E01021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56C12B47" w14:textId="77777777" w:rsidTr="00C22C37">
        <w:trPr>
          <w:trHeight w:val="303"/>
        </w:trPr>
        <w:tc>
          <w:tcPr>
            <w:tcW w:w="6194" w:type="dxa"/>
          </w:tcPr>
          <w:p w14:paraId="21457A9F" w14:textId="77777777" w:rsidR="00C22C37" w:rsidRPr="00C03D07" w:rsidRDefault="00F17BF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17DEB8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4B9F46BF" w14:textId="77777777" w:rsidTr="00C22C37">
        <w:trPr>
          <w:trHeight w:val="318"/>
        </w:trPr>
        <w:tc>
          <w:tcPr>
            <w:tcW w:w="6194" w:type="dxa"/>
          </w:tcPr>
          <w:p w14:paraId="4BA61417" w14:textId="77777777" w:rsidR="00C22C37" w:rsidRPr="00C03D07" w:rsidRDefault="00F17BF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D5D9EB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33DE5B1B" w14:textId="77777777" w:rsidTr="00C22C37">
        <w:trPr>
          <w:trHeight w:val="318"/>
        </w:trPr>
        <w:tc>
          <w:tcPr>
            <w:tcW w:w="6194" w:type="dxa"/>
          </w:tcPr>
          <w:p w14:paraId="3869ECEC" w14:textId="77777777" w:rsidR="00C22C37" w:rsidRPr="00C03D07" w:rsidRDefault="00F17BF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B2E3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3EFD7AAA" w14:textId="77777777" w:rsidTr="00C22C37">
        <w:trPr>
          <w:trHeight w:val="318"/>
        </w:trPr>
        <w:tc>
          <w:tcPr>
            <w:tcW w:w="6194" w:type="dxa"/>
          </w:tcPr>
          <w:p w14:paraId="7459DF24" w14:textId="77777777" w:rsidR="00C22C37" w:rsidRPr="00C03D07" w:rsidRDefault="00F17BF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6D25B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6BC8A8BC" w14:textId="77777777" w:rsidTr="00C22C37">
        <w:trPr>
          <w:trHeight w:val="318"/>
        </w:trPr>
        <w:tc>
          <w:tcPr>
            <w:tcW w:w="6194" w:type="dxa"/>
          </w:tcPr>
          <w:p w14:paraId="1D57A885" w14:textId="77777777" w:rsidR="00C22C37" w:rsidRPr="00C03D07" w:rsidRDefault="00F17BF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6E8CB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53B1B0DF" w14:textId="77777777" w:rsidTr="00C22C37">
        <w:trPr>
          <w:trHeight w:val="318"/>
        </w:trPr>
        <w:tc>
          <w:tcPr>
            <w:tcW w:w="6194" w:type="dxa"/>
          </w:tcPr>
          <w:p w14:paraId="0BFE3780" w14:textId="77777777" w:rsidR="00C22C37" w:rsidRPr="00C03D07" w:rsidRDefault="00F17BF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A3DF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2BDBDB22" w14:textId="77777777" w:rsidTr="00C22C37">
        <w:trPr>
          <w:trHeight w:val="318"/>
        </w:trPr>
        <w:tc>
          <w:tcPr>
            <w:tcW w:w="6194" w:type="dxa"/>
          </w:tcPr>
          <w:p w14:paraId="62DB341A" w14:textId="77777777" w:rsidR="00C22C37" w:rsidRPr="00C03D07" w:rsidRDefault="00F17BF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E6AA2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4C9ECFFD" w14:textId="77777777" w:rsidTr="00C22C37">
        <w:trPr>
          <w:trHeight w:val="318"/>
        </w:trPr>
        <w:tc>
          <w:tcPr>
            <w:tcW w:w="6194" w:type="dxa"/>
          </w:tcPr>
          <w:p w14:paraId="2C7271D5" w14:textId="77777777" w:rsidR="00C22C37" w:rsidRPr="00C03D07" w:rsidRDefault="00F17BF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D85C0FC" w14:textId="77777777" w:rsidR="00C22C37" w:rsidRPr="00C03D07" w:rsidRDefault="00F17BF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F495D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26D0965E" w14:textId="77777777" w:rsidTr="00C22C37">
        <w:trPr>
          <w:trHeight w:val="318"/>
        </w:trPr>
        <w:tc>
          <w:tcPr>
            <w:tcW w:w="6194" w:type="dxa"/>
          </w:tcPr>
          <w:p w14:paraId="039E0810" w14:textId="77777777" w:rsidR="00C22C37" w:rsidRPr="00C03D07" w:rsidRDefault="00F17BF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0A7F7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0294C426" w14:textId="77777777" w:rsidTr="00C22C37">
        <w:trPr>
          <w:trHeight w:val="318"/>
        </w:trPr>
        <w:tc>
          <w:tcPr>
            <w:tcW w:w="6194" w:type="dxa"/>
          </w:tcPr>
          <w:p w14:paraId="2B256C31" w14:textId="77777777" w:rsidR="00C22C37" w:rsidRPr="00C03D07" w:rsidRDefault="00F17BF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B457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0128657B" w14:textId="77777777" w:rsidTr="00C22C37">
        <w:trPr>
          <w:trHeight w:val="318"/>
        </w:trPr>
        <w:tc>
          <w:tcPr>
            <w:tcW w:w="6194" w:type="dxa"/>
          </w:tcPr>
          <w:p w14:paraId="203584AD" w14:textId="77777777" w:rsidR="00C22C37" w:rsidRPr="00C03D07" w:rsidRDefault="00F17BF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02FB4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31261723" w14:textId="77777777" w:rsidTr="00C22C37">
        <w:trPr>
          <w:trHeight w:val="318"/>
        </w:trPr>
        <w:tc>
          <w:tcPr>
            <w:tcW w:w="6194" w:type="dxa"/>
          </w:tcPr>
          <w:p w14:paraId="05C9CA8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6C0C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16949DFB" w14:textId="77777777" w:rsidTr="00C22C37">
        <w:trPr>
          <w:trHeight w:val="318"/>
        </w:trPr>
        <w:tc>
          <w:tcPr>
            <w:tcW w:w="6194" w:type="dxa"/>
          </w:tcPr>
          <w:p w14:paraId="1D526A3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DC2005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17BF4C74" w14:textId="77777777" w:rsidTr="00C22C37">
        <w:trPr>
          <w:trHeight w:val="318"/>
        </w:trPr>
        <w:tc>
          <w:tcPr>
            <w:tcW w:w="6194" w:type="dxa"/>
          </w:tcPr>
          <w:p w14:paraId="5E7D6C3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CAE59F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3FC" w14:paraId="622EE342" w14:textId="77777777" w:rsidTr="00C22C37">
        <w:trPr>
          <w:trHeight w:val="318"/>
        </w:trPr>
        <w:tc>
          <w:tcPr>
            <w:tcW w:w="6194" w:type="dxa"/>
          </w:tcPr>
          <w:p w14:paraId="20E4B630" w14:textId="77777777" w:rsidR="00B40DBB" w:rsidRPr="00C03D07" w:rsidRDefault="00F17BF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12E243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BD1400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303FC" w14:paraId="5CFE29C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933FA9" w14:textId="77777777" w:rsidR="0087309D" w:rsidRPr="00C1676B" w:rsidRDefault="00F17BF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303FC" w14:paraId="3D7C2BA6" w14:textId="77777777" w:rsidTr="0087309D">
        <w:trPr>
          <w:trHeight w:val="269"/>
        </w:trPr>
        <w:tc>
          <w:tcPr>
            <w:tcW w:w="738" w:type="dxa"/>
          </w:tcPr>
          <w:p w14:paraId="1D95D35F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7DAA4B4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9ED41EB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E069482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303FC" w14:paraId="6946768A" w14:textId="77777777" w:rsidTr="0087309D">
        <w:trPr>
          <w:trHeight w:val="269"/>
        </w:trPr>
        <w:tc>
          <w:tcPr>
            <w:tcW w:w="738" w:type="dxa"/>
          </w:tcPr>
          <w:p w14:paraId="5FA352C6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7AB5D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1FB3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2B40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706C9E11" w14:textId="77777777" w:rsidTr="0087309D">
        <w:trPr>
          <w:trHeight w:val="269"/>
        </w:trPr>
        <w:tc>
          <w:tcPr>
            <w:tcW w:w="738" w:type="dxa"/>
          </w:tcPr>
          <w:p w14:paraId="4F3E715C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98FBF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B151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9A60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0AAEFFEE" w14:textId="77777777" w:rsidTr="0087309D">
        <w:trPr>
          <w:trHeight w:val="269"/>
        </w:trPr>
        <w:tc>
          <w:tcPr>
            <w:tcW w:w="738" w:type="dxa"/>
          </w:tcPr>
          <w:p w14:paraId="11F8F24E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67465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5ACD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9943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79EC2750" w14:textId="77777777" w:rsidTr="0087309D">
        <w:trPr>
          <w:trHeight w:val="269"/>
        </w:trPr>
        <w:tc>
          <w:tcPr>
            <w:tcW w:w="738" w:type="dxa"/>
          </w:tcPr>
          <w:p w14:paraId="769D00A2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02E49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C1D1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9E3F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75C5F09B" w14:textId="77777777" w:rsidTr="0087309D">
        <w:trPr>
          <w:trHeight w:val="269"/>
        </w:trPr>
        <w:tc>
          <w:tcPr>
            <w:tcW w:w="738" w:type="dxa"/>
          </w:tcPr>
          <w:p w14:paraId="73AD3320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8F57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2158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4C72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260DE73D" w14:textId="77777777" w:rsidTr="0087309D">
        <w:trPr>
          <w:trHeight w:val="269"/>
        </w:trPr>
        <w:tc>
          <w:tcPr>
            <w:tcW w:w="738" w:type="dxa"/>
          </w:tcPr>
          <w:p w14:paraId="45AC6198" w14:textId="77777777" w:rsidR="0087309D" w:rsidRPr="00C03D07" w:rsidRDefault="00F17B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128E4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D8AB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4160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3FC" w14:paraId="32D49AF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6CE6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148D78F" w14:textId="77777777" w:rsidR="005A2CD3" w:rsidRPr="005A2CD3" w:rsidRDefault="005A2CD3" w:rsidP="005A2CD3">
      <w:pPr>
        <w:rPr>
          <w:vanish/>
        </w:rPr>
      </w:pPr>
    </w:p>
    <w:p w14:paraId="028251C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C882E6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F695A4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37B9F285" w14:textId="77777777" w:rsidR="00C22C37" w:rsidRPr="00C03D07" w:rsidRDefault="00F17BF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399BB2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303FC" w14:paraId="76E2994E" w14:textId="77777777" w:rsidTr="005B04A7">
        <w:trPr>
          <w:trHeight w:val="243"/>
        </w:trPr>
        <w:tc>
          <w:tcPr>
            <w:tcW w:w="9359" w:type="dxa"/>
            <w:gridSpan w:val="2"/>
          </w:tcPr>
          <w:p w14:paraId="6BAD6AAF" w14:textId="77777777" w:rsidR="005B04A7" w:rsidRDefault="00F17BF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303FC" w14:paraId="6871815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E204E87" w14:textId="77777777" w:rsidR="005B04A7" w:rsidRDefault="00F17BF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303FC" w14:paraId="77DF48BB" w14:textId="77777777" w:rsidTr="0003755F">
        <w:trPr>
          <w:trHeight w:val="243"/>
        </w:trPr>
        <w:tc>
          <w:tcPr>
            <w:tcW w:w="5400" w:type="dxa"/>
          </w:tcPr>
          <w:p w14:paraId="657C8B0C" w14:textId="77777777" w:rsidR="00C22C37" w:rsidRPr="00C03D0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5EF496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303FC" w14:paraId="1828D353" w14:textId="77777777" w:rsidTr="0003755F">
        <w:trPr>
          <w:trHeight w:val="196"/>
        </w:trPr>
        <w:tc>
          <w:tcPr>
            <w:tcW w:w="5400" w:type="dxa"/>
          </w:tcPr>
          <w:p w14:paraId="4BF6322E" w14:textId="77777777" w:rsidR="00C22C37" w:rsidRPr="00872D04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EEFFF7A" w14:textId="77777777" w:rsidR="00C22C37" w:rsidRPr="00872D04" w:rsidRDefault="00F17B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303FC" w14:paraId="052353E1" w14:textId="77777777" w:rsidTr="0003755F">
        <w:trPr>
          <w:trHeight w:val="260"/>
        </w:trPr>
        <w:tc>
          <w:tcPr>
            <w:tcW w:w="5400" w:type="dxa"/>
          </w:tcPr>
          <w:p w14:paraId="713FCF1F" w14:textId="77777777" w:rsidR="00C22C37" w:rsidRPr="00C03D0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7F9CC6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303FC" w14:paraId="273716D9" w14:textId="77777777" w:rsidTr="0003755F">
        <w:trPr>
          <w:trHeight w:val="196"/>
        </w:trPr>
        <w:tc>
          <w:tcPr>
            <w:tcW w:w="5400" w:type="dxa"/>
          </w:tcPr>
          <w:p w14:paraId="375584A7" w14:textId="77777777" w:rsidR="00C22C3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6CED10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17BF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F17BF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303FC" w14:paraId="170967DC" w14:textId="77777777" w:rsidTr="0003755F">
        <w:trPr>
          <w:trHeight w:val="196"/>
        </w:trPr>
        <w:tc>
          <w:tcPr>
            <w:tcW w:w="5400" w:type="dxa"/>
          </w:tcPr>
          <w:p w14:paraId="077459FA" w14:textId="77777777" w:rsidR="00C22C37" w:rsidRPr="00C03D0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5AC88D1" w14:textId="77777777" w:rsidR="00C22C37" w:rsidRPr="00C03D07" w:rsidRDefault="00F17B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303FC" w14:paraId="32AAA79C" w14:textId="77777777" w:rsidTr="0003755F">
        <w:trPr>
          <w:trHeight w:val="196"/>
        </w:trPr>
        <w:tc>
          <w:tcPr>
            <w:tcW w:w="5400" w:type="dxa"/>
          </w:tcPr>
          <w:p w14:paraId="5EE223A9" w14:textId="77777777" w:rsidR="00C22C37" w:rsidRPr="00C03D0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47EE1D6" w14:textId="77777777" w:rsidR="00C22C37" w:rsidRPr="00C03D07" w:rsidRDefault="00F17BF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303FC" w14:paraId="6B25DBDF" w14:textId="77777777" w:rsidTr="0003755F">
        <w:trPr>
          <w:trHeight w:val="243"/>
        </w:trPr>
        <w:tc>
          <w:tcPr>
            <w:tcW w:w="5400" w:type="dxa"/>
          </w:tcPr>
          <w:p w14:paraId="57ECCF7B" w14:textId="77777777" w:rsidR="00C22C37" w:rsidRPr="00C03D0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32E08A49" w14:textId="77777777" w:rsidR="00C22C37" w:rsidRPr="00C03D07" w:rsidRDefault="00F17B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303FC" w14:paraId="58D78C87" w14:textId="77777777" w:rsidTr="0003755F">
        <w:trPr>
          <w:trHeight w:val="261"/>
        </w:trPr>
        <w:tc>
          <w:tcPr>
            <w:tcW w:w="5400" w:type="dxa"/>
          </w:tcPr>
          <w:p w14:paraId="2670F38C" w14:textId="77777777" w:rsidR="008F64D5" w:rsidRPr="00C22C37" w:rsidRDefault="00F17BF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63C0D5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303FC" w14:paraId="55CA69FD" w14:textId="77777777" w:rsidTr="0003755F">
        <w:trPr>
          <w:trHeight w:val="243"/>
        </w:trPr>
        <w:tc>
          <w:tcPr>
            <w:tcW w:w="5400" w:type="dxa"/>
          </w:tcPr>
          <w:p w14:paraId="60370868" w14:textId="77777777" w:rsidR="008F64D5" w:rsidRPr="008F64D5" w:rsidRDefault="00F17BF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A4A772A" w14:textId="77777777" w:rsidR="008F64D5" w:rsidRDefault="00F17B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303FC" w14:paraId="3228FEDB" w14:textId="77777777" w:rsidTr="0003755F">
        <w:trPr>
          <w:trHeight w:val="243"/>
        </w:trPr>
        <w:tc>
          <w:tcPr>
            <w:tcW w:w="5400" w:type="dxa"/>
          </w:tcPr>
          <w:p w14:paraId="5150DFAF" w14:textId="77777777" w:rsidR="008F64D5" w:rsidRPr="00C03D0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6A20F12" w14:textId="77777777" w:rsidR="008F64D5" w:rsidRPr="00C03D07" w:rsidRDefault="00F17B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303FC" w14:paraId="4A5ACF13" w14:textId="77777777" w:rsidTr="0003755F">
        <w:trPr>
          <w:trHeight w:val="261"/>
        </w:trPr>
        <w:tc>
          <w:tcPr>
            <w:tcW w:w="5400" w:type="dxa"/>
          </w:tcPr>
          <w:p w14:paraId="69C5DED0" w14:textId="77777777" w:rsidR="008F64D5" w:rsidRPr="00C03D0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701C7CC" w14:textId="77777777" w:rsidR="008F64D5" w:rsidRPr="00C03D07" w:rsidRDefault="00F17BF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303FC" w14:paraId="7D2687A2" w14:textId="77777777" w:rsidTr="0003755F">
        <w:trPr>
          <w:trHeight w:val="261"/>
        </w:trPr>
        <w:tc>
          <w:tcPr>
            <w:tcW w:w="5400" w:type="dxa"/>
          </w:tcPr>
          <w:p w14:paraId="18C6F04F" w14:textId="77777777" w:rsidR="008F64D5" w:rsidRPr="00C22C37" w:rsidRDefault="00F17BF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2FDC97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303FC" w14:paraId="23AFE795" w14:textId="77777777" w:rsidTr="0003755F">
        <w:trPr>
          <w:trHeight w:val="261"/>
        </w:trPr>
        <w:tc>
          <w:tcPr>
            <w:tcW w:w="5400" w:type="dxa"/>
          </w:tcPr>
          <w:p w14:paraId="4A2E54E7" w14:textId="77777777" w:rsidR="008F64D5" w:rsidRPr="00C03D07" w:rsidRDefault="00F17B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E7BEFE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E54177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B15365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7D2F9C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3C5347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F7A85A9" w14:textId="77777777" w:rsidR="008B42F8" w:rsidRPr="00C03D07" w:rsidRDefault="00F17BF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A66625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4D84595" w14:textId="77777777" w:rsidR="007C3BCC" w:rsidRPr="00C03D07" w:rsidRDefault="00F17BF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7F216A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5C075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E928C6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721A95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16AE2C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C8B84A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F6DAF2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C75D2" w14:textId="77777777" w:rsidR="00152D18" w:rsidRDefault="00152D18">
      <w:r>
        <w:separator/>
      </w:r>
    </w:p>
  </w:endnote>
  <w:endnote w:type="continuationSeparator" w:id="0">
    <w:p w14:paraId="6D56964D" w14:textId="77777777" w:rsidR="00152D18" w:rsidRDefault="0015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EE6F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EFCD8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AB88AE" w14:textId="77777777" w:rsidR="0064317E" w:rsidRPr="00A000E0" w:rsidRDefault="00F17BF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A76B9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4D7DE7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87E6E3E" w14:textId="7AD3F2E1" w:rsidR="0064317E" w:rsidRPr="002B2F01" w:rsidRDefault="00F17BF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D65FA4" wp14:editId="10FDFCB2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6A881" w14:textId="77777777" w:rsidR="0064317E" w:rsidRDefault="00F17BF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65F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61C6A881" w14:textId="77777777" w:rsidR="0064317E" w:rsidRDefault="00F17BF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A832B" w14:textId="77777777" w:rsidR="00152D18" w:rsidRDefault="00152D18">
      <w:r>
        <w:separator/>
      </w:r>
    </w:p>
  </w:footnote>
  <w:footnote w:type="continuationSeparator" w:id="0">
    <w:p w14:paraId="08249A7C" w14:textId="77777777" w:rsidR="00152D18" w:rsidRDefault="0015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C365" w14:textId="77777777" w:rsidR="0064317E" w:rsidRDefault="0064317E">
    <w:pPr>
      <w:pStyle w:val="Header"/>
    </w:pPr>
  </w:p>
  <w:p w14:paraId="6ECAF938" w14:textId="77777777" w:rsidR="0064317E" w:rsidRDefault="0064317E">
    <w:pPr>
      <w:pStyle w:val="Header"/>
    </w:pPr>
  </w:p>
  <w:p w14:paraId="7BC7B92C" w14:textId="568CF3B9" w:rsidR="0064317E" w:rsidRDefault="00152D18">
    <w:pPr>
      <w:pStyle w:val="Header"/>
    </w:pPr>
    <w:r>
      <w:rPr>
        <w:noProof/>
        <w:lang w:eastAsia="zh-TW"/>
      </w:rPr>
      <w:pict w14:anchorId="2D1FF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17BFC">
      <w:rPr>
        <w:noProof/>
      </w:rPr>
      <w:drawing>
        <wp:inline distT="0" distB="0" distL="0" distR="0" wp14:anchorId="3E998028" wp14:editId="1B38366F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7B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71236E6">
      <w:start w:val="1"/>
      <w:numFmt w:val="decimal"/>
      <w:lvlText w:val="%1."/>
      <w:lvlJc w:val="left"/>
      <w:pPr>
        <w:ind w:left="1440" w:hanging="360"/>
      </w:pPr>
    </w:lvl>
    <w:lvl w:ilvl="1" w:tplc="7B6EBF80" w:tentative="1">
      <w:start w:val="1"/>
      <w:numFmt w:val="lowerLetter"/>
      <w:lvlText w:val="%2."/>
      <w:lvlJc w:val="left"/>
      <w:pPr>
        <w:ind w:left="2160" w:hanging="360"/>
      </w:pPr>
    </w:lvl>
    <w:lvl w:ilvl="2" w:tplc="0336A346" w:tentative="1">
      <w:start w:val="1"/>
      <w:numFmt w:val="lowerRoman"/>
      <w:lvlText w:val="%3."/>
      <w:lvlJc w:val="right"/>
      <w:pPr>
        <w:ind w:left="2880" w:hanging="180"/>
      </w:pPr>
    </w:lvl>
    <w:lvl w:ilvl="3" w:tplc="52F84494" w:tentative="1">
      <w:start w:val="1"/>
      <w:numFmt w:val="decimal"/>
      <w:lvlText w:val="%4."/>
      <w:lvlJc w:val="left"/>
      <w:pPr>
        <w:ind w:left="3600" w:hanging="360"/>
      </w:pPr>
    </w:lvl>
    <w:lvl w:ilvl="4" w:tplc="74984EA2" w:tentative="1">
      <w:start w:val="1"/>
      <w:numFmt w:val="lowerLetter"/>
      <w:lvlText w:val="%5."/>
      <w:lvlJc w:val="left"/>
      <w:pPr>
        <w:ind w:left="4320" w:hanging="360"/>
      </w:pPr>
    </w:lvl>
    <w:lvl w:ilvl="5" w:tplc="29A6194E" w:tentative="1">
      <w:start w:val="1"/>
      <w:numFmt w:val="lowerRoman"/>
      <w:lvlText w:val="%6."/>
      <w:lvlJc w:val="right"/>
      <w:pPr>
        <w:ind w:left="5040" w:hanging="180"/>
      </w:pPr>
    </w:lvl>
    <w:lvl w:ilvl="6" w:tplc="30C6676E" w:tentative="1">
      <w:start w:val="1"/>
      <w:numFmt w:val="decimal"/>
      <w:lvlText w:val="%7."/>
      <w:lvlJc w:val="left"/>
      <w:pPr>
        <w:ind w:left="5760" w:hanging="360"/>
      </w:pPr>
    </w:lvl>
    <w:lvl w:ilvl="7" w:tplc="4DE25AF2" w:tentative="1">
      <w:start w:val="1"/>
      <w:numFmt w:val="lowerLetter"/>
      <w:lvlText w:val="%8."/>
      <w:lvlJc w:val="left"/>
      <w:pPr>
        <w:ind w:left="6480" w:hanging="360"/>
      </w:pPr>
    </w:lvl>
    <w:lvl w:ilvl="8" w:tplc="651C4E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D965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24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44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70C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E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409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6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C6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C4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FF0F3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8476B0" w:tentative="1">
      <w:start w:val="1"/>
      <w:numFmt w:val="lowerLetter"/>
      <w:lvlText w:val="%2."/>
      <w:lvlJc w:val="left"/>
      <w:pPr>
        <w:ind w:left="1440" w:hanging="360"/>
      </w:pPr>
    </w:lvl>
    <w:lvl w:ilvl="2" w:tplc="C48E2F0C" w:tentative="1">
      <w:start w:val="1"/>
      <w:numFmt w:val="lowerRoman"/>
      <w:lvlText w:val="%3."/>
      <w:lvlJc w:val="right"/>
      <w:pPr>
        <w:ind w:left="2160" w:hanging="180"/>
      </w:pPr>
    </w:lvl>
    <w:lvl w:ilvl="3" w:tplc="539AC8D0" w:tentative="1">
      <w:start w:val="1"/>
      <w:numFmt w:val="decimal"/>
      <w:lvlText w:val="%4."/>
      <w:lvlJc w:val="left"/>
      <w:pPr>
        <w:ind w:left="2880" w:hanging="360"/>
      </w:pPr>
    </w:lvl>
    <w:lvl w:ilvl="4" w:tplc="524A6F06" w:tentative="1">
      <w:start w:val="1"/>
      <w:numFmt w:val="lowerLetter"/>
      <w:lvlText w:val="%5."/>
      <w:lvlJc w:val="left"/>
      <w:pPr>
        <w:ind w:left="3600" w:hanging="360"/>
      </w:pPr>
    </w:lvl>
    <w:lvl w:ilvl="5" w:tplc="DB0C13AC" w:tentative="1">
      <w:start w:val="1"/>
      <w:numFmt w:val="lowerRoman"/>
      <w:lvlText w:val="%6."/>
      <w:lvlJc w:val="right"/>
      <w:pPr>
        <w:ind w:left="4320" w:hanging="180"/>
      </w:pPr>
    </w:lvl>
    <w:lvl w:ilvl="6" w:tplc="17B2795E" w:tentative="1">
      <w:start w:val="1"/>
      <w:numFmt w:val="decimal"/>
      <w:lvlText w:val="%7."/>
      <w:lvlJc w:val="left"/>
      <w:pPr>
        <w:ind w:left="5040" w:hanging="360"/>
      </w:pPr>
    </w:lvl>
    <w:lvl w:ilvl="7" w:tplc="850227DA" w:tentative="1">
      <w:start w:val="1"/>
      <w:numFmt w:val="lowerLetter"/>
      <w:lvlText w:val="%8."/>
      <w:lvlJc w:val="left"/>
      <w:pPr>
        <w:ind w:left="5760" w:hanging="360"/>
      </w:pPr>
    </w:lvl>
    <w:lvl w:ilvl="8" w:tplc="5284E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8780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48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C7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8C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1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62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41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89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01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514E552">
      <w:start w:val="1"/>
      <w:numFmt w:val="decimal"/>
      <w:lvlText w:val="%1."/>
      <w:lvlJc w:val="left"/>
      <w:pPr>
        <w:ind w:left="1440" w:hanging="360"/>
      </w:pPr>
    </w:lvl>
    <w:lvl w:ilvl="1" w:tplc="1EFCFAB0" w:tentative="1">
      <w:start w:val="1"/>
      <w:numFmt w:val="lowerLetter"/>
      <w:lvlText w:val="%2."/>
      <w:lvlJc w:val="left"/>
      <w:pPr>
        <w:ind w:left="2160" w:hanging="360"/>
      </w:pPr>
    </w:lvl>
    <w:lvl w:ilvl="2" w:tplc="DD5219CE" w:tentative="1">
      <w:start w:val="1"/>
      <w:numFmt w:val="lowerRoman"/>
      <w:lvlText w:val="%3."/>
      <w:lvlJc w:val="right"/>
      <w:pPr>
        <w:ind w:left="2880" w:hanging="180"/>
      </w:pPr>
    </w:lvl>
    <w:lvl w:ilvl="3" w:tplc="52481C80" w:tentative="1">
      <w:start w:val="1"/>
      <w:numFmt w:val="decimal"/>
      <w:lvlText w:val="%4."/>
      <w:lvlJc w:val="left"/>
      <w:pPr>
        <w:ind w:left="3600" w:hanging="360"/>
      </w:pPr>
    </w:lvl>
    <w:lvl w:ilvl="4" w:tplc="C80E657A" w:tentative="1">
      <w:start w:val="1"/>
      <w:numFmt w:val="lowerLetter"/>
      <w:lvlText w:val="%5."/>
      <w:lvlJc w:val="left"/>
      <w:pPr>
        <w:ind w:left="4320" w:hanging="360"/>
      </w:pPr>
    </w:lvl>
    <w:lvl w:ilvl="5" w:tplc="6A442546" w:tentative="1">
      <w:start w:val="1"/>
      <w:numFmt w:val="lowerRoman"/>
      <w:lvlText w:val="%6."/>
      <w:lvlJc w:val="right"/>
      <w:pPr>
        <w:ind w:left="5040" w:hanging="180"/>
      </w:pPr>
    </w:lvl>
    <w:lvl w:ilvl="6" w:tplc="4F2CAD2E" w:tentative="1">
      <w:start w:val="1"/>
      <w:numFmt w:val="decimal"/>
      <w:lvlText w:val="%7."/>
      <w:lvlJc w:val="left"/>
      <w:pPr>
        <w:ind w:left="5760" w:hanging="360"/>
      </w:pPr>
    </w:lvl>
    <w:lvl w:ilvl="7" w:tplc="5E541EAA" w:tentative="1">
      <w:start w:val="1"/>
      <w:numFmt w:val="lowerLetter"/>
      <w:lvlText w:val="%8."/>
      <w:lvlJc w:val="left"/>
      <w:pPr>
        <w:ind w:left="6480" w:hanging="360"/>
      </w:pPr>
    </w:lvl>
    <w:lvl w:ilvl="8" w:tplc="B4AE17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DDC5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A2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A8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CA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24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4E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48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E2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23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0D094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AEC3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4A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68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84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D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2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8D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CE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9381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A8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A5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D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6A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8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42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04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26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8108E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E7A6ACA" w:tentative="1">
      <w:start w:val="1"/>
      <w:numFmt w:val="lowerLetter"/>
      <w:lvlText w:val="%2."/>
      <w:lvlJc w:val="left"/>
      <w:pPr>
        <w:ind w:left="1440" w:hanging="360"/>
      </w:pPr>
    </w:lvl>
    <w:lvl w:ilvl="2" w:tplc="5418725E" w:tentative="1">
      <w:start w:val="1"/>
      <w:numFmt w:val="lowerRoman"/>
      <w:lvlText w:val="%3."/>
      <w:lvlJc w:val="right"/>
      <w:pPr>
        <w:ind w:left="2160" w:hanging="180"/>
      </w:pPr>
    </w:lvl>
    <w:lvl w:ilvl="3" w:tplc="179C0350" w:tentative="1">
      <w:start w:val="1"/>
      <w:numFmt w:val="decimal"/>
      <w:lvlText w:val="%4."/>
      <w:lvlJc w:val="left"/>
      <w:pPr>
        <w:ind w:left="2880" w:hanging="360"/>
      </w:pPr>
    </w:lvl>
    <w:lvl w:ilvl="4" w:tplc="6622BC46" w:tentative="1">
      <w:start w:val="1"/>
      <w:numFmt w:val="lowerLetter"/>
      <w:lvlText w:val="%5."/>
      <w:lvlJc w:val="left"/>
      <w:pPr>
        <w:ind w:left="3600" w:hanging="360"/>
      </w:pPr>
    </w:lvl>
    <w:lvl w:ilvl="5" w:tplc="7DA6E7F8" w:tentative="1">
      <w:start w:val="1"/>
      <w:numFmt w:val="lowerRoman"/>
      <w:lvlText w:val="%6."/>
      <w:lvlJc w:val="right"/>
      <w:pPr>
        <w:ind w:left="4320" w:hanging="180"/>
      </w:pPr>
    </w:lvl>
    <w:lvl w:ilvl="6" w:tplc="D7A67324" w:tentative="1">
      <w:start w:val="1"/>
      <w:numFmt w:val="decimal"/>
      <w:lvlText w:val="%7."/>
      <w:lvlJc w:val="left"/>
      <w:pPr>
        <w:ind w:left="5040" w:hanging="360"/>
      </w:pPr>
    </w:lvl>
    <w:lvl w:ilvl="7" w:tplc="D0B08DCC" w:tentative="1">
      <w:start w:val="1"/>
      <w:numFmt w:val="lowerLetter"/>
      <w:lvlText w:val="%8."/>
      <w:lvlJc w:val="left"/>
      <w:pPr>
        <w:ind w:left="5760" w:hanging="360"/>
      </w:pPr>
    </w:lvl>
    <w:lvl w:ilvl="8" w:tplc="66DA4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0562C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2C49146" w:tentative="1">
      <w:start w:val="1"/>
      <w:numFmt w:val="lowerLetter"/>
      <w:lvlText w:val="%2."/>
      <w:lvlJc w:val="left"/>
      <w:pPr>
        <w:ind w:left="1440" w:hanging="360"/>
      </w:pPr>
    </w:lvl>
    <w:lvl w:ilvl="2" w:tplc="C1E6486C" w:tentative="1">
      <w:start w:val="1"/>
      <w:numFmt w:val="lowerRoman"/>
      <w:lvlText w:val="%3."/>
      <w:lvlJc w:val="right"/>
      <w:pPr>
        <w:ind w:left="2160" w:hanging="180"/>
      </w:pPr>
    </w:lvl>
    <w:lvl w:ilvl="3" w:tplc="C35885F8" w:tentative="1">
      <w:start w:val="1"/>
      <w:numFmt w:val="decimal"/>
      <w:lvlText w:val="%4."/>
      <w:lvlJc w:val="left"/>
      <w:pPr>
        <w:ind w:left="2880" w:hanging="360"/>
      </w:pPr>
    </w:lvl>
    <w:lvl w:ilvl="4" w:tplc="F790DD10" w:tentative="1">
      <w:start w:val="1"/>
      <w:numFmt w:val="lowerLetter"/>
      <w:lvlText w:val="%5."/>
      <w:lvlJc w:val="left"/>
      <w:pPr>
        <w:ind w:left="3600" w:hanging="360"/>
      </w:pPr>
    </w:lvl>
    <w:lvl w:ilvl="5" w:tplc="396678EC" w:tentative="1">
      <w:start w:val="1"/>
      <w:numFmt w:val="lowerRoman"/>
      <w:lvlText w:val="%6."/>
      <w:lvlJc w:val="right"/>
      <w:pPr>
        <w:ind w:left="4320" w:hanging="180"/>
      </w:pPr>
    </w:lvl>
    <w:lvl w:ilvl="6" w:tplc="8446ED88" w:tentative="1">
      <w:start w:val="1"/>
      <w:numFmt w:val="decimal"/>
      <w:lvlText w:val="%7."/>
      <w:lvlJc w:val="left"/>
      <w:pPr>
        <w:ind w:left="5040" w:hanging="360"/>
      </w:pPr>
    </w:lvl>
    <w:lvl w:ilvl="7" w:tplc="41F830CA" w:tentative="1">
      <w:start w:val="1"/>
      <w:numFmt w:val="lowerLetter"/>
      <w:lvlText w:val="%8."/>
      <w:lvlJc w:val="left"/>
      <w:pPr>
        <w:ind w:left="5760" w:hanging="360"/>
      </w:pPr>
    </w:lvl>
    <w:lvl w:ilvl="8" w:tplc="39C46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6D62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466C4" w:tentative="1">
      <w:start w:val="1"/>
      <w:numFmt w:val="lowerLetter"/>
      <w:lvlText w:val="%2."/>
      <w:lvlJc w:val="left"/>
      <w:pPr>
        <w:ind w:left="1440" w:hanging="360"/>
      </w:pPr>
    </w:lvl>
    <w:lvl w:ilvl="2" w:tplc="C494E01E" w:tentative="1">
      <w:start w:val="1"/>
      <w:numFmt w:val="lowerRoman"/>
      <w:lvlText w:val="%3."/>
      <w:lvlJc w:val="right"/>
      <w:pPr>
        <w:ind w:left="2160" w:hanging="180"/>
      </w:pPr>
    </w:lvl>
    <w:lvl w:ilvl="3" w:tplc="86087254" w:tentative="1">
      <w:start w:val="1"/>
      <w:numFmt w:val="decimal"/>
      <w:lvlText w:val="%4."/>
      <w:lvlJc w:val="left"/>
      <w:pPr>
        <w:ind w:left="2880" w:hanging="360"/>
      </w:pPr>
    </w:lvl>
    <w:lvl w:ilvl="4" w:tplc="8BA84524" w:tentative="1">
      <w:start w:val="1"/>
      <w:numFmt w:val="lowerLetter"/>
      <w:lvlText w:val="%5."/>
      <w:lvlJc w:val="left"/>
      <w:pPr>
        <w:ind w:left="3600" w:hanging="360"/>
      </w:pPr>
    </w:lvl>
    <w:lvl w:ilvl="5" w:tplc="C3505B00" w:tentative="1">
      <w:start w:val="1"/>
      <w:numFmt w:val="lowerRoman"/>
      <w:lvlText w:val="%6."/>
      <w:lvlJc w:val="right"/>
      <w:pPr>
        <w:ind w:left="4320" w:hanging="180"/>
      </w:pPr>
    </w:lvl>
    <w:lvl w:ilvl="6" w:tplc="A4C802F6" w:tentative="1">
      <w:start w:val="1"/>
      <w:numFmt w:val="decimal"/>
      <w:lvlText w:val="%7."/>
      <w:lvlJc w:val="left"/>
      <w:pPr>
        <w:ind w:left="5040" w:hanging="360"/>
      </w:pPr>
    </w:lvl>
    <w:lvl w:ilvl="7" w:tplc="093A2F2A" w:tentative="1">
      <w:start w:val="1"/>
      <w:numFmt w:val="lowerLetter"/>
      <w:lvlText w:val="%8."/>
      <w:lvlJc w:val="left"/>
      <w:pPr>
        <w:ind w:left="5760" w:hanging="360"/>
      </w:pPr>
    </w:lvl>
    <w:lvl w:ilvl="8" w:tplc="E38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C6CF9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2347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A1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0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0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6E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6F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08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A8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64404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501A5C" w:tentative="1">
      <w:start w:val="1"/>
      <w:numFmt w:val="lowerLetter"/>
      <w:lvlText w:val="%2."/>
      <w:lvlJc w:val="left"/>
      <w:pPr>
        <w:ind w:left="1440" w:hanging="360"/>
      </w:pPr>
    </w:lvl>
    <w:lvl w:ilvl="2" w:tplc="B75CF2F4" w:tentative="1">
      <w:start w:val="1"/>
      <w:numFmt w:val="lowerRoman"/>
      <w:lvlText w:val="%3."/>
      <w:lvlJc w:val="right"/>
      <w:pPr>
        <w:ind w:left="2160" w:hanging="180"/>
      </w:pPr>
    </w:lvl>
    <w:lvl w:ilvl="3" w:tplc="18D030FA" w:tentative="1">
      <w:start w:val="1"/>
      <w:numFmt w:val="decimal"/>
      <w:lvlText w:val="%4."/>
      <w:lvlJc w:val="left"/>
      <w:pPr>
        <w:ind w:left="2880" w:hanging="360"/>
      </w:pPr>
    </w:lvl>
    <w:lvl w:ilvl="4" w:tplc="68167470" w:tentative="1">
      <w:start w:val="1"/>
      <w:numFmt w:val="lowerLetter"/>
      <w:lvlText w:val="%5."/>
      <w:lvlJc w:val="left"/>
      <w:pPr>
        <w:ind w:left="3600" w:hanging="360"/>
      </w:pPr>
    </w:lvl>
    <w:lvl w:ilvl="5" w:tplc="47F27586" w:tentative="1">
      <w:start w:val="1"/>
      <w:numFmt w:val="lowerRoman"/>
      <w:lvlText w:val="%6."/>
      <w:lvlJc w:val="right"/>
      <w:pPr>
        <w:ind w:left="4320" w:hanging="180"/>
      </w:pPr>
    </w:lvl>
    <w:lvl w:ilvl="6" w:tplc="1D5234E6" w:tentative="1">
      <w:start w:val="1"/>
      <w:numFmt w:val="decimal"/>
      <w:lvlText w:val="%7."/>
      <w:lvlJc w:val="left"/>
      <w:pPr>
        <w:ind w:left="5040" w:hanging="360"/>
      </w:pPr>
    </w:lvl>
    <w:lvl w:ilvl="7" w:tplc="BAACFAA2" w:tentative="1">
      <w:start w:val="1"/>
      <w:numFmt w:val="lowerLetter"/>
      <w:lvlText w:val="%8."/>
      <w:lvlJc w:val="left"/>
      <w:pPr>
        <w:ind w:left="5760" w:hanging="360"/>
      </w:pPr>
    </w:lvl>
    <w:lvl w:ilvl="8" w:tplc="C84CA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F42441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E0055B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C88E2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0D62E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6368E2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37E10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6025CD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11891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D863B7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4F98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52D18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686B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0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E7BCC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7BFC"/>
    <w:rsid w:val="00F21CB2"/>
    <w:rsid w:val="00F247E3"/>
    <w:rsid w:val="00F26226"/>
    <w:rsid w:val="00F26569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4C7065"/>
  <w15:docId w15:val="{C01A24B4-ADC2-4214-8E1C-F62C76F9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Anshuman Sharma</dc:creator>
  <cp:lastModifiedBy>Anshuman Sharma</cp:lastModifiedBy>
  <cp:revision>2</cp:revision>
  <cp:lastPrinted>2017-11-30T17:51:00Z</cp:lastPrinted>
  <dcterms:created xsi:type="dcterms:W3CDTF">2021-03-30T01:27:00Z</dcterms:created>
  <dcterms:modified xsi:type="dcterms:W3CDTF">2021-03-30T01:27:00Z</dcterms:modified>
</cp:coreProperties>
</file>