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CC1E70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CC1E7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CC1E7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CC1E70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CC1E70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2F14B9" w:rsidRPr="00B01C55" w:rsidTr="00B01C55">
        <w:tc>
          <w:tcPr>
            <w:tcW w:w="1188" w:type="dxa"/>
          </w:tcPr>
          <w:p w:rsidR="002F14B9" w:rsidRPr="00B01C55" w:rsidRDefault="00CC1E7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CC1E7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2F14B9" w:rsidRPr="00B01C55" w:rsidTr="00B01C55">
        <w:tc>
          <w:tcPr>
            <w:tcW w:w="1188" w:type="dxa"/>
          </w:tcPr>
          <w:p w:rsidR="002F14B9" w:rsidRPr="00B01C55" w:rsidRDefault="00CC1E7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CC1E7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CC1E70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80"/>
        <w:gridCol w:w="2493"/>
        <w:gridCol w:w="1395"/>
        <w:gridCol w:w="1601"/>
        <w:gridCol w:w="1379"/>
        <w:gridCol w:w="1468"/>
      </w:tblGrid>
      <w:tr w:rsidR="00725448" w:rsidRPr="00C03D07" w:rsidTr="00DA1387">
        <w:tc>
          <w:tcPr>
            <w:tcW w:w="2808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JOEL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ARANHA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113116887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12/16/1993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DEVELOPER 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C1E7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2600 E RENNER ROAD #297 RICHARDSON TX 75082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2172202489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JOELARANHA17@GMAIL.COM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C1E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CC1E7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CC1E70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CC1E7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CC1E70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CC1E70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CC1E70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CC1E70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CC1E70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044B40">
        <w:trPr>
          <w:trHeight w:val="314"/>
        </w:trPr>
        <w:tc>
          <w:tcPr>
            <w:tcW w:w="2412" w:type="dxa"/>
          </w:tcPr>
          <w:p w:rsidR="00983210" w:rsidRPr="00C03D07" w:rsidRDefault="00CC1E7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CC1E7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24"/>
        </w:trPr>
        <w:tc>
          <w:tcPr>
            <w:tcW w:w="2412" w:type="dxa"/>
          </w:tcPr>
          <w:p w:rsidR="00983210" w:rsidRPr="00C03D07" w:rsidRDefault="00CC1E7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CC1E7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044B40">
        <w:trPr>
          <w:trHeight w:val="340"/>
        </w:trPr>
        <w:tc>
          <w:tcPr>
            <w:tcW w:w="2412" w:type="dxa"/>
          </w:tcPr>
          <w:p w:rsidR="00983210" w:rsidRPr="00C03D07" w:rsidRDefault="00CC1E70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CC1E7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CC1E7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CC1E7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CC1E70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CC1E7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CC1E70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CC1E7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CC1E70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CC1E70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CC1E7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CC1E7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CC1E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CC1E7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1351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">
            <v:path arrowok="t"/>
            <v:textbox>
              <w:txbxContent>
                <w:p w:rsidR="0064317E" w:rsidRPr="004A10AC" w:rsidRDefault="0064317E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13510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">
            <v:path arrowok="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">
            <v:path arrowok="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CC1E7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6565F7">
        <w:trPr>
          <w:trHeight w:val="533"/>
        </w:trPr>
        <w:tc>
          <w:tcPr>
            <w:tcW w:w="577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CC1E7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266"/>
        </w:trPr>
        <w:tc>
          <w:tcPr>
            <w:tcW w:w="577" w:type="dxa"/>
          </w:tcPr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C1E7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CC1E7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CC1E7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CC1E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CC1E7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CC1E70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CC1E7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C1E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C1E70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CC1E7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CC1E7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CC1E7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CC1E7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CC1E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CC1E7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CC1E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CC1E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CC1E7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CC1E70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CC1E70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CC1E70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C1E7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C1E7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C1E7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C1E7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C1E7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C1E70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CC1E7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CC1E70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CC1E7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CC1E7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CC1E7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C1E70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C1E7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C1E7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CC1E7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CC1E7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CC1E70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CC1E7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CC1E7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CC1E7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CC1E7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CC1E7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CC1E7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CC1E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CC1E7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CC1E70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CC1E70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C1E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CC1E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CC1E70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CC1E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CC1E7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(212)-920-4151,(305)-359-3078,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CC1E70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TRIPURA@GTAXFILE.COM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E9" w:rsidRDefault="00FD46E9" w:rsidP="00E2132C">
      <w:r>
        <w:separator/>
      </w:r>
    </w:p>
  </w:endnote>
  <w:endnote w:type="continuationSeparator" w:id="1">
    <w:p w:rsidR="00FD46E9" w:rsidRDefault="00FD46E9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13510C" w:rsidP="00B23708">
    <w:pPr>
      <w:ind w:right="288"/>
      <w:jc w:val="center"/>
      <w:rPr>
        <w:sz w:val="22"/>
      </w:rPr>
    </w:pPr>
    <w:r w:rsidRPr="0013510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path arrowok="t"/>
          <v:textbox inset="0,0,0,0">
            <w:txbxContent>
              <w:p w:rsidR="0064317E" w:rsidRDefault="0013510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64317E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C1E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4317E">
      <w:rPr>
        <w:szCs w:val="16"/>
      </w:rPr>
      <w:t xml:space="preserve">Write to us at: </w:t>
    </w:r>
    <w:hyperlink r:id="rId1" w:history="1">
      <w:r w:rsidR="0064317E" w:rsidRPr="000A098A">
        <w:rPr>
          <w:rStyle w:val="Hyperlink"/>
          <w:szCs w:val="16"/>
        </w:rPr>
        <w:t>contact@gtaxfile.com</w:t>
      </w:r>
    </w:hyperlink>
    <w:r w:rsidR="0064317E" w:rsidRPr="002B2F01">
      <w:rPr>
        <w:szCs w:val="16"/>
      </w:rPr>
      <w:t xml:space="preserve">or call us at </w:t>
    </w:r>
    <w:r w:rsidR="0064317E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E9" w:rsidRDefault="00FD46E9" w:rsidP="00E2132C">
      <w:r>
        <w:separator/>
      </w:r>
    </w:p>
  </w:footnote>
  <w:footnote w:type="continuationSeparator" w:id="1">
    <w:p w:rsidR="00FD46E9" w:rsidRDefault="00FD46E9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13510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96772" w:rsidRPr="00350A46">
      <w:rPr>
        <w:noProof/>
      </w:rPr>
      <w:drawing>
        <wp:inline distT="0" distB="0" distL="0" distR="0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1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5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2CC2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510C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3BD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D6A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439F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1E70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96772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86B"/>
    <w:rsid w:val="00E32D93"/>
    <w:rsid w:val="00E33F13"/>
    <w:rsid w:val="00E4413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195C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8468</CharactersWithSpaces>
  <SharedDoc>false</SharedDoc>
  <HLinks>
    <vt:vector size="12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mailto:tripura@gtaxfile.com</vt:lpwstr>
      </vt:variant>
      <vt:variant>
        <vt:lpwstr/>
      </vt:variant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mailto:contact@gtaxfile.com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admin</cp:lastModifiedBy>
  <cp:revision>3</cp:revision>
  <cp:lastPrinted>2017-12-01T05:21:00Z</cp:lastPrinted>
  <dcterms:created xsi:type="dcterms:W3CDTF">2021-03-23T17:39:00Z</dcterms:created>
  <dcterms:modified xsi:type="dcterms:W3CDTF">2021-03-24T06:12:00Z</dcterms:modified>
</cp:coreProperties>
</file>