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9114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5796F05" w14:textId="77777777" w:rsidR="009439A7" w:rsidRPr="00C03D07" w:rsidRDefault="00AD0D9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EA4E79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754438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6AE4437" w14:textId="77777777" w:rsidR="009439A7" w:rsidRPr="00C03D07" w:rsidRDefault="00AD0D9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67BCD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677E6C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D0D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D0D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D0D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D0D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D0D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D0D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0DCA6E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BFB9A4C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E5B403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56C6C" w14:paraId="4D962E57" w14:textId="77777777" w:rsidTr="00B01C55">
        <w:tc>
          <w:tcPr>
            <w:tcW w:w="1188" w:type="dxa"/>
          </w:tcPr>
          <w:p w14:paraId="6DBC037A" w14:textId="77777777" w:rsidR="002F14B9" w:rsidRPr="00B01C55" w:rsidRDefault="00AD0D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60DE5CAC" w14:textId="77777777" w:rsidR="002F14B9" w:rsidRPr="00B01C55" w:rsidRDefault="00AD0D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F56C6C" w14:paraId="797B8D46" w14:textId="77777777" w:rsidTr="00B01C55">
        <w:tc>
          <w:tcPr>
            <w:tcW w:w="1188" w:type="dxa"/>
          </w:tcPr>
          <w:p w14:paraId="157CA31D" w14:textId="77777777" w:rsidR="002F14B9" w:rsidRPr="00B01C55" w:rsidRDefault="00AD0D92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98A4B67" w14:textId="2EA8457D" w:rsidR="002F14B9" w:rsidRPr="00EB654F" w:rsidRDefault="00AD0D92" w:rsidP="00EB654F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B654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B654F" w:rsidRPr="00EB654F">
              <w:rPr>
                <w:rFonts w:ascii="Verdana" w:hAnsi="Verdana"/>
                <w:b/>
                <w:bCs/>
                <w:color w:val="333333"/>
                <w:sz w:val="17"/>
                <w:szCs w:val="17"/>
              </w:rPr>
              <w:t>609.15</w:t>
            </w:r>
          </w:p>
        </w:tc>
      </w:tr>
    </w:tbl>
    <w:p w14:paraId="13E7B4F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B16F972" w14:textId="77777777" w:rsidR="009439A7" w:rsidRPr="00C03D07" w:rsidRDefault="00AD0D9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B6C525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0"/>
        <w:gridCol w:w="2562"/>
        <w:gridCol w:w="1395"/>
        <w:gridCol w:w="1517"/>
        <w:gridCol w:w="1335"/>
        <w:gridCol w:w="1391"/>
      </w:tblGrid>
      <w:tr w:rsidR="00F56C6C" w14:paraId="16F8A7B8" w14:textId="77777777" w:rsidTr="00DA1387">
        <w:tc>
          <w:tcPr>
            <w:tcW w:w="2808" w:type="dxa"/>
          </w:tcPr>
          <w:p w14:paraId="059FE233" w14:textId="77777777" w:rsidR="00ED0124" w:rsidRPr="00C1676B" w:rsidRDefault="00AD0D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1B5651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D0D9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6F4F848" w14:textId="77777777" w:rsidR="00ED0124" w:rsidRPr="00C1676B" w:rsidRDefault="00AD0D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EE5A776" w14:textId="77777777" w:rsidR="00ED0124" w:rsidRPr="00C1676B" w:rsidRDefault="00AD0D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B565ABE" w14:textId="77777777" w:rsidR="00ED0124" w:rsidRPr="00C1676B" w:rsidRDefault="00AD0D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AE4150C" w14:textId="77777777" w:rsidR="00110CC1" w:rsidRPr="00C1676B" w:rsidRDefault="00AD0D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B084806" w14:textId="77777777" w:rsidR="00ED0124" w:rsidRPr="00C1676B" w:rsidRDefault="00AD0D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7BFDFC6" w14:textId="77777777" w:rsidR="00636620" w:rsidRPr="00C1676B" w:rsidRDefault="00AD0D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56C6C" w14:paraId="765229F4" w14:textId="77777777" w:rsidTr="00DA1387">
        <w:tc>
          <w:tcPr>
            <w:tcW w:w="2808" w:type="dxa"/>
          </w:tcPr>
          <w:p w14:paraId="5C46E9D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7853565" w14:textId="68A6A31D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</w:t>
            </w:r>
          </w:p>
        </w:tc>
        <w:tc>
          <w:tcPr>
            <w:tcW w:w="1530" w:type="dxa"/>
          </w:tcPr>
          <w:p w14:paraId="3C5E3331" w14:textId="50E690C5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Sonali</w:t>
            </w:r>
          </w:p>
        </w:tc>
        <w:tc>
          <w:tcPr>
            <w:tcW w:w="1710" w:type="dxa"/>
          </w:tcPr>
          <w:p w14:paraId="04DEADEE" w14:textId="6BAA1231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Abhir </w:t>
            </w:r>
          </w:p>
        </w:tc>
        <w:tc>
          <w:tcPr>
            <w:tcW w:w="1440" w:type="dxa"/>
          </w:tcPr>
          <w:p w14:paraId="6DC32FBE" w14:textId="17EC5E5B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Shriya</w:t>
            </w:r>
          </w:p>
        </w:tc>
        <w:tc>
          <w:tcPr>
            <w:tcW w:w="1548" w:type="dxa"/>
          </w:tcPr>
          <w:p w14:paraId="740B73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0B6B6195" w14:textId="77777777" w:rsidTr="00DA1387">
        <w:tc>
          <w:tcPr>
            <w:tcW w:w="2808" w:type="dxa"/>
          </w:tcPr>
          <w:p w14:paraId="49207AA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E0DA8EF" w14:textId="058DB86C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Rajeshwar</w:t>
            </w:r>
          </w:p>
        </w:tc>
        <w:tc>
          <w:tcPr>
            <w:tcW w:w="1530" w:type="dxa"/>
          </w:tcPr>
          <w:p w14:paraId="6D16E457" w14:textId="749AF10A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</w:t>
            </w:r>
          </w:p>
        </w:tc>
        <w:tc>
          <w:tcPr>
            <w:tcW w:w="1710" w:type="dxa"/>
          </w:tcPr>
          <w:p w14:paraId="2242BFD7" w14:textId="7DB7D24B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</w:t>
            </w:r>
          </w:p>
        </w:tc>
        <w:tc>
          <w:tcPr>
            <w:tcW w:w="1440" w:type="dxa"/>
          </w:tcPr>
          <w:p w14:paraId="75C653AC" w14:textId="5A394288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</w:t>
            </w:r>
          </w:p>
        </w:tc>
        <w:tc>
          <w:tcPr>
            <w:tcW w:w="1548" w:type="dxa"/>
          </w:tcPr>
          <w:p w14:paraId="5484F3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0843D59C" w14:textId="77777777" w:rsidTr="00DA1387">
        <w:tc>
          <w:tcPr>
            <w:tcW w:w="2808" w:type="dxa"/>
          </w:tcPr>
          <w:p w14:paraId="318B3A0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53E7237" w14:textId="27BD4D71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Upadhye</w:t>
            </w:r>
          </w:p>
        </w:tc>
        <w:tc>
          <w:tcPr>
            <w:tcW w:w="1530" w:type="dxa"/>
          </w:tcPr>
          <w:p w14:paraId="07B086FE" w14:textId="09FCEBCF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Upadhye</w:t>
            </w:r>
          </w:p>
        </w:tc>
        <w:tc>
          <w:tcPr>
            <w:tcW w:w="1710" w:type="dxa"/>
          </w:tcPr>
          <w:p w14:paraId="1A377E0A" w14:textId="720AF8D2" w:rsidR="00ED0124" w:rsidRPr="00C03D07" w:rsidRDefault="003A77E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Upadhye</w:t>
            </w:r>
          </w:p>
        </w:tc>
        <w:tc>
          <w:tcPr>
            <w:tcW w:w="1440" w:type="dxa"/>
          </w:tcPr>
          <w:p w14:paraId="5DEB0F36" w14:textId="7F5C1B0D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Upadhye</w:t>
            </w:r>
          </w:p>
        </w:tc>
        <w:tc>
          <w:tcPr>
            <w:tcW w:w="1548" w:type="dxa"/>
          </w:tcPr>
          <w:p w14:paraId="1DB372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253F3799" w14:textId="77777777" w:rsidTr="00DA1387">
        <w:tc>
          <w:tcPr>
            <w:tcW w:w="2808" w:type="dxa"/>
          </w:tcPr>
          <w:p w14:paraId="2D6664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C3C2069" w14:textId="12D7F4A7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041-11-4926</w:t>
            </w:r>
          </w:p>
        </w:tc>
        <w:tc>
          <w:tcPr>
            <w:tcW w:w="1530" w:type="dxa"/>
          </w:tcPr>
          <w:p w14:paraId="39B43D54" w14:textId="65D4E95D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061-53-3620</w:t>
            </w:r>
          </w:p>
        </w:tc>
        <w:tc>
          <w:tcPr>
            <w:tcW w:w="1710" w:type="dxa"/>
          </w:tcPr>
          <w:p w14:paraId="52A1898B" w14:textId="5800B18B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709-47-5446</w:t>
            </w:r>
          </w:p>
        </w:tc>
        <w:tc>
          <w:tcPr>
            <w:tcW w:w="1440" w:type="dxa"/>
          </w:tcPr>
          <w:p w14:paraId="1A268505" w14:textId="5C87739A" w:rsidR="00ED0124" w:rsidRPr="00C03D07" w:rsidRDefault="007966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709-47-5446</w:t>
            </w:r>
          </w:p>
        </w:tc>
        <w:tc>
          <w:tcPr>
            <w:tcW w:w="1548" w:type="dxa"/>
          </w:tcPr>
          <w:p w14:paraId="52C9DD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713235DD" w14:textId="77777777" w:rsidTr="00DA1387">
        <w:tc>
          <w:tcPr>
            <w:tcW w:w="2808" w:type="dxa"/>
          </w:tcPr>
          <w:p w14:paraId="05449C2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4269CFE" w14:textId="66770924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05/01/1975</w:t>
            </w:r>
          </w:p>
        </w:tc>
        <w:tc>
          <w:tcPr>
            <w:tcW w:w="1530" w:type="dxa"/>
          </w:tcPr>
          <w:p w14:paraId="4861918B" w14:textId="6BA0B056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11/19/1977</w:t>
            </w:r>
          </w:p>
        </w:tc>
        <w:tc>
          <w:tcPr>
            <w:tcW w:w="1710" w:type="dxa"/>
          </w:tcPr>
          <w:p w14:paraId="62195018" w14:textId="685A5F1A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06/18/2012</w:t>
            </w:r>
          </w:p>
        </w:tc>
        <w:tc>
          <w:tcPr>
            <w:tcW w:w="1440" w:type="dxa"/>
          </w:tcPr>
          <w:p w14:paraId="00229751" w14:textId="0D9878E3" w:rsidR="00ED0124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08/12/2006</w:t>
            </w:r>
          </w:p>
        </w:tc>
        <w:tc>
          <w:tcPr>
            <w:tcW w:w="1548" w:type="dxa"/>
          </w:tcPr>
          <w:p w14:paraId="4A13B5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6DF306A4" w14:textId="77777777" w:rsidTr="00DA1387">
        <w:tc>
          <w:tcPr>
            <w:tcW w:w="2808" w:type="dxa"/>
          </w:tcPr>
          <w:p w14:paraId="2E4956F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E995EE6" w14:textId="70569DE7" w:rsidR="008A2139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CDA875A" w14:textId="37DE51F4" w:rsidR="008A2139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68773D2" w14:textId="4E59CAC1" w:rsidR="008A2139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572F6F5" w14:textId="59CF4381" w:rsidR="008A2139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067913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74E3F900" w14:textId="77777777" w:rsidTr="00DA1387">
        <w:tc>
          <w:tcPr>
            <w:tcW w:w="2808" w:type="dxa"/>
          </w:tcPr>
          <w:p w14:paraId="1F52A4C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887961" w14:textId="21437E2F" w:rsidR="007B455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Consultant</w:t>
            </w:r>
          </w:p>
        </w:tc>
        <w:tc>
          <w:tcPr>
            <w:tcW w:w="1530" w:type="dxa"/>
          </w:tcPr>
          <w:p w14:paraId="4EA54738" w14:textId="08CBB227" w:rsidR="007B455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35AA0609" w14:textId="7A3185C7" w:rsidR="007B455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56B6672D" w14:textId="172B8D4A" w:rsidR="007B455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2EA1165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771F70C0" w14:textId="77777777" w:rsidTr="0002006F">
        <w:trPr>
          <w:trHeight w:val="1007"/>
        </w:trPr>
        <w:tc>
          <w:tcPr>
            <w:tcW w:w="2808" w:type="dxa"/>
          </w:tcPr>
          <w:p w14:paraId="68D461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6AFFF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123467B" w14:textId="77777777" w:rsidR="00226740" w:rsidRDefault="003A77E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10704 Gate House Pl</w:t>
            </w:r>
          </w:p>
          <w:p w14:paraId="723B5874" w14:textId="77777777" w:rsidR="003A77EE" w:rsidRDefault="003A77E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Glen Allen</w:t>
            </w:r>
          </w:p>
          <w:p w14:paraId="18EA7739" w14:textId="04957056" w:rsidR="003A77EE" w:rsidRPr="00C03D07" w:rsidRDefault="003A77E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 23059</w:t>
            </w:r>
          </w:p>
        </w:tc>
        <w:tc>
          <w:tcPr>
            <w:tcW w:w="1530" w:type="dxa"/>
          </w:tcPr>
          <w:p w14:paraId="75EC7A61" w14:textId="1A3C4BF1" w:rsidR="007B455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710" w:type="dxa"/>
          </w:tcPr>
          <w:p w14:paraId="0C1FCFAE" w14:textId="694D4E5A" w:rsidR="007B455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440" w:type="dxa"/>
          </w:tcPr>
          <w:p w14:paraId="3B6F042D" w14:textId="55C3CD34" w:rsidR="007B455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548" w:type="dxa"/>
          </w:tcPr>
          <w:p w14:paraId="2D001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68F0F251" w14:textId="77777777" w:rsidTr="00DA1387">
        <w:tc>
          <w:tcPr>
            <w:tcW w:w="2808" w:type="dxa"/>
          </w:tcPr>
          <w:p w14:paraId="0C35786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A59BF0B" w14:textId="6CC83485" w:rsidR="007B455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203-550-6075</w:t>
            </w:r>
          </w:p>
        </w:tc>
        <w:tc>
          <w:tcPr>
            <w:tcW w:w="1530" w:type="dxa"/>
          </w:tcPr>
          <w:p w14:paraId="6002F3D8" w14:textId="30A248E8" w:rsidR="007B455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857-499-4304</w:t>
            </w:r>
          </w:p>
        </w:tc>
        <w:tc>
          <w:tcPr>
            <w:tcW w:w="1710" w:type="dxa"/>
          </w:tcPr>
          <w:p w14:paraId="6C518034" w14:textId="11B1C426" w:rsidR="007B455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N.A.</w:t>
            </w:r>
          </w:p>
        </w:tc>
        <w:tc>
          <w:tcPr>
            <w:tcW w:w="1440" w:type="dxa"/>
          </w:tcPr>
          <w:p w14:paraId="0DB049D3" w14:textId="6BBE947C" w:rsidR="007B455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N.A.</w:t>
            </w:r>
          </w:p>
        </w:tc>
        <w:tc>
          <w:tcPr>
            <w:tcW w:w="1548" w:type="dxa"/>
          </w:tcPr>
          <w:p w14:paraId="3F0CCB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71C1E1EA" w14:textId="77777777" w:rsidTr="00DA1387">
        <w:tc>
          <w:tcPr>
            <w:tcW w:w="2808" w:type="dxa"/>
          </w:tcPr>
          <w:p w14:paraId="7E8CF36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06298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7E57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F1A0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B1D1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BA3C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329E0098" w14:textId="77777777" w:rsidTr="00DA1387">
        <w:tc>
          <w:tcPr>
            <w:tcW w:w="2808" w:type="dxa"/>
          </w:tcPr>
          <w:p w14:paraId="3604B6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DD888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F6F3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EEF6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C12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202E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4F03CE25" w14:textId="77777777" w:rsidTr="00DA1387">
        <w:tc>
          <w:tcPr>
            <w:tcW w:w="2808" w:type="dxa"/>
          </w:tcPr>
          <w:p w14:paraId="728983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096606E" w14:textId="51CCA1FA" w:rsidR="007B455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Prashant.upadhye@gmail.com</w:t>
            </w:r>
          </w:p>
        </w:tc>
        <w:tc>
          <w:tcPr>
            <w:tcW w:w="1530" w:type="dxa"/>
          </w:tcPr>
          <w:p w14:paraId="43FE2D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1B19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BCFC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27B9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1FD8A4A9" w14:textId="77777777" w:rsidTr="00DA1387">
        <w:tc>
          <w:tcPr>
            <w:tcW w:w="2808" w:type="dxa"/>
          </w:tcPr>
          <w:p w14:paraId="600844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82D1B70" w14:textId="6E565130" w:rsidR="007B4551" w:rsidRPr="00C03D07" w:rsidRDefault="00DE099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E099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07/21/06</w:t>
            </w:r>
          </w:p>
        </w:tc>
        <w:tc>
          <w:tcPr>
            <w:tcW w:w="1530" w:type="dxa"/>
          </w:tcPr>
          <w:p w14:paraId="358279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77EC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AAC9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FCD0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16B4BB62" w14:textId="77777777" w:rsidTr="00DA1387">
        <w:tc>
          <w:tcPr>
            <w:tcW w:w="2808" w:type="dxa"/>
          </w:tcPr>
          <w:p w14:paraId="5531A42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6C739EA5" w14:textId="5E19F1FB" w:rsidR="001A2598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2A9A1368" w14:textId="556608AD" w:rsidR="001A2598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3E7532C" w14:textId="0FC46528" w:rsidR="001A2598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0C6EA963" w14:textId="7294EF0F" w:rsidR="001A2598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0C64EBB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09ECC0C6" w14:textId="77777777" w:rsidTr="00DA1387">
        <w:tc>
          <w:tcPr>
            <w:tcW w:w="2808" w:type="dxa"/>
          </w:tcPr>
          <w:p w14:paraId="2E854C8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AD5E4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AC26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5446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341B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184A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07B0D3C3" w14:textId="77777777" w:rsidTr="00DA1387">
        <w:tc>
          <w:tcPr>
            <w:tcW w:w="2808" w:type="dxa"/>
          </w:tcPr>
          <w:p w14:paraId="5AAC243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8F5A22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25B7689" w14:textId="3569583E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29DF259C" w14:textId="59FF5C18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0B2A238" w14:textId="77C2C91A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1006224D" w14:textId="3A871F06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565EA3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5D5BAB66" w14:textId="77777777" w:rsidTr="00DA1387">
        <w:tc>
          <w:tcPr>
            <w:tcW w:w="2808" w:type="dxa"/>
          </w:tcPr>
          <w:p w14:paraId="25B88BA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3D3294A" w14:textId="2FC0443C" w:rsidR="00D92BD1" w:rsidRPr="00C03D07" w:rsidRDefault="005F0F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05/02/2005</w:t>
            </w:r>
          </w:p>
        </w:tc>
        <w:tc>
          <w:tcPr>
            <w:tcW w:w="1530" w:type="dxa"/>
          </w:tcPr>
          <w:p w14:paraId="46E3D3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3A6F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45B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BB2A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124FFD35" w14:textId="77777777" w:rsidTr="00DA1387">
        <w:tc>
          <w:tcPr>
            <w:tcW w:w="2808" w:type="dxa"/>
          </w:tcPr>
          <w:p w14:paraId="20CB5BE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49132FD" w14:textId="632B6E1F" w:rsidR="00D92BD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15DE2BC" w14:textId="6BEB0F3B" w:rsidR="00D92BD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9D0236F" w14:textId="2A5FD2DB" w:rsidR="00D92BD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14:paraId="50EC2AB2" w14:textId="546702D8" w:rsidR="00D92BD1" w:rsidRPr="00C03D07" w:rsidRDefault="003A77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548" w:type="dxa"/>
          </w:tcPr>
          <w:p w14:paraId="0F2ED2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081CFE77" w14:textId="77777777" w:rsidTr="00DA1387">
        <w:tc>
          <w:tcPr>
            <w:tcW w:w="2808" w:type="dxa"/>
          </w:tcPr>
          <w:p w14:paraId="21B1A48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3700E94B" w14:textId="750128C1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902A276" w14:textId="41F762BE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51F55E5" w14:textId="3B73A049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E2F018B" w14:textId="65D47AE5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3C5AF2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40602206" w14:textId="77777777" w:rsidTr="00DA1387">
        <w:tc>
          <w:tcPr>
            <w:tcW w:w="2808" w:type="dxa"/>
          </w:tcPr>
          <w:p w14:paraId="5B5ADB5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79E9192" w14:textId="52996DDB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9436183" w14:textId="0273C3E6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9009F68" w14:textId="427ED516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7F010D4" w14:textId="073F4DFF" w:rsidR="00D92BD1" w:rsidRPr="00C03D07" w:rsidRDefault="003A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5FC269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4B5139E7" w14:textId="77777777" w:rsidTr="00DA1387">
        <w:tc>
          <w:tcPr>
            <w:tcW w:w="2808" w:type="dxa"/>
          </w:tcPr>
          <w:p w14:paraId="4306254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DD030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D1B7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75A4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25C1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6EEB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272D4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800FF3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94CD06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2E4DCD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56C6C" w14:paraId="1CAAF6E2" w14:textId="77777777" w:rsidTr="00797DEB">
        <w:tc>
          <w:tcPr>
            <w:tcW w:w="2203" w:type="dxa"/>
          </w:tcPr>
          <w:p w14:paraId="40F7CAA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D26B0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05F48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26471C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26DE3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56C6C" w14:paraId="1975F385" w14:textId="77777777" w:rsidTr="00797DEB">
        <w:tc>
          <w:tcPr>
            <w:tcW w:w="2203" w:type="dxa"/>
          </w:tcPr>
          <w:p w14:paraId="65CDFB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2A5E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7409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8F18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BBD8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671C2BEA" w14:textId="77777777" w:rsidTr="00797DEB">
        <w:tc>
          <w:tcPr>
            <w:tcW w:w="2203" w:type="dxa"/>
          </w:tcPr>
          <w:p w14:paraId="5D0C05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4133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6673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E5CFD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AEE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6C6C" w14:paraId="7E4B64D6" w14:textId="77777777" w:rsidTr="00797DEB">
        <w:tc>
          <w:tcPr>
            <w:tcW w:w="2203" w:type="dxa"/>
          </w:tcPr>
          <w:p w14:paraId="3ECDAF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D3FA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3C0C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AF0A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F52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D685C2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7A3378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B96123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7453EC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685B20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0AB13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3E9268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56C6C" w14:paraId="643CA1AD" w14:textId="77777777" w:rsidTr="00044B40">
        <w:trPr>
          <w:trHeight w:val="324"/>
        </w:trPr>
        <w:tc>
          <w:tcPr>
            <w:tcW w:w="7218" w:type="dxa"/>
            <w:gridSpan w:val="2"/>
          </w:tcPr>
          <w:p w14:paraId="0E83756D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56C6C" w14:paraId="57CA75D7" w14:textId="77777777" w:rsidTr="00044B40">
        <w:trPr>
          <w:trHeight w:val="314"/>
        </w:trPr>
        <w:tc>
          <w:tcPr>
            <w:tcW w:w="2412" w:type="dxa"/>
          </w:tcPr>
          <w:p w14:paraId="051343D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4F1E485A" w14:textId="06F4B530" w:rsidR="00983210" w:rsidRPr="00C03D07" w:rsidRDefault="0055023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56C6C" w14:paraId="785364C0" w14:textId="77777777" w:rsidTr="00044B40">
        <w:trPr>
          <w:trHeight w:val="324"/>
        </w:trPr>
        <w:tc>
          <w:tcPr>
            <w:tcW w:w="2412" w:type="dxa"/>
          </w:tcPr>
          <w:p w14:paraId="0D17AE7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08C101F" w14:textId="7A89EB5F" w:rsidR="00983210" w:rsidRPr="00EB654F" w:rsidRDefault="00EB654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r w:rsidRPr="00EB654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122000661</w:t>
            </w:r>
            <w:bookmarkEnd w:id="0"/>
          </w:p>
        </w:tc>
      </w:tr>
      <w:tr w:rsidR="00F56C6C" w14:paraId="69318193" w14:textId="77777777" w:rsidTr="00044B40">
        <w:trPr>
          <w:trHeight w:val="324"/>
        </w:trPr>
        <w:tc>
          <w:tcPr>
            <w:tcW w:w="2412" w:type="dxa"/>
          </w:tcPr>
          <w:p w14:paraId="324D24B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48764C3" w14:textId="43C2580D" w:rsidR="00983210" w:rsidRPr="00796602" w:rsidRDefault="0055023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96602">
              <w:rPr>
                <w:rStyle w:val="tlnpiacctnum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000050442225</w:t>
            </w:r>
          </w:p>
        </w:tc>
      </w:tr>
      <w:tr w:rsidR="00F56C6C" w14:paraId="65CAA5CA" w14:textId="77777777" w:rsidTr="00044B40">
        <w:trPr>
          <w:trHeight w:val="340"/>
        </w:trPr>
        <w:tc>
          <w:tcPr>
            <w:tcW w:w="2412" w:type="dxa"/>
          </w:tcPr>
          <w:p w14:paraId="2B44E47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CFD203E" w14:textId="1F9EDE8C" w:rsidR="00983210" w:rsidRPr="00C03D07" w:rsidRDefault="0055023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F56C6C" w14:paraId="2F92E6B0" w14:textId="77777777" w:rsidTr="00044B40">
        <w:trPr>
          <w:trHeight w:val="340"/>
        </w:trPr>
        <w:tc>
          <w:tcPr>
            <w:tcW w:w="2412" w:type="dxa"/>
          </w:tcPr>
          <w:p w14:paraId="2A472A3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72B9F82" w14:textId="01349464" w:rsidR="00983210" w:rsidRPr="00C03D07" w:rsidRDefault="0055023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Prashant R. Upadhye</w:t>
            </w:r>
          </w:p>
        </w:tc>
      </w:tr>
    </w:tbl>
    <w:p w14:paraId="31A8CB1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83694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36A86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AF636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B857D6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288C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9441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A0B2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E6CFA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A2D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A6C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AA02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1E58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47A8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2500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115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CD6E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129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75DE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D367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315D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CFC9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7EC5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65C0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9987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F765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F5DF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8FCA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2037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ECA44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6832A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6B32B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85635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4181D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56C6C" w14:paraId="600474CE" w14:textId="77777777" w:rsidTr="001D05D6">
        <w:trPr>
          <w:trHeight w:val="398"/>
        </w:trPr>
        <w:tc>
          <w:tcPr>
            <w:tcW w:w="5148" w:type="dxa"/>
            <w:gridSpan w:val="4"/>
          </w:tcPr>
          <w:p w14:paraId="0E1EB82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B8C4A1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56C6C" w14:paraId="45F3D66F" w14:textId="77777777" w:rsidTr="001D05D6">
        <w:trPr>
          <w:trHeight w:val="383"/>
        </w:trPr>
        <w:tc>
          <w:tcPr>
            <w:tcW w:w="5148" w:type="dxa"/>
            <w:gridSpan w:val="4"/>
          </w:tcPr>
          <w:p w14:paraId="2601F21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3B1C58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56C6C" w14:paraId="533B9D99" w14:textId="77777777" w:rsidTr="001D05D6">
        <w:trPr>
          <w:trHeight w:val="404"/>
        </w:trPr>
        <w:tc>
          <w:tcPr>
            <w:tcW w:w="918" w:type="dxa"/>
          </w:tcPr>
          <w:p w14:paraId="36764C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373AE7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F90C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5DD1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233DA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A563F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9CB3D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4F7546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F6E81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D7D76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1401F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1776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56C6C" w14:paraId="079EF42C" w14:textId="77777777" w:rsidTr="001D05D6">
        <w:trPr>
          <w:trHeight w:val="622"/>
        </w:trPr>
        <w:tc>
          <w:tcPr>
            <w:tcW w:w="918" w:type="dxa"/>
          </w:tcPr>
          <w:p w14:paraId="3119D571" w14:textId="77777777" w:rsidR="008F53D7" w:rsidRPr="00C03D07" w:rsidRDefault="00AD0D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71E283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FAA45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7FAB4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DB48AB" w14:textId="77777777" w:rsidR="008F53D7" w:rsidRPr="00C03D07" w:rsidRDefault="00AD0D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F7F9B9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80D7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C62C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0041105D" w14:textId="77777777" w:rsidTr="001D05D6">
        <w:trPr>
          <w:trHeight w:val="592"/>
        </w:trPr>
        <w:tc>
          <w:tcPr>
            <w:tcW w:w="918" w:type="dxa"/>
          </w:tcPr>
          <w:p w14:paraId="780A002B" w14:textId="77777777" w:rsidR="008F53D7" w:rsidRPr="00C03D07" w:rsidRDefault="00AD0D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2B56D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3E089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DBD11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F1F39D" w14:textId="77777777" w:rsidR="008F53D7" w:rsidRPr="00C03D07" w:rsidRDefault="00AD0D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3B1BC31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177F4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79A1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29055ADE" w14:textId="77777777" w:rsidTr="001D05D6">
        <w:trPr>
          <w:trHeight w:val="592"/>
        </w:trPr>
        <w:tc>
          <w:tcPr>
            <w:tcW w:w="918" w:type="dxa"/>
          </w:tcPr>
          <w:p w14:paraId="5B1D7FEC" w14:textId="77777777" w:rsidR="008F53D7" w:rsidRPr="00C03D07" w:rsidRDefault="00AD0D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15C16D2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5796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8EAD5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9CF5C4" w14:textId="77777777" w:rsidR="008F53D7" w:rsidRPr="00C03D07" w:rsidRDefault="00AD0D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778D30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7D1A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77A5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7BC59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0594FD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D588DE0" w14:textId="77777777" w:rsidR="00B95496" w:rsidRPr="00C1676B" w:rsidRDefault="00AD0D9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56C6C" w14:paraId="60F27C1D" w14:textId="77777777" w:rsidTr="004B23E9">
        <w:trPr>
          <w:trHeight w:val="825"/>
        </w:trPr>
        <w:tc>
          <w:tcPr>
            <w:tcW w:w="2538" w:type="dxa"/>
          </w:tcPr>
          <w:p w14:paraId="694788A3" w14:textId="77777777" w:rsidR="00B95496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851D33E" w14:textId="77777777" w:rsidR="00B95496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21DF4A" w14:textId="77777777" w:rsidR="00B95496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C801E22" w14:textId="77777777" w:rsidR="00B95496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2A10C8C2" w14:textId="77777777" w:rsidR="00B95496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56C6C" w14:paraId="0AEBE245" w14:textId="77777777" w:rsidTr="004B23E9">
        <w:trPr>
          <w:trHeight w:val="275"/>
        </w:trPr>
        <w:tc>
          <w:tcPr>
            <w:tcW w:w="2538" w:type="dxa"/>
          </w:tcPr>
          <w:p w14:paraId="519042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6232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4337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BC3F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E255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5CC2C600" w14:textId="77777777" w:rsidTr="004B23E9">
        <w:trPr>
          <w:trHeight w:val="275"/>
        </w:trPr>
        <w:tc>
          <w:tcPr>
            <w:tcW w:w="2538" w:type="dxa"/>
          </w:tcPr>
          <w:p w14:paraId="165428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B172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88DA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39B6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50ADC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210A02B1" w14:textId="77777777" w:rsidTr="004B23E9">
        <w:trPr>
          <w:trHeight w:val="292"/>
        </w:trPr>
        <w:tc>
          <w:tcPr>
            <w:tcW w:w="2538" w:type="dxa"/>
          </w:tcPr>
          <w:p w14:paraId="3732E6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C3DF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6BC6DB" w14:textId="77777777" w:rsidR="00B95496" w:rsidRPr="00C1676B" w:rsidRDefault="00AD0D9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B88DEF" w14:textId="77777777" w:rsidR="00B95496" w:rsidRPr="00C1676B" w:rsidRDefault="00AD0D9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B29E3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5AD5D5BB" w14:textId="77777777" w:rsidTr="00044B40">
        <w:trPr>
          <w:trHeight w:val="557"/>
        </w:trPr>
        <w:tc>
          <w:tcPr>
            <w:tcW w:w="2538" w:type="dxa"/>
          </w:tcPr>
          <w:p w14:paraId="1815FB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60DD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1EE3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140B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0CE3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A81F6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DA96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75578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C964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E551A" w14:textId="4A89B3F4" w:rsidR="008A20BA" w:rsidRPr="00E059E1" w:rsidRDefault="00E067E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9E5BF" wp14:editId="1B69F28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E3F64D" w14:textId="77777777" w:rsidR="0064317E" w:rsidRPr="004A10AC" w:rsidRDefault="00AD0D9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66CDA29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8FA5034" w14:textId="77777777" w:rsidR="0064317E" w:rsidRPr="004A10AC" w:rsidRDefault="00AD0D9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9E5BF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5AE3F64D" w14:textId="77777777" w:rsidR="0064317E" w:rsidRPr="004A10AC" w:rsidRDefault="00AD0D9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66CDA29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8FA5034" w14:textId="77777777" w:rsidR="0064317E" w:rsidRPr="004A10AC" w:rsidRDefault="00AD0D9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E36D1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D9A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DD5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493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83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778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273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6F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F18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8A7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DF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130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F94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DE8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2D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01F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9E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19D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C83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592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FA3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BD87E" w14:textId="3A59A7D6" w:rsidR="004F2E9A" w:rsidRDefault="00E067E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F892E" wp14:editId="499027F4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CB1E75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9DC6" wp14:editId="3E5F237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14F98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275D37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BD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3D6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7EF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7F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E94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48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C92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782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83E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B47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E62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F2F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DA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704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307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6C9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BB5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603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467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2B1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EB0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A55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E88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146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CD0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8EC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66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0FC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BBA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D2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9E5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45A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BA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20D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C5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6CF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1A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64B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C0F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AEB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EC0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928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F56C6C" w14:paraId="58C5260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B78DBB" w14:textId="77777777" w:rsidR="008F53D7" w:rsidRPr="00C1676B" w:rsidRDefault="00AD0D9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56C6C" w14:paraId="7396DF2F" w14:textId="77777777" w:rsidTr="006565F7">
        <w:trPr>
          <w:trHeight w:val="533"/>
        </w:trPr>
        <w:tc>
          <w:tcPr>
            <w:tcW w:w="577" w:type="dxa"/>
          </w:tcPr>
          <w:p w14:paraId="1E50FEB7" w14:textId="77777777" w:rsidR="008F53D7" w:rsidRPr="00C03D07" w:rsidRDefault="00AD0D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244864FC" w14:textId="77777777" w:rsidR="008F53D7" w:rsidRPr="00C03D07" w:rsidRDefault="00AD0D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856DB5C" w14:textId="77777777" w:rsidR="008F53D7" w:rsidRPr="00C03D07" w:rsidRDefault="00AD0D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72A1AAA" w14:textId="77777777" w:rsidR="008F53D7" w:rsidRPr="00C03D07" w:rsidRDefault="00AD0D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54D8EBF" w14:textId="77777777" w:rsidR="008F53D7" w:rsidRPr="00C03D07" w:rsidRDefault="00AD0D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B6A2EEC" w14:textId="77777777" w:rsidR="008F53D7" w:rsidRPr="00C03D07" w:rsidRDefault="00AD0D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56C6C" w14:paraId="0C1A039E" w14:textId="77777777" w:rsidTr="006565F7">
        <w:trPr>
          <w:trHeight w:val="266"/>
        </w:trPr>
        <w:tc>
          <w:tcPr>
            <w:tcW w:w="577" w:type="dxa"/>
          </w:tcPr>
          <w:p w14:paraId="7DFD0AE7" w14:textId="77777777" w:rsidR="008F53D7" w:rsidRPr="00C03D07" w:rsidRDefault="00AD0D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6F9831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AD50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F095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A796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3AF6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61DFBBE2" w14:textId="77777777" w:rsidTr="006565F7">
        <w:trPr>
          <w:trHeight w:val="266"/>
        </w:trPr>
        <w:tc>
          <w:tcPr>
            <w:tcW w:w="577" w:type="dxa"/>
          </w:tcPr>
          <w:p w14:paraId="5D097746" w14:textId="77777777" w:rsidR="008F53D7" w:rsidRPr="00C03D07" w:rsidRDefault="00AD0D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F319F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B0BC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4111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4391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3658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3ED4B05A" w14:textId="77777777" w:rsidTr="006565F7">
        <w:trPr>
          <w:trHeight w:val="266"/>
        </w:trPr>
        <w:tc>
          <w:tcPr>
            <w:tcW w:w="577" w:type="dxa"/>
          </w:tcPr>
          <w:p w14:paraId="5F37BB65" w14:textId="77777777" w:rsidR="008F53D7" w:rsidRPr="00C03D07" w:rsidRDefault="00AD0D92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781CF9EA" w14:textId="77777777" w:rsidR="008F53D7" w:rsidRPr="00C03D07" w:rsidRDefault="00AD0D9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AAC79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B44D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19FB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E2AB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75137E7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07E54ED" w14:textId="77777777" w:rsidR="008F53D7" w:rsidRPr="00C03D07" w:rsidRDefault="00AD0D9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98CAE9D" w14:textId="77777777" w:rsidR="008F53D7" w:rsidRPr="00C03D07" w:rsidRDefault="00AD0D9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7E6D6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7C6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9FA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9A5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93A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79B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8D2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D94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93D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902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4F8F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130696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F56C6C" w14:paraId="4E2970EE" w14:textId="77777777" w:rsidTr="004B23E9">
        <w:tc>
          <w:tcPr>
            <w:tcW w:w="9198" w:type="dxa"/>
          </w:tcPr>
          <w:p w14:paraId="0948ABC7" w14:textId="77777777" w:rsidR="007706AD" w:rsidRPr="00C03D07" w:rsidRDefault="00AD0D9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3F2A17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56C6C" w14:paraId="0933124C" w14:textId="77777777" w:rsidTr="004B23E9">
        <w:tc>
          <w:tcPr>
            <w:tcW w:w="9198" w:type="dxa"/>
          </w:tcPr>
          <w:p w14:paraId="26DE295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E592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6C6C" w14:paraId="567EC3F3" w14:textId="77777777" w:rsidTr="004B23E9">
        <w:tc>
          <w:tcPr>
            <w:tcW w:w="9198" w:type="dxa"/>
          </w:tcPr>
          <w:p w14:paraId="0751AB81" w14:textId="77777777" w:rsidR="007706AD" w:rsidRPr="00C03D07" w:rsidRDefault="00AD0D9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32D28B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56C6C" w14:paraId="76DB1285" w14:textId="77777777" w:rsidTr="004B23E9">
        <w:tc>
          <w:tcPr>
            <w:tcW w:w="9198" w:type="dxa"/>
          </w:tcPr>
          <w:p w14:paraId="58301D3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8DD9BF3" w14:textId="77777777" w:rsidR="007706AD" w:rsidRPr="00C03D07" w:rsidRDefault="00AD0D9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8B4925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25FF8D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D62692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36912A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0FD527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51186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F22600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CB5A8E" w14:textId="77777777" w:rsidR="0064317E" w:rsidRPr="0064317E" w:rsidRDefault="00AD0D9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85DBFA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56C6C" w14:paraId="2A657629" w14:textId="77777777" w:rsidTr="004B23E9">
        <w:tc>
          <w:tcPr>
            <w:tcW w:w="1101" w:type="dxa"/>
            <w:shd w:val="clear" w:color="auto" w:fill="auto"/>
          </w:tcPr>
          <w:p w14:paraId="1F8DF06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34CD3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553CF3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B40AC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1DBD9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F0015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136D4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F88B9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B3B6B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193AFEC" w14:textId="77777777" w:rsidR="00C27558" w:rsidRPr="004B23E9" w:rsidRDefault="00AD0D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9D0CD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56C6C" w14:paraId="7B426C38" w14:textId="77777777" w:rsidTr="004B23E9">
        <w:tc>
          <w:tcPr>
            <w:tcW w:w="1101" w:type="dxa"/>
            <w:shd w:val="clear" w:color="auto" w:fill="auto"/>
          </w:tcPr>
          <w:p w14:paraId="1172D9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00F0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0ACD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8361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44A6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AE3D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779F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2D97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26AD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C8DF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38FB94D3" w14:textId="77777777" w:rsidTr="004B23E9">
        <w:tc>
          <w:tcPr>
            <w:tcW w:w="1101" w:type="dxa"/>
            <w:shd w:val="clear" w:color="auto" w:fill="auto"/>
          </w:tcPr>
          <w:p w14:paraId="3E3E8F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0CCA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BBB3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EE19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5891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DDEDB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F55E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39DF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49CB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0B06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8938B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952C5E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56C6C" w14:paraId="6D102FF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77F6344" w14:textId="77777777" w:rsidR="00820F53" w:rsidRPr="00C1676B" w:rsidRDefault="00AD0D9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56C6C" w14:paraId="1900D10D" w14:textId="77777777" w:rsidTr="004B23E9">
        <w:trPr>
          <w:trHeight w:val="263"/>
        </w:trPr>
        <w:tc>
          <w:tcPr>
            <w:tcW w:w="6880" w:type="dxa"/>
          </w:tcPr>
          <w:p w14:paraId="210E3310" w14:textId="77777777" w:rsidR="00820F53" w:rsidRPr="00C03D07" w:rsidRDefault="00AD0D9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8C9B62B" w14:textId="77777777" w:rsidR="00820F53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D5E62CB" w14:textId="77777777" w:rsidR="00820F53" w:rsidRPr="00C03D07" w:rsidRDefault="00AD0D9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56C6C" w14:paraId="2BDCFC93" w14:textId="77777777" w:rsidTr="004B23E9">
        <w:trPr>
          <w:trHeight w:val="263"/>
        </w:trPr>
        <w:tc>
          <w:tcPr>
            <w:tcW w:w="6880" w:type="dxa"/>
          </w:tcPr>
          <w:p w14:paraId="4F60A841" w14:textId="77777777" w:rsidR="00820F53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A2398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AC023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52FDCCFB" w14:textId="77777777" w:rsidTr="004B23E9">
        <w:trPr>
          <w:trHeight w:val="301"/>
        </w:trPr>
        <w:tc>
          <w:tcPr>
            <w:tcW w:w="6880" w:type="dxa"/>
          </w:tcPr>
          <w:p w14:paraId="57D26705" w14:textId="77777777" w:rsidR="00820F53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DC71F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20C3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34D714BF" w14:textId="77777777" w:rsidTr="004B23E9">
        <w:trPr>
          <w:trHeight w:val="263"/>
        </w:trPr>
        <w:tc>
          <w:tcPr>
            <w:tcW w:w="6880" w:type="dxa"/>
          </w:tcPr>
          <w:p w14:paraId="6DAD9CB0" w14:textId="77777777" w:rsidR="00820F53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860EE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9DC6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04711D4B" w14:textId="77777777" w:rsidTr="004B23E9">
        <w:trPr>
          <w:trHeight w:val="250"/>
        </w:trPr>
        <w:tc>
          <w:tcPr>
            <w:tcW w:w="6880" w:type="dxa"/>
          </w:tcPr>
          <w:p w14:paraId="3A43B13D" w14:textId="77777777" w:rsidR="00820F53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1F340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FBC2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06179C79" w14:textId="77777777" w:rsidTr="004B23E9">
        <w:trPr>
          <w:trHeight w:val="263"/>
        </w:trPr>
        <w:tc>
          <w:tcPr>
            <w:tcW w:w="6880" w:type="dxa"/>
          </w:tcPr>
          <w:p w14:paraId="027D8604" w14:textId="77777777" w:rsidR="00820F53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48AEA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598A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6D5BC759" w14:textId="77777777" w:rsidTr="004B23E9">
        <w:trPr>
          <w:trHeight w:val="275"/>
        </w:trPr>
        <w:tc>
          <w:tcPr>
            <w:tcW w:w="6880" w:type="dxa"/>
          </w:tcPr>
          <w:p w14:paraId="52DA8E8C" w14:textId="77777777" w:rsidR="00820F53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259B68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0DE0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787782C9" w14:textId="77777777" w:rsidTr="004B23E9">
        <w:trPr>
          <w:trHeight w:val="275"/>
        </w:trPr>
        <w:tc>
          <w:tcPr>
            <w:tcW w:w="6880" w:type="dxa"/>
          </w:tcPr>
          <w:p w14:paraId="74FB831C" w14:textId="77777777" w:rsidR="00820F53" w:rsidRPr="00C03D07" w:rsidRDefault="00AD0D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FE1CB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3676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E158B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F149249" w14:textId="77777777" w:rsidR="004416C2" w:rsidRDefault="00AD0D9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33CCA6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56C6C" w14:paraId="665ECDCE" w14:textId="77777777" w:rsidTr="005A2CD3">
        <w:tc>
          <w:tcPr>
            <w:tcW w:w="7196" w:type="dxa"/>
            <w:shd w:val="clear" w:color="auto" w:fill="auto"/>
          </w:tcPr>
          <w:p w14:paraId="0E2D504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6E31A6" w14:textId="77777777" w:rsidR="004416C2" w:rsidRPr="005A2CD3" w:rsidRDefault="00AD0D9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D73966E" w14:textId="77777777" w:rsidR="004416C2" w:rsidRPr="005A2CD3" w:rsidRDefault="00AD0D9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56C6C" w14:paraId="60D3668A" w14:textId="77777777" w:rsidTr="005A2CD3">
        <w:tc>
          <w:tcPr>
            <w:tcW w:w="7196" w:type="dxa"/>
            <w:shd w:val="clear" w:color="auto" w:fill="auto"/>
          </w:tcPr>
          <w:p w14:paraId="5E0A3B7D" w14:textId="77777777" w:rsidR="0087309D" w:rsidRPr="005A2CD3" w:rsidRDefault="00AD0D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9991A9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19D766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56C6C" w14:paraId="5C0C91BD" w14:textId="77777777" w:rsidTr="005A2CD3">
        <w:tc>
          <w:tcPr>
            <w:tcW w:w="7196" w:type="dxa"/>
            <w:shd w:val="clear" w:color="auto" w:fill="auto"/>
          </w:tcPr>
          <w:p w14:paraId="2911AD47" w14:textId="77777777" w:rsidR="0087309D" w:rsidRPr="005A2CD3" w:rsidRDefault="00AD0D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6313AE9" w14:textId="77777777" w:rsidR="0087309D" w:rsidRPr="005A2CD3" w:rsidRDefault="00AD0D9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9ADC66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AA0208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93FF06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4F76D9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3464EB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C10592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56C6C" w14:paraId="174EA145" w14:textId="77777777" w:rsidTr="00C22C37">
        <w:trPr>
          <w:trHeight w:val="318"/>
        </w:trPr>
        <w:tc>
          <w:tcPr>
            <w:tcW w:w="6194" w:type="dxa"/>
          </w:tcPr>
          <w:p w14:paraId="1A38CF1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06E49F4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AD0D92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217D4E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59551103" w14:textId="77777777" w:rsidTr="00C22C37">
        <w:trPr>
          <w:trHeight w:val="303"/>
        </w:trPr>
        <w:tc>
          <w:tcPr>
            <w:tcW w:w="6194" w:type="dxa"/>
          </w:tcPr>
          <w:p w14:paraId="3E8D8C57" w14:textId="77777777" w:rsidR="00C22C37" w:rsidRPr="00C03D07" w:rsidRDefault="00AD0D9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74DA8E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3AF73EB3" w14:textId="77777777" w:rsidTr="00C22C37">
        <w:trPr>
          <w:trHeight w:val="304"/>
        </w:trPr>
        <w:tc>
          <w:tcPr>
            <w:tcW w:w="6194" w:type="dxa"/>
          </w:tcPr>
          <w:p w14:paraId="2F7A864B" w14:textId="77777777" w:rsidR="00C22C37" w:rsidRPr="00C03D07" w:rsidRDefault="00AD0D9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A7EBBC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3AF6BDE7" w14:textId="77777777" w:rsidTr="00C22C37">
        <w:trPr>
          <w:trHeight w:val="318"/>
        </w:trPr>
        <w:tc>
          <w:tcPr>
            <w:tcW w:w="6194" w:type="dxa"/>
          </w:tcPr>
          <w:p w14:paraId="3A2D3EB5" w14:textId="77777777" w:rsidR="00C22C37" w:rsidRPr="00C03D07" w:rsidRDefault="00AD0D9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4CB6BE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78D6C9A2" w14:textId="77777777" w:rsidTr="00C22C37">
        <w:trPr>
          <w:trHeight w:val="303"/>
        </w:trPr>
        <w:tc>
          <w:tcPr>
            <w:tcW w:w="6194" w:type="dxa"/>
          </w:tcPr>
          <w:p w14:paraId="26E02A0D" w14:textId="77777777" w:rsidR="00C22C37" w:rsidRPr="00C03D07" w:rsidRDefault="00AD0D9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00B9F41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0C07D518" w14:textId="77777777" w:rsidTr="00C22C37">
        <w:trPr>
          <w:trHeight w:val="318"/>
        </w:trPr>
        <w:tc>
          <w:tcPr>
            <w:tcW w:w="6194" w:type="dxa"/>
          </w:tcPr>
          <w:p w14:paraId="63024888" w14:textId="77777777" w:rsidR="00C22C37" w:rsidRPr="00C03D07" w:rsidRDefault="00AD0D92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9A5785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27D5EC31" w14:textId="77777777" w:rsidTr="00C22C37">
        <w:trPr>
          <w:trHeight w:val="303"/>
        </w:trPr>
        <w:tc>
          <w:tcPr>
            <w:tcW w:w="6194" w:type="dxa"/>
          </w:tcPr>
          <w:p w14:paraId="2386A182" w14:textId="77777777" w:rsidR="00C22C37" w:rsidRPr="00C03D07" w:rsidRDefault="00AD0D9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EEEBD0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622CA8C7" w14:textId="77777777" w:rsidTr="00C22C37">
        <w:trPr>
          <w:trHeight w:val="318"/>
        </w:trPr>
        <w:tc>
          <w:tcPr>
            <w:tcW w:w="6194" w:type="dxa"/>
          </w:tcPr>
          <w:p w14:paraId="54D2CE05" w14:textId="77777777" w:rsidR="00C22C37" w:rsidRPr="00C03D07" w:rsidRDefault="00AD0D9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63674D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1C0C1B51" w14:textId="77777777" w:rsidTr="00C22C37">
        <w:trPr>
          <w:trHeight w:val="318"/>
        </w:trPr>
        <w:tc>
          <w:tcPr>
            <w:tcW w:w="6194" w:type="dxa"/>
          </w:tcPr>
          <w:p w14:paraId="6653CA3C" w14:textId="77777777" w:rsidR="00C22C37" w:rsidRPr="00C03D07" w:rsidRDefault="00AD0D9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78247E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1015C9E2" w14:textId="77777777" w:rsidTr="00C22C37">
        <w:trPr>
          <w:trHeight w:val="318"/>
        </w:trPr>
        <w:tc>
          <w:tcPr>
            <w:tcW w:w="6194" w:type="dxa"/>
          </w:tcPr>
          <w:p w14:paraId="1780BC15" w14:textId="77777777" w:rsidR="00C22C37" w:rsidRPr="00C03D07" w:rsidRDefault="00AD0D9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0BC3A4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398A8C2B" w14:textId="77777777" w:rsidTr="00C22C37">
        <w:trPr>
          <w:trHeight w:val="318"/>
        </w:trPr>
        <w:tc>
          <w:tcPr>
            <w:tcW w:w="6194" w:type="dxa"/>
          </w:tcPr>
          <w:p w14:paraId="2EEEAD22" w14:textId="77777777" w:rsidR="00C22C37" w:rsidRPr="00C03D07" w:rsidRDefault="00AD0D9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74B6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13A6B6DD" w14:textId="77777777" w:rsidTr="00C22C37">
        <w:trPr>
          <w:trHeight w:val="318"/>
        </w:trPr>
        <w:tc>
          <w:tcPr>
            <w:tcW w:w="6194" w:type="dxa"/>
          </w:tcPr>
          <w:p w14:paraId="13301987" w14:textId="77777777" w:rsidR="00C22C37" w:rsidRPr="00C03D07" w:rsidRDefault="00AD0D92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5003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2BD288BA" w14:textId="77777777" w:rsidTr="00C22C37">
        <w:trPr>
          <w:trHeight w:val="318"/>
        </w:trPr>
        <w:tc>
          <w:tcPr>
            <w:tcW w:w="6194" w:type="dxa"/>
          </w:tcPr>
          <w:p w14:paraId="7DC1EB30" w14:textId="77777777" w:rsidR="00C22C37" w:rsidRPr="00C03D07" w:rsidRDefault="00AD0D9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36885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2D8FF03D" w14:textId="77777777" w:rsidTr="00C22C37">
        <w:trPr>
          <w:trHeight w:val="318"/>
        </w:trPr>
        <w:tc>
          <w:tcPr>
            <w:tcW w:w="6194" w:type="dxa"/>
          </w:tcPr>
          <w:p w14:paraId="46D405E9" w14:textId="77777777" w:rsidR="00C22C37" w:rsidRPr="00C03D07" w:rsidRDefault="00AD0D9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EF39A47" w14:textId="77777777" w:rsidR="00C22C37" w:rsidRPr="00C03D07" w:rsidRDefault="00AD0D9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2727F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74C38CB4" w14:textId="77777777" w:rsidTr="00C22C37">
        <w:trPr>
          <w:trHeight w:val="318"/>
        </w:trPr>
        <w:tc>
          <w:tcPr>
            <w:tcW w:w="6194" w:type="dxa"/>
          </w:tcPr>
          <w:p w14:paraId="06001414" w14:textId="77777777" w:rsidR="00C22C37" w:rsidRPr="00C03D07" w:rsidRDefault="00AD0D9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C0EF4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771DDD1D" w14:textId="77777777" w:rsidTr="00C22C37">
        <w:trPr>
          <w:trHeight w:val="318"/>
        </w:trPr>
        <w:tc>
          <w:tcPr>
            <w:tcW w:w="6194" w:type="dxa"/>
          </w:tcPr>
          <w:p w14:paraId="0CF9BB72" w14:textId="77777777" w:rsidR="00C22C37" w:rsidRPr="00C03D07" w:rsidRDefault="00AD0D9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398C7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78ADAAFB" w14:textId="77777777" w:rsidTr="00C22C37">
        <w:trPr>
          <w:trHeight w:val="318"/>
        </w:trPr>
        <w:tc>
          <w:tcPr>
            <w:tcW w:w="6194" w:type="dxa"/>
          </w:tcPr>
          <w:p w14:paraId="4FB8A496" w14:textId="77777777" w:rsidR="00C22C37" w:rsidRPr="00C03D07" w:rsidRDefault="00AD0D9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98EDC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735822A9" w14:textId="77777777" w:rsidTr="00C22C37">
        <w:trPr>
          <w:trHeight w:val="318"/>
        </w:trPr>
        <w:tc>
          <w:tcPr>
            <w:tcW w:w="6194" w:type="dxa"/>
          </w:tcPr>
          <w:p w14:paraId="39855DE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6FAD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66D274C4" w14:textId="77777777" w:rsidTr="00C22C37">
        <w:trPr>
          <w:trHeight w:val="318"/>
        </w:trPr>
        <w:tc>
          <w:tcPr>
            <w:tcW w:w="6194" w:type="dxa"/>
          </w:tcPr>
          <w:p w14:paraId="1736965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433806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3440DA06" w14:textId="77777777" w:rsidTr="00C22C37">
        <w:trPr>
          <w:trHeight w:val="318"/>
        </w:trPr>
        <w:tc>
          <w:tcPr>
            <w:tcW w:w="6194" w:type="dxa"/>
          </w:tcPr>
          <w:p w14:paraId="32D6729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7F81B6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56C6C" w14:paraId="55A9713E" w14:textId="77777777" w:rsidTr="00C22C37">
        <w:trPr>
          <w:trHeight w:val="318"/>
        </w:trPr>
        <w:tc>
          <w:tcPr>
            <w:tcW w:w="6194" w:type="dxa"/>
          </w:tcPr>
          <w:p w14:paraId="36F8DF36" w14:textId="77777777" w:rsidR="00B40DBB" w:rsidRPr="00C03D07" w:rsidRDefault="00AD0D9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497FBF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06A3AC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56C6C" w14:paraId="5BB2161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65EBE29" w14:textId="77777777" w:rsidR="0087309D" w:rsidRPr="00C1676B" w:rsidRDefault="00AD0D9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56C6C" w14:paraId="0D190959" w14:textId="77777777" w:rsidTr="0087309D">
        <w:trPr>
          <w:trHeight w:val="269"/>
        </w:trPr>
        <w:tc>
          <w:tcPr>
            <w:tcW w:w="738" w:type="dxa"/>
          </w:tcPr>
          <w:p w14:paraId="5A0753F7" w14:textId="77777777" w:rsidR="0087309D" w:rsidRPr="00C03D07" w:rsidRDefault="00AD0D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62D071D" w14:textId="77777777" w:rsidR="0087309D" w:rsidRPr="00C03D07" w:rsidRDefault="00AD0D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876E250" w14:textId="77777777" w:rsidR="0087309D" w:rsidRPr="00C03D07" w:rsidRDefault="00AD0D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3D4FDCA" w14:textId="77777777" w:rsidR="0087309D" w:rsidRPr="00C03D07" w:rsidRDefault="00AD0D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56C6C" w14:paraId="2D4E595F" w14:textId="77777777" w:rsidTr="0087309D">
        <w:trPr>
          <w:trHeight w:val="269"/>
        </w:trPr>
        <w:tc>
          <w:tcPr>
            <w:tcW w:w="738" w:type="dxa"/>
          </w:tcPr>
          <w:p w14:paraId="14886271" w14:textId="77777777" w:rsidR="0087309D" w:rsidRPr="00C03D07" w:rsidRDefault="00AD0D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F354A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8A9F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1F92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6B8FFC61" w14:textId="77777777" w:rsidTr="0087309D">
        <w:trPr>
          <w:trHeight w:val="269"/>
        </w:trPr>
        <w:tc>
          <w:tcPr>
            <w:tcW w:w="738" w:type="dxa"/>
          </w:tcPr>
          <w:p w14:paraId="31C76821" w14:textId="77777777" w:rsidR="0087309D" w:rsidRPr="00C03D07" w:rsidRDefault="00AD0D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9F292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FB7F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4D2B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51141A29" w14:textId="77777777" w:rsidTr="0087309D">
        <w:trPr>
          <w:trHeight w:val="269"/>
        </w:trPr>
        <w:tc>
          <w:tcPr>
            <w:tcW w:w="738" w:type="dxa"/>
          </w:tcPr>
          <w:p w14:paraId="0DD21239" w14:textId="77777777" w:rsidR="0087309D" w:rsidRPr="00C03D07" w:rsidRDefault="00AD0D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F11C7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1706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5976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1683CF51" w14:textId="77777777" w:rsidTr="0087309D">
        <w:trPr>
          <w:trHeight w:val="269"/>
        </w:trPr>
        <w:tc>
          <w:tcPr>
            <w:tcW w:w="738" w:type="dxa"/>
          </w:tcPr>
          <w:p w14:paraId="0B3C6D84" w14:textId="77777777" w:rsidR="0087309D" w:rsidRPr="00C03D07" w:rsidRDefault="00AD0D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84213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F413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90D6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48B9A808" w14:textId="77777777" w:rsidTr="0087309D">
        <w:trPr>
          <w:trHeight w:val="269"/>
        </w:trPr>
        <w:tc>
          <w:tcPr>
            <w:tcW w:w="738" w:type="dxa"/>
          </w:tcPr>
          <w:p w14:paraId="59B52613" w14:textId="77777777" w:rsidR="0087309D" w:rsidRPr="00C03D07" w:rsidRDefault="00AD0D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58283F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0D65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EDB1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6D66A538" w14:textId="77777777" w:rsidTr="0087309D">
        <w:trPr>
          <w:trHeight w:val="269"/>
        </w:trPr>
        <w:tc>
          <w:tcPr>
            <w:tcW w:w="738" w:type="dxa"/>
          </w:tcPr>
          <w:p w14:paraId="157008AF" w14:textId="77777777" w:rsidR="0087309D" w:rsidRPr="00C03D07" w:rsidRDefault="00AD0D9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609E9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5E41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016A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6C6C" w14:paraId="67CE661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5DD59E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42FF152" w14:textId="77777777" w:rsidR="005A2CD3" w:rsidRPr="005A2CD3" w:rsidRDefault="005A2CD3" w:rsidP="005A2CD3">
      <w:pPr>
        <w:rPr>
          <w:vanish/>
        </w:rPr>
      </w:pPr>
    </w:p>
    <w:p w14:paraId="6E49DCF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2AF95A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50DD78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F11388B" w14:textId="77777777" w:rsidR="00C22C37" w:rsidRPr="00C03D07" w:rsidRDefault="00AD0D9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2B30DA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56C6C" w14:paraId="4F308DAF" w14:textId="77777777" w:rsidTr="005B04A7">
        <w:trPr>
          <w:trHeight w:val="243"/>
        </w:trPr>
        <w:tc>
          <w:tcPr>
            <w:tcW w:w="9359" w:type="dxa"/>
            <w:gridSpan w:val="2"/>
          </w:tcPr>
          <w:p w14:paraId="7A20963D" w14:textId="77777777" w:rsidR="005B04A7" w:rsidRDefault="00AD0D9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56C6C" w14:paraId="7B5E66F0" w14:textId="77777777" w:rsidTr="005B04A7">
        <w:trPr>
          <w:trHeight w:val="243"/>
        </w:trPr>
        <w:tc>
          <w:tcPr>
            <w:tcW w:w="9359" w:type="dxa"/>
            <w:gridSpan w:val="2"/>
          </w:tcPr>
          <w:p w14:paraId="14B83F3B" w14:textId="77777777" w:rsidR="005B04A7" w:rsidRDefault="00AD0D9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56C6C" w14:paraId="5538263D" w14:textId="77777777" w:rsidTr="0003755F">
        <w:trPr>
          <w:trHeight w:val="243"/>
        </w:trPr>
        <w:tc>
          <w:tcPr>
            <w:tcW w:w="5400" w:type="dxa"/>
          </w:tcPr>
          <w:p w14:paraId="6FA00157" w14:textId="77777777" w:rsidR="00C22C37" w:rsidRPr="00C03D07" w:rsidRDefault="00AD0D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860660E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56C6C" w14:paraId="0AC96D36" w14:textId="77777777" w:rsidTr="0003755F">
        <w:trPr>
          <w:trHeight w:val="196"/>
        </w:trPr>
        <w:tc>
          <w:tcPr>
            <w:tcW w:w="5400" w:type="dxa"/>
          </w:tcPr>
          <w:p w14:paraId="661FD55D" w14:textId="77777777" w:rsidR="00C22C37" w:rsidRPr="00872D04" w:rsidRDefault="00AD0D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6E493D81" w14:textId="77777777" w:rsidR="00C22C37" w:rsidRPr="00872D04" w:rsidRDefault="00AD0D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56C6C" w14:paraId="2117503E" w14:textId="77777777" w:rsidTr="0003755F">
        <w:trPr>
          <w:trHeight w:val="260"/>
        </w:trPr>
        <w:tc>
          <w:tcPr>
            <w:tcW w:w="5400" w:type="dxa"/>
          </w:tcPr>
          <w:p w14:paraId="6C6F6118" w14:textId="77777777" w:rsidR="00C22C37" w:rsidRPr="00C03D07" w:rsidRDefault="00AD0D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7ECC39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56C6C" w14:paraId="64EB6B5F" w14:textId="77777777" w:rsidTr="0003755F">
        <w:trPr>
          <w:trHeight w:val="196"/>
        </w:trPr>
        <w:tc>
          <w:tcPr>
            <w:tcW w:w="5400" w:type="dxa"/>
          </w:tcPr>
          <w:p w14:paraId="166E27B4" w14:textId="77777777" w:rsidR="00C22C37" w:rsidRDefault="00AD0D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AF5DB51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D0D9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56C6C" w14:paraId="788A8FE9" w14:textId="77777777" w:rsidTr="0003755F">
        <w:trPr>
          <w:trHeight w:val="196"/>
        </w:trPr>
        <w:tc>
          <w:tcPr>
            <w:tcW w:w="5400" w:type="dxa"/>
          </w:tcPr>
          <w:p w14:paraId="3682F726" w14:textId="77777777" w:rsidR="00C22C37" w:rsidRPr="00C03D07" w:rsidRDefault="00AD0D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9504C43" w14:textId="77777777" w:rsidR="00C22C37" w:rsidRPr="00C03D07" w:rsidRDefault="00AD0D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56C6C" w14:paraId="67897727" w14:textId="77777777" w:rsidTr="0003755F">
        <w:trPr>
          <w:trHeight w:val="196"/>
        </w:trPr>
        <w:tc>
          <w:tcPr>
            <w:tcW w:w="5400" w:type="dxa"/>
          </w:tcPr>
          <w:p w14:paraId="76BFDB39" w14:textId="77777777" w:rsidR="00C22C37" w:rsidRPr="00C03D07" w:rsidRDefault="00AD0D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94A0408" w14:textId="77777777" w:rsidR="00C22C37" w:rsidRPr="00C03D07" w:rsidRDefault="00AD0D9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56C6C" w14:paraId="33B6DD61" w14:textId="77777777" w:rsidTr="0003755F">
        <w:trPr>
          <w:trHeight w:val="243"/>
        </w:trPr>
        <w:tc>
          <w:tcPr>
            <w:tcW w:w="5400" w:type="dxa"/>
          </w:tcPr>
          <w:p w14:paraId="1FAD019D" w14:textId="77777777" w:rsidR="00C22C37" w:rsidRPr="00C03D07" w:rsidRDefault="00AD0D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B23B3D5" w14:textId="77777777" w:rsidR="00C22C37" w:rsidRPr="00C03D07" w:rsidRDefault="00AD0D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56C6C" w14:paraId="0DB6B721" w14:textId="77777777" w:rsidTr="0003755F">
        <w:trPr>
          <w:trHeight w:val="261"/>
        </w:trPr>
        <w:tc>
          <w:tcPr>
            <w:tcW w:w="5400" w:type="dxa"/>
          </w:tcPr>
          <w:p w14:paraId="09579467" w14:textId="77777777" w:rsidR="008F64D5" w:rsidRPr="00C22C37" w:rsidRDefault="00AD0D9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FE4F5CD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56C6C" w14:paraId="7F88C6F9" w14:textId="77777777" w:rsidTr="0003755F">
        <w:trPr>
          <w:trHeight w:val="243"/>
        </w:trPr>
        <w:tc>
          <w:tcPr>
            <w:tcW w:w="5400" w:type="dxa"/>
          </w:tcPr>
          <w:p w14:paraId="359C37FE" w14:textId="77777777" w:rsidR="008F64D5" w:rsidRPr="008F64D5" w:rsidRDefault="00AD0D9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51CDE4B" w14:textId="77777777" w:rsidR="008F64D5" w:rsidRDefault="00AD0D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56C6C" w14:paraId="3C133789" w14:textId="77777777" w:rsidTr="0003755F">
        <w:trPr>
          <w:trHeight w:val="243"/>
        </w:trPr>
        <w:tc>
          <w:tcPr>
            <w:tcW w:w="5400" w:type="dxa"/>
          </w:tcPr>
          <w:p w14:paraId="3D463598" w14:textId="77777777" w:rsidR="008F64D5" w:rsidRPr="00C03D07" w:rsidRDefault="00AD0D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982DADD" w14:textId="77777777" w:rsidR="008F64D5" w:rsidRPr="00C03D07" w:rsidRDefault="00AD0D92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56C6C" w14:paraId="02322286" w14:textId="77777777" w:rsidTr="0003755F">
        <w:trPr>
          <w:trHeight w:val="261"/>
        </w:trPr>
        <w:tc>
          <w:tcPr>
            <w:tcW w:w="5400" w:type="dxa"/>
          </w:tcPr>
          <w:p w14:paraId="48466826" w14:textId="77777777" w:rsidR="008F64D5" w:rsidRPr="00C03D07" w:rsidRDefault="00AD0D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0164A6D" w14:textId="77777777" w:rsidR="008F64D5" w:rsidRPr="00C03D07" w:rsidRDefault="00AD0D9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56C6C" w14:paraId="0E0E9806" w14:textId="77777777" w:rsidTr="0003755F">
        <w:trPr>
          <w:trHeight w:val="261"/>
        </w:trPr>
        <w:tc>
          <w:tcPr>
            <w:tcW w:w="5400" w:type="dxa"/>
          </w:tcPr>
          <w:p w14:paraId="586329DF" w14:textId="77777777" w:rsidR="008F64D5" w:rsidRPr="00C22C37" w:rsidRDefault="00AD0D9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F4A3CE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56C6C" w14:paraId="6157778A" w14:textId="77777777" w:rsidTr="0003755F">
        <w:trPr>
          <w:trHeight w:val="261"/>
        </w:trPr>
        <w:tc>
          <w:tcPr>
            <w:tcW w:w="5400" w:type="dxa"/>
          </w:tcPr>
          <w:p w14:paraId="60EAE3A3" w14:textId="77777777" w:rsidR="008F64D5" w:rsidRPr="00C03D07" w:rsidRDefault="00AD0D9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2E2BCCAB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391C48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A2DF96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0C6272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CD9069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DEBF9F" w14:textId="77777777" w:rsidR="008B42F8" w:rsidRPr="00C03D07" w:rsidRDefault="00AD0D9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86A1EC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A2AFD2D" w14:textId="77777777" w:rsidR="007C3BCC" w:rsidRPr="00C03D07" w:rsidRDefault="00AD0D9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E3F752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37D14E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098D329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1E9D0E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1FFA48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7589A5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D27371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4474" w14:textId="77777777" w:rsidR="00AD0D92" w:rsidRDefault="00AD0D92">
      <w:r>
        <w:separator/>
      </w:r>
    </w:p>
  </w:endnote>
  <w:endnote w:type="continuationSeparator" w:id="0">
    <w:p w14:paraId="3ADDBB56" w14:textId="77777777" w:rsidR="00AD0D92" w:rsidRDefault="00A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ABA1B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4B24B83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07D925" w14:textId="77777777" w:rsidR="0064317E" w:rsidRPr="00A000E0" w:rsidRDefault="00AD0D9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226AB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A639A5B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A258CA6" w14:textId="71D1FD61" w:rsidR="0064317E" w:rsidRPr="002B2F01" w:rsidRDefault="00E067E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409013" wp14:editId="5444E35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10E54" w14:textId="77777777" w:rsidR="0064317E" w:rsidRDefault="00AD0D9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090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0B910E54" w14:textId="77777777" w:rsidR="0064317E" w:rsidRDefault="00AD0D9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0D92">
      <w:rPr>
        <w:szCs w:val="16"/>
      </w:rPr>
      <w:t xml:space="preserve">Write to us at: </w:t>
    </w:r>
    <w:hyperlink r:id="rId1" w:history="1">
      <w:r w:rsidR="00AD0D92" w:rsidRPr="000A098A">
        <w:rPr>
          <w:rStyle w:val="Hyperlink"/>
          <w:szCs w:val="16"/>
        </w:rPr>
        <w:t>contact@gtaxfile.com</w:t>
      </w:r>
    </w:hyperlink>
    <w:r w:rsidR="00AD0D92" w:rsidRPr="002B2F01">
      <w:rPr>
        <w:szCs w:val="16"/>
      </w:rPr>
      <w:t xml:space="preserve">or call us at </w:t>
    </w:r>
    <w:r w:rsidR="00AD0D9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53DB1" w14:textId="77777777" w:rsidR="00AD0D92" w:rsidRDefault="00AD0D92">
      <w:r>
        <w:separator/>
      </w:r>
    </w:p>
  </w:footnote>
  <w:footnote w:type="continuationSeparator" w:id="0">
    <w:p w14:paraId="555414A3" w14:textId="77777777" w:rsidR="00AD0D92" w:rsidRDefault="00A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59713" w14:textId="77777777" w:rsidR="0064317E" w:rsidRDefault="0064317E">
    <w:pPr>
      <w:pStyle w:val="Header"/>
    </w:pPr>
  </w:p>
  <w:p w14:paraId="275173BE" w14:textId="77777777" w:rsidR="0064317E" w:rsidRDefault="0064317E">
    <w:pPr>
      <w:pStyle w:val="Header"/>
    </w:pPr>
  </w:p>
  <w:p w14:paraId="7AD21091" w14:textId="5B0570D0" w:rsidR="0064317E" w:rsidRDefault="00AD0D92">
    <w:pPr>
      <w:pStyle w:val="Header"/>
    </w:pPr>
    <w:r>
      <w:rPr>
        <w:noProof/>
        <w:lang w:eastAsia="zh-TW"/>
      </w:rPr>
      <w:pict w14:anchorId="42E773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067EB">
      <w:rPr>
        <w:noProof/>
      </w:rPr>
      <w:drawing>
        <wp:inline distT="0" distB="0" distL="0" distR="0" wp14:anchorId="44348E36" wp14:editId="29EF43B6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0CE31A8">
      <w:start w:val="1"/>
      <w:numFmt w:val="decimal"/>
      <w:lvlText w:val="%1."/>
      <w:lvlJc w:val="left"/>
      <w:pPr>
        <w:ind w:left="1440" w:hanging="360"/>
      </w:pPr>
    </w:lvl>
    <w:lvl w:ilvl="1" w:tplc="7CC4EA6E" w:tentative="1">
      <w:start w:val="1"/>
      <w:numFmt w:val="lowerLetter"/>
      <w:lvlText w:val="%2."/>
      <w:lvlJc w:val="left"/>
      <w:pPr>
        <w:ind w:left="2160" w:hanging="360"/>
      </w:pPr>
    </w:lvl>
    <w:lvl w:ilvl="2" w:tplc="3E84A534" w:tentative="1">
      <w:start w:val="1"/>
      <w:numFmt w:val="lowerRoman"/>
      <w:lvlText w:val="%3."/>
      <w:lvlJc w:val="right"/>
      <w:pPr>
        <w:ind w:left="2880" w:hanging="180"/>
      </w:pPr>
    </w:lvl>
    <w:lvl w:ilvl="3" w:tplc="24183642" w:tentative="1">
      <w:start w:val="1"/>
      <w:numFmt w:val="decimal"/>
      <w:lvlText w:val="%4."/>
      <w:lvlJc w:val="left"/>
      <w:pPr>
        <w:ind w:left="3600" w:hanging="360"/>
      </w:pPr>
    </w:lvl>
    <w:lvl w:ilvl="4" w:tplc="E27C6D9C" w:tentative="1">
      <w:start w:val="1"/>
      <w:numFmt w:val="lowerLetter"/>
      <w:lvlText w:val="%5."/>
      <w:lvlJc w:val="left"/>
      <w:pPr>
        <w:ind w:left="4320" w:hanging="360"/>
      </w:pPr>
    </w:lvl>
    <w:lvl w:ilvl="5" w:tplc="8D045984" w:tentative="1">
      <w:start w:val="1"/>
      <w:numFmt w:val="lowerRoman"/>
      <w:lvlText w:val="%6."/>
      <w:lvlJc w:val="right"/>
      <w:pPr>
        <w:ind w:left="5040" w:hanging="180"/>
      </w:pPr>
    </w:lvl>
    <w:lvl w:ilvl="6" w:tplc="A2A4ED2C" w:tentative="1">
      <w:start w:val="1"/>
      <w:numFmt w:val="decimal"/>
      <w:lvlText w:val="%7."/>
      <w:lvlJc w:val="left"/>
      <w:pPr>
        <w:ind w:left="5760" w:hanging="360"/>
      </w:pPr>
    </w:lvl>
    <w:lvl w:ilvl="7" w:tplc="3370C5A2" w:tentative="1">
      <w:start w:val="1"/>
      <w:numFmt w:val="lowerLetter"/>
      <w:lvlText w:val="%8."/>
      <w:lvlJc w:val="left"/>
      <w:pPr>
        <w:ind w:left="6480" w:hanging="360"/>
      </w:pPr>
    </w:lvl>
    <w:lvl w:ilvl="8" w:tplc="82EAD9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8768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8C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64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201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8D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ED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80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8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F81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0E0C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82CF90" w:tentative="1">
      <w:start w:val="1"/>
      <w:numFmt w:val="lowerLetter"/>
      <w:lvlText w:val="%2."/>
      <w:lvlJc w:val="left"/>
      <w:pPr>
        <w:ind w:left="1440" w:hanging="360"/>
      </w:pPr>
    </w:lvl>
    <w:lvl w:ilvl="2" w:tplc="5DC24956" w:tentative="1">
      <w:start w:val="1"/>
      <w:numFmt w:val="lowerRoman"/>
      <w:lvlText w:val="%3."/>
      <w:lvlJc w:val="right"/>
      <w:pPr>
        <w:ind w:left="2160" w:hanging="180"/>
      </w:pPr>
    </w:lvl>
    <w:lvl w:ilvl="3" w:tplc="E22C70E6" w:tentative="1">
      <w:start w:val="1"/>
      <w:numFmt w:val="decimal"/>
      <w:lvlText w:val="%4."/>
      <w:lvlJc w:val="left"/>
      <w:pPr>
        <w:ind w:left="2880" w:hanging="360"/>
      </w:pPr>
    </w:lvl>
    <w:lvl w:ilvl="4" w:tplc="92E250DE" w:tentative="1">
      <w:start w:val="1"/>
      <w:numFmt w:val="lowerLetter"/>
      <w:lvlText w:val="%5."/>
      <w:lvlJc w:val="left"/>
      <w:pPr>
        <w:ind w:left="3600" w:hanging="360"/>
      </w:pPr>
    </w:lvl>
    <w:lvl w:ilvl="5" w:tplc="EBF22390" w:tentative="1">
      <w:start w:val="1"/>
      <w:numFmt w:val="lowerRoman"/>
      <w:lvlText w:val="%6."/>
      <w:lvlJc w:val="right"/>
      <w:pPr>
        <w:ind w:left="4320" w:hanging="180"/>
      </w:pPr>
    </w:lvl>
    <w:lvl w:ilvl="6" w:tplc="ADC297F2" w:tentative="1">
      <w:start w:val="1"/>
      <w:numFmt w:val="decimal"/>
      <w:lvlText w:val="%7."/>
      <w:lvlJc w:val="left"/>
      <w:pPr>
        <w:ind w:left="5040" w:hanging="360"/>
      </w:pPr>
    </w:lvl>
    <w:lvl w:ilvl="7" w:tplc="8AC40200" w:tentative="1">
      <w:start w:val="1"/>
      <w:numFmt w:val="lowerLetter"/>
      <w:lvlText w:val="%8."/>
      <w:lvlJc w:val="left"/>
      <w:pPr>
        <w:ind w:left="5760" w:hanging="360"/>
      </w:pPr>
    </w:lvl>
    <w:lvl w:ilvl="8" w:tplc="09C8A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ABC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8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4F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E4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8B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A8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4F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A0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86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7820EAC4">
      <w:start w:val="1"/>
      <w:numFmt w:val="decimal"/>
      <w:lvlText w:val="%1."/>
      <w:lvlJc w:val="left"/>
      <w:pPr>
        <w:ind w:left="1440" w:hanging="360"/>
      </w:pPr>
    </w:lvl>
    <w:lvl w:ilvl="1" w:tplc="ECC0133E" w:tentative="1">
      <w:start w:val="1"/>
      <w:numFmt w:val="lowerLetter"/>
      <w:lvlText w:val="%2."/>
      <w:lvlJc w:val="left"/>
      <w:pPr>
        <w:ind w:left="2160" w:hanging="360"/>
      </w:pPr>
    </w:lvl>
    <w:lvl w:ilvl="2" w:tplc="7898BE9A" w:tentative="1">
      <w:start w:val="1"/>
      <w:numFmt w:val="lowerRoman"/>
      <w:lvlText w:val="%3."/>
      <w:lvlJc w:val="right"/>
      <w:pPr>
        <w:ind w:left="2880" w:hanging="180"/>
      </w:pPr>
    </w:lvl>
    <w:lvl w:ilvl="3" w:tplc="B57CEF9E" w:tentative="1">
      <w:start w:val="1"/>
      <w:numFmt w:val="decimal"/>
      <w:lvlText w:val="%4."/>
      <w:lvlJc w:val="left"/>
      <w:pPr>
        <w:ind w:left="3600" w:hanging="360"/>
      </w:pPr>
    </w:lvl>
    <w:lvl w:ilvl="4" w:tplc="1A629A54" w:tentative="1">
      <w:start w:val="1"/>
      <w:numFmt w:val="lowerLetter"/>
      <w:lvlText w:val="%5."/>
      <w:lvlJc w:val="left"/>
      <w:pPr>
        <w:ind w:left="4320" w:hanging="360"/>
      </w:pPr>
    </w:lvl>
    <w:lvl w:ilvl="5" w:tplc="1F9ABE60" w:tentative="1">
      <w:start w:val="1"/>
      <w:numFmt w:val="lowerRoman"/>
      <w:lvlText w:val="%6."/>
      <w:lvlJc w:val="right"/>
      <w:pPr>
        <w:ind w:left="5040" w:hanging="180"/>
      </w:pPr>
    </w:lvl>
    <w:lvl w:ilvl="6" w:tplc="F51235B8" w:tentative="1">
      <w:start w:val="1"/>
      <w:numFmt w:val="decimal"/>
      <w:lvlText w:val="%7."/>
      <w:lvlJc w:val="left"/>
      <w:pPr>
        <w:ind w:left="5760" w:hanging="360"/>
      </w:pPr>
    </w:lvl>
    <w:lvl w:ilvl="7" w:tplc="21947AE0" w:tentative="1">
      <w:start w:val="1"/>
      <w:numFmt w:val="lowerLetter"/>
      <w:lvlText w:val="%8."/>
      <w:lvlJc w:val="left"/>
      <w:pPr>
        <w:ind w:left="6480" w:hanging="360"/>
      </w:pPr>
    </w:lvl>
    <w:lvl w:ilvl="8" w:tplc="844034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62AB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0A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0D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C4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8B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CB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47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60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23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F18E7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0C60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45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60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D23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8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8B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1E1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DA243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8A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E7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E1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00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0A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D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F6F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B4E1D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3DADD58" w:tentative="1">
      <w:start w:val="1"/>
      <w:numFmt w:val="lowerLetter"/>
      <w:lvlText w:val="%2."/>
      <w:lvlJc w:val="left"/>
      <w:pPr>
        <w:ind w:left="1440" w:hanging="360"/>
      </w:pPr>
    </w:lvl>
    <w:lvl w:ilvl="2" w:tplc="28408592" w:tentative="1">
      <w:start w:val="1"/>
      <w:numFmt w:val="lowerRoman"/>
      <w:lvlText w:val="%3."/>
      <w:lvlJc w:val="right"/>
      <w:pPr>
        <w:ind w:left="2160" w:hanging="180"/>
      </w:pPr>
    </w:lvl>
    <w:lvl w:ilvl="3" w:tplc="DA6CF34E" w:tentative="1">
      <w:start w:val="1"/>
      <w:numFmt w:val="decimal"/>
      <w:lvlText w:val="%4."/>
      <w:lvlJc w:val="left"/>
      <w:pPr>
        <w:ind w:left="2880" w:hanging="360"/>
      </w:pPr>
    </w:lvl>
    <w:lvl w:ilvl="4" w:tplc="91E44298" w:tentative="1">
      <w:start w:val="1"/>
      <w:numFmt w:val="lowerLetter"/>
      <w:lvlText w:val="%5."/>
      <w:lvlJc w:val="left"/>
      <w:pPr>
        <w:ind w:left="3600" w:hanging="360"/>
      </w:pPr>
    </w:lvl>
    <w:lvl w:ilvl="5" w:tplc="370AFD10" w:tentative="1">
      <w:start w:val="1"/>
      <w:numFmt w:val="lowerRoman"/>
      <w:lvlText w:val="%6."/>
      <w:lvlJc w:val="right"/>
      <w:pPr>
        <w:ind w:left="4320" w:hanging="180"/>
      </w:pPr>
    </w:lvl>
    <w:lvl w:ilvl="6" w:tplc="D5B05C6C" w:tentative="1">
      <w:start w:val="1"/>
      <w:numFmt w:val="decimal"/>
      <w:lvlText w:val="%7."/>
      <w:lvlJc w:val="left"/>
      <w:pPr>
        <w:ind w:left="5040" w:hanging="360"/>
      </w:pPr>
    </w:lvl>
    <w:lvl w:ilvl="7" w:tplc="EF6A6DA8" w:tentative="1">
      <w:start w:val="1"/>
      <w:numFmt w:val="lowerLetter"/>
      <w:lvlText w:val="%8."/>
      <w:lvlJc w:val="left"/>
      <w:pPr>
        <w:ind w:left="5760" w:hanging="360"/>
      </w:pPr>
    </w:lvl>
    <w:lvl w:ilvl="8" w:tplc="50EE3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EB06E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1AC682A" w:tentative="1">
      <w:start w:val="1"/>
      <w:numFmt w:val="lowerLetter"/>
      <w:lvlText w:val="%2."/>
      <w:lvlJc w:val="left"/>
      <w:pPr>
        <w:ind w:left="1440" w:hanging="360"/>
      </w:pPr>
    </w:lvl>
    <w:lvl w:ilvl="2" w:tplc="9E28F664" w:tentative="1">
      <w:start w:val="1"/>
      <w:numFmt w:val="lowerRoman"/>
      <w:lvlText w:val="%3."/>
      <w:lvlJc w:val="right"/>
      <w:pPr>
        <w:ind w:left="2160" w:hanging="180"/>
      </w:pPr>
    </w:lvl>
    <w:lvl w:ilvl="3" w:tplc="0AD4D078" w:tentative="1">
      <w:start w:val="1"/>
      <w:numFmt w:val="decimal"/>
      <w:lvlText w:val="%4."/>
      <w:lvlJc w:val="left"/>
      <w:pPr>
        <w:ind w:left="2880" w:hanging="360"/>
      </w:pPr>
    </w:lvl>
    <w:lvl w:ilvl="4" w:tplc="116EE6E0" w:tentative="1">
      <w:start w:val="1"/>
      <w:numFmt w:val="lowerLetter"/>
      <w:lvlText w:val="%5."/>
      <w:lvlJc w:val="left"/>
      <w:pPr>
        <w:ind w:left="3600" w:hanging="360"/>
      </w:pPr>
    </w:lvl>
    <w:lvl w:ilvl="5" w:tplc="DFDA57BA" w:tentative="1">
      <w:start w:val="1"/>
      <w:numFmt w:val="lowerRoman"/>
      <w:lvlText w:val="%6."/>
      <w:lvlJc w:val="right"/>
      <w:pPr>
        <w:ind w:left="4320" w:hanging="180"/>
      </w:pPr>
    </w:lvl>
    <w:lvl w:ilvl="6" w:tplc="EF04F93A" w:tentative="1">
      <w:start w:val="1"/>
      <w:numFmt w:val="decimal"/>
      <w:lvlText w:val="%7."/>
      <w:lvlJc w:val="left"/>
      <w:pPr>
        <w:ind w:left="5040" w:hanging="360"/>
      </w:pPr>
    </w:lvl>
    <w:lvl w:ilvl="7" w:tplc="B9CC4556" w:tentative="1">
      <w:start w:val="1"/>
      <w:numFmt w:val="lowerLetter"/>
      <w:lvlText w:val="%8."/>
      <w:lvlJc w:val="left"/>
      <w:pPr>
        <w:ind w:left="5760" w:hanging="360"/>
      </w:pPr>
    </w:lvl>
    <w:lvl w:ilvl="8" w:tplc="838AD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5F2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9C3C94" w:tentative="1">
      <w:start w:val="1"/>
      <w:numFmt w:val="lowerLetter"/>
      <w:lvlText w:val="%2."/>
      <w:lvlJc w:val="left"/>
      <w:pPr>
        <w:ind w:left="1440" w:hanging="360"/>
      </w:pPr>
    </w:lvl>
    <w:lvl w:ilvl="2" w:tplc="64767908" w:tentative="1">
      <w:start w:val="1"/>
      <w:numFmt w:val="lowerRoman"/>
      <w:lvlText w:val="%3."/>
      <w:lvlJc w:val="right"/>
      <w:pPr>
        <w:ind w:left="2160" w:hanging="180"/>
      </w:pPr>
    </w:lvl>
    <w:lvl w:ilvl="3" w:tplc="BF8617D8" w:tentative="1">
      <w:start w:val="1"/>
      <w:numFmt w:val="decimal"/>
      <w:lvlText w:val="%4."/>
      <w:lvlJc w:val="left"/>
      <w:pPr>
        <w:ind w:left="2880" w:hanging="360"/>
      </w:pPr>
    </w:lvl>
    <w:lvl w:ilvl="4" w:tplc="1DDCD0A6" w:tentative="1">
      <w:start w:val="1"/>
      <w:numFmt w:val="lowerLetter"/>
      <w:lvlText w:val="%5."/>
      <w:lvlJc w:val="left"/>
      <w:pPr>
        <w:ind w:left="3600" w:hanging="360"/>
      </w:pPr>
    </w:lvl>
    <w:lvl w:ilvl="5" w:tplc="1A90580C" w:tentative="1">
      <w:start w:val="1"/>
      <w:numFmt w:val="lowerRoman"/>
      <w:lvlText w:val="%6."/>
      <w:lvlJc w:val="right"/>
      <w:pPr>
        <w:ind w:left="4320" w:hanging="180"/>
      </w:pPr>
    </w:lvl>
    <w:lvl w:ilvl="6" w:tplc="2BC6D048" w:tentative="1">
      <w:start w:val="1"/>
      <w:numFmt w:val="decimal"/>
      <w:lvlText w:val="%7."/>
      <w:lvlJc w:val="left"/>
      <w:pPr>
        <w:ind w:left="5040" w:hanging="360"/>
      </w:pPr>
    </w:lvl>
    <w:lvl w:ilvl="7" w:tplc="D14628FC" w:tentative="1">
      <w:start w:val="1"/>
      <w:numFmt w:val="lowerLetter"/>
      <w:lvlText w:val="%8."/>
      <w:lvlJc w:val="left"/>
      <w:pPr>
        <w:ind w:left="5760" w:hanging="360"/>
      </w:pPr>
    </w:lvl>
    <w:lvl w:ilvl="8" w:tplc="D2FA6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696CF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46C8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2D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8D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6B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C8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E2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2E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02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B3E84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C01EB0" w:tentative="1">
      <w:start w:val="1"/>
      <w:numFmt w:val="lowerLetter"/>
      <w:lvlText w:val="%2."/>
      <w:lvlJc w:val="left"/>
      <w:pPr>
        <w:ind w:left="1440" w:hanging="360"/>
      </w:pPr>
    </w:lvl>
    <w:lvl w:ilvl="2" w:tplc="BB961C1A" w:tentative="1">
      <w:start w:val="1"/>
      <w:numFmt w:val="lowerRoman"/>
      <w:lvlText w:val="%3."/>
      <w:lvlJc w:val="right"/>
      <w:pPr>
        <w:ind w:left="2160" w:hanging="180"/>
      </w:pPr>
    </w:lvl>
    <w:lvl w:ilvl="3" w:tplc="69623DAA" w:tentative="1">
      <w:start w:val="1"/>
      <w:numFmt w:val="decimal"/>
      <w:lvlText w:val="%4."/>
      <w:lvlJc w:val="left"/>
      <w:pPr>
        <w:ind w:left="2880" w:hanging="360"/>
      </w:pPr>
    </w:lvl>
    <w:lvl w:ilvl="4" w:tplc="16AC11FA" w:tentative="1">
      <w:start w:val="1"/>
      <w:numFmt w:val="lowerLetter"/>
      <w:lvlText w:val="%5."/>
      <w:lvlJc w:val="left"/>
      <w:pPr>
        <w:ind w:left="3600" w:hanging="360"/>
      </w:pPr>
    </w:lvl>
    <w:lvl w:ilvl="5" w:tplc="F794AA28" w:tentative="1">
      <w:start w:val="1"/>
      <w:numFmt w:val="lowerRoman"/>
      <w:lvlText w:val="%6."/>
      <w:lvlJc w:val="right"/>
      <w:pPr>
        <w:ind w:left="4320" w:hanging="180"/>
      </w:pPr>
    </w:lvl>
    <w:lvl w:ilvl="6" w:tplc="2E585C76" w:tentative="1">
      <w:start w:val="1"/>
      <w:numFmt w:val="decimal"/>
      <w:lvlText w:val="%7."/>
      <w:lvlJc w:val="left"/>
      <w:pPr>
        <w:ind w:left="5040" w:hanging="360"/>
      </w:pPr>
    </w:lvl>
    <w:lvl w:ilvl="7" w:tplc="918AD4E2" w:tentative="1">
      <w:start w:val="1"/>
      <w:numFmt w:val="lowerLetter"/>
      <w:lvlText w:val="%8."/>
      <w:lvlJc w:val="left"/>
      <w:pPr>
        <w:ind w:left="5760" w:hanging="360"/>
      </w:pPr>
    </w:lvl>
    <w:lvl w:ilvl="8" w:tplc="774E7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892DBB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BB6508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14C237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F0CDF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360A1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D1007C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C8AA3E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5CAFC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EA0797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A77E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0230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0FF5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6602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0D92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4139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0998"/>
    <w:rsid w:val="00DF5937"/>
    <w:rsid w:val="00DF60DA"/>
    <w:rsid w:val="00DF6E88"/>
    <w:rsid w:val="00E059E1"/>
    <w:rsid w:val="00E05D2E"/>
    <w:rsid w:val="00E067EB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654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C6C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4CA4B0"/>
  <w15:docId w15:val="{3D827615-6619-453F-9E1C-F303F79D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rsid w:val="0055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9C11-A195-4DA7-A56B-D8BBF591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Upadhye, Prashant</dc:creator>
  <cp:lastModifiedBy>Upadhye, Prashant</cp:lastModifiedBy>
  <cp:revision>2</cp:revision>
  <cp:lastPrinted>2017-11-30T17:51:00Z</cp:lastPrinted>
  <dcterms:created xsi:type="dcterms:W3CDTF">2021-03-29T18:25:00Z</dcterms:created>
  <dcterms:modified xsi:type="dcterms:W3CDTF">2021-03-29T18:25:00Z</dcterms:modified>
</cp:coreProperties>
</file>