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F319F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319F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319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319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319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319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319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319F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10467F" w:rsidTr="00B01C55">
        <w:tc>
          <w:tcPr>
            <w:tcW w:w="1188" w:type="dxa"/>
          </w:tcPr>
          <w:p w:rsidR="002F14B9" w:rsidRPr="00B01C55" w:rsidRDefault="00F319F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F319F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F44D6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  <w:tr w:rsidR="0010467F" w:rsidTr="00B01C55">
        <w:tc>
          <w:tcPr>
            <w:tcW w:w="1188" w:type="dxa"/>
          </w:tcPr>
          <w:p w:rsidR="002F14B9" w:rsidRPr="00B01C55" w:rsidRDefault="00F319F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F319F1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proofErr w:type="gramEnd"/>
            <w:r w:rsidR="00F44D6F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F319F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8"/>
        <w:gridCol w:w="2633"/>
        <w:gridCol w:w="1300"/>
        <w:gridCol w:w="1517"/>
        <w:gridCol w:w="1328"/>
        <w:gridCol w:w="1404"/>
      </w:tblGrid>
      <w:tr w:rsidR="0010467F" w:rsidTr="00DA1387">
        <w:tc>
          <w:tcPr>
            <w:tcW w:w="2808" w:type="dxa"/>
          </w:tcPr>
          <w:p w:rsidR="00ED0124" w:rsidRPr="00C1676B" w:rsidRDefault="00F319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319F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F319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319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F319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F319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F319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319F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0467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Chaitali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Tarak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Sutradhar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042-71-2611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52A6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Occupational therapist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552A6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3265 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Mayacama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way, Ontario, CA 91761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213-822-4747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909-529-0419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52A6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sweetysutradhar@hotmail.com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43C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3B3D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Default="003B3D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From F1 CPT to H1B</w:t>
            </w:r>
          </w:p>
          <w:p w:rsidR="003B3D48" w:rsidRDefault="003B3D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CPT ended </w:t>
            </w:r>
            <w:r w:rsidR="003572C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10/25/20;</w:t>
            </w:r>
          </w:p>
          <w:p w:rsidR="003B3D48" w:rsidRPr="00C03D07" w:rsidRDefault="003B3D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valid from 11/5/20 to 9/30/23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3B3D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3572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 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3572C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0467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0467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467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10467F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0467F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572C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0467F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572C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10467F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572C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3250 7273 8373</w:t>
            </w:r>
          </w:p>
        </w:tc>
      </w:tr>
      <w:tr w:rsidR="0010467F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572C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0467F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3572C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Chaitali Sutradhar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0467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0467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0467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0467F" w:rsidTr="001D05D6">
        <w:trPr>
          <w:trHeight w:val="622"/>
        </w:trPr>
        <w:tc>
          <w:tcPr>
            <w:tcW w:w="918" w:type="dxa"/>
          </w:tcPr>
          <w:p w:rsidR="008F53D7" w:rsidRPr="00C03D07" w:rsidRDefault="00F319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DA3E1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8F53D7" w:rsidRPr="00C03D07" w:rsidRDefault="00DA3E1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</w:t>
            </w:r>
          </w:p>
        </w:tc>
        <w:tc>
          <w:tcPr>
            <w:tcW w:w="1710" w:type="dxa"/>
          </w:tcPr>
          <w:p w:rsidR="008F53D7" w:rsidRPr="00C03D07" w:rsidRDefault="00DA3E1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F53D7" w:rsidRPr="00C03D07" w:rsidRDefault="00F319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1D05D6">
        <w:trPr>
          <w:trHeight w:val="592"/>
        </w:trPr>
        <w:tc>
          <w:tcPr>
            <w:tcW w:w="918" w:type="dxa"/>
          </w:tcPr>
          <w:p w:rsidR="008F53D7" w:rsidRPr="00C03D07" w:rsidRDefault="00F319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DA3E1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8F53D7" w:rsidRPr="00C03D07" w:rsidRDefault="00DA3E1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1/1/19</w:t>
            </w:r>
          </w:p>
        </w:tc>
        <w:tc>
          <w:tcPr>
            <w:tcW w:w="1710" w:type="dxa"/>
          </w:tcPr>
          <w:p w:rsidR="008F53D7" w:rsidRPr="00C03D07" w:rsidRDefault="00DA3E1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8F53D7" w:rsidRPr="00C03D07" w:rsidRDefault="00F319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1D05D6">
        <w:trPr>
          <w:trHeight w:val="592"/>
        </w:trPr>
        <w:tc>
          <w:tcPr>
            <w:tcW w:w="918" w:type="dxa"/>
          </w:tcPr>
          <w:p w:rsidR="008F53D7" w:rsidRPr="00C03D07" w:rsidRDefault="00F319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DA3E1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8F53D7" w:rsidRPr="00C03D07" w:rsidRDefault="00DA3E1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1/1/18</w:t>
            </w:r>
          </w:p>
        </w:tc>
        <w:tc>
          <w:tcPr>
            <w:tcW w:w="1710" w:type="dxa"/>
          </w:tcPr>
          <w:p w:rsidR="008F53D7" w:rsidRPr="00C03D07" w:rsidRDefault="00DA3E1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12/31/18</w:t>
            </w:r>
          </w:p>
        </w:tc>
        <w:tc>
          <w:tcPr>
            <w:tcW w:w="900" w:type="dxa"/>
          </w:tcPr>
          <w:p w:rsidR="008F53D7" w:rsidRPr="00C03D07" w:rsidRDefault="00F319F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F319F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4"/>
        <w:gridCol w:w="1249"/>
        <w:gridCol w:w="3019"/>
        <w:gridCol w:w="2144"/>
        <w:gridCol w:w="1864"/>
      </w:tblGrid>
      <w:tr w:rsidR="0010467F" w:rsidTr="004B23E9">
        <w:trPr>
          <w:trHeight w:val="825"/>
        </w:trPr>
        <w:tc>
          <w:tcPr>
            <w:tcW w:w="2538" w:type="dxa"/>
          </w:tcPr>
          <w:p w:rsidR="00B95496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0467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0E3A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$22,000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319F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F319F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0E3A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</w:t>
            </w:r>
            <w:r w:rsidR="00755C99">
              <w:rPr>
                <w:rFonts w:ascii="Calibri" w:hAnsi="Calibri" w:cs="Calibri"/>
                <w:sz w:val="24"/>
                <w:szCs w:val="24"/>
              </w:rPr>
              <w:t xml:space="preserve"> bank</w:t>
            </w:r>
            <w:bookmarkStart w:id="0" w:name="_GoBack"/>
            <w:bookmarkEnd w:id="0"/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Default="00E14A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Kalyan </w:t>
            </w:r>
            <w:r w:rsidR="00755C99">
              <w:rPr>
                <w:rFonts w:ascii="Calibri" w:hAnsi="Calibri" w:cs="Calibri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Rambaug</w:t>
            </w:r>
            <w:proofErr w:type="spellEnd"/>
            <w:r w:rsidR="00755C99">
              <w:rPr>
                <w:rFonts w:ascii="Calibri" w:hAnsi="Calibri" w:cs="Calibri"/>
                <w:sz w:val="24"/>
                <w:szCs w:val="24"/>
              </w:rPr>
              <w:t xml:space="preserve"> branch</w:t>
            </w:r>
          </w:p>
          <w:p w:rsidR="00755C99" w:rsidRPr="00C03D07" w:rsidRDefault="00755C9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Powai – Hiranandani branch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3572C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3970" r="9525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F319F1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F319F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F319F1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F319F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DA3E1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24764</wp:posOffset>
                </wp:positionV>
                <wp:extent cx="857250" cy="257175"/>
                <wp:effectExtent l="0" t="0" r="1905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3E1E" w:rsidRDefault="00DA3E1E" w:rsidP="00DA3E1E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352.5pt;margin-top:1.95pt;width:67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">
                <v:textbox>
                  <w:txbxContent>
                    <w:p w:rsidR="00DA3E1E" w:rsidRDefault="00DA3E1E" w:rsidP="00DA3E1E"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E9A" w:rsidRDefault="003572C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8E1D4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11"/>
        <w:gridCol w:w="1617"/>
        <w:gridCol w:w="1432"/>
        <w:gridCol w:w="1675"/>
        <w:gridCol w:w="2478"/>
      </w:tblGrid>
      <w:tr w:rsidR="0010467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319F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0467F" w:rsidTr="006565F7">
        <w:trPr>
          <w:trHeight w:val="533"/>
        </w:trPr>
        <w:tc>
          <w:tcPr>
            <w:tcW w:w="577" w:type="dxa"/>
          </w:tcPr>
          <w:p w:rsidR="008F53D7" w:rsidRPr="00C03D07" w:rsidRDefault="00F319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F319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319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319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319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319F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10467F" w:rsidTr="006565F7">
        <w:trPr>
          <w:trHeight w:val="266"/>
        </w:trPr>
        <w:tc>
          <w:tcPr>
            <w:tcW w:w="577" w:type="dxa"/>
          </w:tcPr>
          <w:p w:rsidR="008F53D7" w:rsidRPr="00C03D07" w:rsidRDefault="00F319F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DA3E1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India Christian Assembly</w:t>
            </w:r>
          </w:p>
        </w:tc>
        <w:tc>
          <w:tcPr>
            <w:tcW w:w="1625" w:type="dxa"/>
          </w:tcPr>
          <w:p w:rsidR="008F53D7" w:rsidRPr="00C03D07" w:rsidRDefault="004618C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$2,700.91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6565F7">
        <w:trPr>
          <w:trHeight w:val="266"/>
        </w:trPr>
        <w:tc>
          <w:tcPr>
            <w:tcW w:w="577" w:type="dxa"/>
          </w:tcPr>
          <w:p w:rsidR="008F53D7" w:rsidRPr="00C03D07" w:rsidRDefault="00F319F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8F53D7" w:rsidRPr="00C03D07" w:rsidRDefault="004618C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World Vision</w:t>
            </w:r>
          </w:p>
        </w:tc>
        <w:tc>
          <w:tcPr>
            <w:tcW w:w="1625" w:type="dxa"/>
          </w:tcPr>
          <w:p w:rsidR="008F53D7" w:rsidRPr="00C03D07" w:rsidRDefault="004618C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$488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6565F7">
        <w:trPr>
          <w:trHeight w:val="266"/>
        </w:trPr>
        <w:tc>
          <w:tcPr>
            <w:tcW w:w="577" w:type="dxa"/>
          </w:tcPr>
          <w:p w:rsidR="008F53D7" w:rsidRPr="00C03D07" w:rsidRDefault="00F319F1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F319F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4618C2">
              <w:rPr>
                <w:rFonts w:ascii="Calibri" w:hAnsi="Calibri" w:cs="Calibri"/>
                <w:sz w:val="24"/>
                <w:szCs w:val="24"/>
              </w:rPr>
              <w:t>India Christian Assembly - CASH</w:t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319F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F319F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8"/>
        <w:gridCol w:w="1792"/>
      </w:tblGrid>
      <w:tr w:rsidR="0010467F" w:rsidTr="004B23E9">
        <w:tc>
          <w:tcPr>
            <w:tcW w:w="9198" w:type="dxa"/>
          </w:tcPr>
          <w:p w:rsidR="007706AD" w:rsidRPr="00C03D07" w:rsidRDefault="00F319F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4618C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 - Kaiser</w:t>
            </w:r>
          </w:p>
        </w:tc>
      </w:tr>
      <w:tr w:rsidR="0010467F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0467F" w:rsidTr="004B23E9">
        <w:tc>
          <w:tcPr>
            <w:tcW w:w="9198" w:type="dxa"/>
          </w:tcPr>
          <w:p w:rsidR="007706AD" w:rsidRPr="00C03D07" w:rsidRDefault="00F319F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0467F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F319F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F319F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0467F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F319F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0467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0467F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F319F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0467F" w:rsidTr="004B23E9">
        <w:trPr>
          <w:trHeight w:val="263"/>
        </w:trPr>
        <w:tc>
          <w:tcPr>
            <w:tcW w:w="6880" w:type="dxa"/>
          </w:tcPr>
          <w:p w:rsidR="00820F53" w:rsidRPr="00C03D07" w:rsidRDefault="00F319F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F319F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0467F" w:rsidTr="004B23E9">
        <w:trPr>
          <w:trHeight w:val="263"/>
        </w:trPr>
        <w:tc>
          <w:tcPr>
            <w:tcW w:w="6880" w:type="dxa"/>
          </w:tcPr>
          <w:p w:rsidR="00820F53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4618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Work in schools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rPr>
          <w:trHeight w:val="301"/>
        </w:trPr>
        <w:tc>
          <w:tcPr>
            <w:tcW w:w="6880" w:type="dxa"/>
          </w:tcPr>
          <w:p w:rsidR="00820F53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rPr>
          <w:trHeight w:val="263"/>
        </w:trPr>
        <w:tc>
          <w:tcPr>
            <w:tcW w:w="6880" w:type="dxa"/>
          </w:tcPr>
          <w:p w:rsidR="00820F53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rPr>
          <w:trHeight w:val="250"/>
        </w:trPr>
        <w:tc>
          <w:tcPr>
            <w:tcW w:w="6880" w:type="dxa"/>
          </w:tcPr>
          <w:p w:rsidR="00820F53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rPr>
          <w:trHeight w:val="263"/>
        </w:trPr>
        <w:tc>
          <w:tcPr>
            <w:tcW w:w="6880" w:type="dxa"/>
          </w:tcPr>
          <w:p w:rsidR="00820F53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4618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Student loan in India</w:t>
            </w:r>
            <w:r w:rsidR="00A67FD5">
              <w:rPr>
                <w:rFonts w:ascii="Calibri" w:hAnsi="Calibri" w:cs="Calibri"/>
                <w:sz w:val="24"/>
                <w:szCs w:val="24"/>
              </w:rPr>
              <w:t xml:space="preserve"> – I send the amount to the bank every month via app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rPr>
          <w:trHeight w:val="275"/>
        </w:trPr>
        <w:tc>
          <w:tcPr>
            <w:tcW w:w="6880" w:type="dxa"/>
          </w:tcPr>
          <w:p w:rsidR="00820F53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4618C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4B23E9">
        <w:trPr>
          <w:trHeight w:val="275"/>
        </w:trPr>
        <w:tc>
          <w:tcPr>
            <w:tcW w:w="6880" w:type="dxa"/>
          </w:tcPr>
          <w:p w:rsidR="00820F53" w:rsidRPr="00C03D07" w:rsidRDefault="00F319F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F319F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lastRenderedPageBreak/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10467F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F319F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319F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0467F" w:rsidTr="005A2CD3">
        <w:tc>
          <w:tcPr>
            <w:tcW w:w="7196" w:type="dxa"/>
            <w:shd w:val="clear" w:color="auto" w:fill="auto"/>
          </w:tcPr>
          <w:p w:rsidR="0087309D" w:rsidRPr="005A2CD3" w:rsidRDefault="00F319F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0467F" w:rsidTr="005A2CD3">
        <w:tc>
          <w:tcPr>
            <w:tcW w:w="7196" w:type="dxa"/>
            <w:shd w:val="clear" w:color="auto" w:fill="auto"/>
          </w:tcPr>
          <w:p w:rsidR="0087309D" w:rsidRPr="005A2CD3" w:rsidRDefault="00F319F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F319F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0467F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F319F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03"/>
        </w:trPr>
        <w:tc>
          <w:tcPr>
            <w:tcW w:w="6194" w:type="dxa"/>
          </w:tcPr>
          <w:p w:rsidR="00C22C37" w:rsidRPr="00C03D07" w:rsidRDefault="00F319F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04"/>
        </w:trPr>
        <w:tc>
          <w:tcPr>
            <w:tcW w:w="6194" w:type="dxa"/>
          </w:tcPr>
          <w:p w:rsidR="00C22C37" w:rsidRPr="00C03D07" w:rsidRDefault="00F319F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03"/>
        </w:trPr>
        <w:tc>
          <w:tcPr>
            <w:tcW w:w="6194" w:type="dxa"/>
          </w:tcPr>
          <w:p w:rsidR="00C22C37" w:rsidRPr="00C03D07" w:rsidRDefault="00F319F1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03"/>
        </w:trPr>
        <w:tc>
          <w:tcPr>
            <w:tcW w:w="6194" w:type="dxa"/>
          </w:tcPr>
          <w:p w:rsidR="00C22C37" w:rsidRPr="00C03D07" w:rsidRDefault="00F319F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F319F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F319F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467F" w:rsidTr="00C22C37">
        <w:trPr>
          <w:trHeight w:val="318"/>
        </w:trPr>
        <w:tc>
          <w:tcPr>
            <w:tcW w:w="6194" w:type="dxa"/>
          </w:tcPr>
          <w:p w:rsidR="00B40DBB" w:rsidRPr="00C03D07" w:rsidRDefault="00F319F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0467F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F319F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0467F" w:rsidTr="0087309D">
        <w:trPr>
          <w:trHeight w:val="269"/>
        </w:trPr>
        <w:tc>
          <w:tcPr>
            <w:tcW w:w="738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0467F" w:rsidTr="0087309D">
        <w:trPr>
          <w:trHeight w:val="269"/>
        </w:trPr>
        <w:tc>
          <w:tcPr>
            <w:tcW w:w="738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87309D">
        <w:trPr>
          <w:trHeight w:val="269"/>
        </w:trPr>
        <w:tc>
          <w:tcPr>
            <w:tcW w:w="738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87309D">
        <w:trPr>
          <w:trHeight w:val="269"/>
        </w:trPr>
        <w:tc>
          <w:tcPr>
            <w:tcW w:w="738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87309D">
        <w:trPr>
          <w:trHeight w:val="269"/>
        </w:trPr>
        <w:tc>
          <w:tcPr>
            <w:tcW w:w="738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87309D">
        <w:trPr>
          <w:trHeight w:val="269"/>
        </w:trPr>
        <w:tc>
          <w:tcPr>
            <w:tcW w:w="738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87309D">
        <w:trPr>
          <w:trHeight w:val="269"/>
        </w:trPr>
        <w:tc>
          <w:tcPr>
            <w:tcW w:w="738" w:type="dxa"/>
          </w:tcPr>
          <w:p w:rsidR="0087309D" w:rsidRPr="00C03D07" w:rsidRDefault="00F319F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467F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F319F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0467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319F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10467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F319F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0467F" w:rsidTr="0003755F">
        <w:trPr>
          <w:trHeight w:val="243"/>
        </w:trPr>
        <w:tc>
          <w:tcPr>
            <w:tcW w:w="5400" w:type="dxa"/>
          </w:tcPr>
          <w:p w:rsidR="00C22C37" w:rsidRPr="00C03D0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10467F" w:rsidTr="0003755F">
        <w:trPr>
          <w:trHeight w:val="196"/>
        </w:trPr>
        <w:tc>
          <w:tcPr>
            <w:tcW w:w="5400" w:type="dxa"/>
          </w:tcPr>
          <w:p w:rsidR="00C22C37" w:rsidRPr="00872D04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F319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0467F" w:rsidTr="0003755F">
        <w:trPr>
          <w:trHeight w:val="260"/>
        </w:trPr>
        <w:tc>
          <w:tcPr>
            <w:tcW w:w="5400" w:type="dxa"/>
          </w:tcPr>
          <w:p w:rsidR="00C22C37" w:rsidRPr="00C03D0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0467F" w:rsidTr="0003755F">
        <w:trPr>
          <w:trHeight w:val="196"/>
        </w:trPr>
        <w:tc>
          <w:tcPr>
            <w:tcW w:w="5400" w:type="dxa"/>
          </w:tcPr>
          <w:p w:rsidR="00C22C3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319F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F319F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0467F" w:rsidTr="0003755F">
        <w:trPr>
          <w:trHeight w:val="196"/>
        </w:trPr>
        <w:tc>
          <w:tcPr>
            <w:tcW w:w="5400" w:type="dxa"/>
          </w:tcPr>
          <w:p w:rsidR="00C22C37" w:rsidRPr="00C03D0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F319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0467F" w:rsidTr="0003755F">
        <w:trPr>
          <w:trHeight w:val="196"/>
        </w:trPr>
        <w:tc>
          <w:tcPr>
            <w:tcW w:w="5400" w:type="dxa"/>
          </w:tcPr>
          <w:p w:rsidR="00C22C37" w:rsidRPr="00C03D0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F319F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0467F" w:rsidTr="0003755F">
        <w:trPr>
          <w:trHeight w:val="243"/>
        </w:trPr>
        <w:tc>
          <w:tcPr>
            <w:tcW w:w="5400" w:type="dxa"/>
          </w:tcPr>
          <w:p w:rsidR="00C22C37" w:rsidRPr="00C03D0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F319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0467F" w:rsidTr="0003755F">
        <w:trPr>
          <w:trHeight w:val="261"/>
        </w:trPr>
        <w:tc>
          <w:tcPr>
            <w:tcW w:w="5400" w:type="dxa"/>
          </w:tcPr>
          <w:p w:rsidR="008F64D5" w:rsidRPr="00C22C37" w:rsidRDefault="00F319F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0467F" w:rsidTr="0003755F">
        <w:trPr>
          <w:trHeight w:val="243"/>
        </w:trPr>
        <w:tc>
          <w:tcPr>
            <w:tcW w:w="5400" w:type="dxa"/>
          </w:tcPr>
          <w:p w:rsidR="008F64D5" w:rsidRPr="008F64D5" w:rsidRDefault="00F319F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F319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0467F" w:rsidTr="0003755F">
        <w:trPr>
          <w:trHeight w:val="243"/>
        </w:trPr>
        <w:tc>
          <w:tcPr>
            <w:tcW w:w="5400" w:type="dxa"/>
          </w:tcPr>
          <w:p w:rsidR="008F64D5" w:rsidRPr="00C03D0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F319F1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0467F" w:rsidTr="0003755F">
        <w:trPr>
          <w:trHeight w:val="261"/>
        </w:trPr>
        <w:tc>
          <w:tcPr>
            <w:tcW w:w="5400" w:type="dxa"/>
          </w:tcPr>
          <w:p w:rsidR="008F64D5" w:rsidRPr="00C03D0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F319F1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0467F" w:rsidTr="0003755F">
        <w:trPr>
          <w:trHeight w:val="261"/>
        </w:trPr>
        <w:tc>
          <w:tcPr>
            <w:tcW w:w="5400" w:type="dxa"/>
          </w:tcPr>
          <w:p w:rsidR="008F64D5" w:rsidRPr="00C22C37" w:rsidRDefault="00F319F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0467F" w:rsidTr="0003755F">
        <w:trPr>
          <w:trHeight w:val="261"/>
        </w:trPr>
        <w:tc>
          <w:tcPr>
            <w:tcW w:w="5400" w:type="dxa"/>
          </w:tcPr>
          <w:p w:rsidR="008F64D5" w:rsidRPr="00C03D07" w:rsidRDefault="00F319F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F319F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F319F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97E" w:rsidRDefault="0071697E">
      <w:r>
        <w:separator/>
      </w:r>
    </w:p>
  </w:endnote>
  <w:endnote w:type="continuationSeparator" w:id="0">
    <w:p w:rsidR="0071697E" w:rsidRDefault="0071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F319F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3572C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F319F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64317E" w:rsidRDefault="00F319F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19F1">
      <w:rPr>
        <w:szCs w:val="16"/>
      </w:rPr>
      <w:t xml:space="preserve">Write to us at: </w:t>
    </w:r>
    <w:hyperlink r:id="rId1" w:history="1">
      <w:r w:rsidR="00F319F1" w:rsidRPr="000A098A">
        <w:rPr>
          <w:rStyle w:val="Hyperlink"/>
          <w:szCs w:val="16"/>
        </w:rPr>
        <w:t>contact@gtaxfile.com</w:t>
      </w:r>
    </w:hyperlink>
    <w:r w:rsidR="00F319F1" w:rsidRPr="002B2F01">
      <w:rPr>
        <w:szCs w:val="16"/>
      </w:rPr>
      <w:t xml:space="preserve">or call us at </w:t>
    </w:r>
    <w:r w:rsidR="00F319F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97E" w:rsidRDefault="0071697E">
      <w:r>
        <w:separator/>
      </w:r>
    </w:p>
  </w:footnote>
  <w:footnote w:type="continuationSeparator" w:id="0">
    <w:p w:rsidR="0071697E" w:rsidRDefault="0071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71697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3572C2"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19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278164C">
      <w:start w:val="1"/>
      <w:numFmt w:val="decimal"/>
      <w:lvlText w:val="%1."/>
      <w:lvlJc w:val="left"/>
      <w:pPr>
        <w:ind w:left="1440" w:hanging="360"/>
      </w:pPr>
    </w:lvl>
    <w:lvl w:ilvl="1" w:tplc="BC6ADDE4" w:tentative="1">
      <w:start w:val="1"/>
      <w:numFmt w:val="lowerLetter"/>
      <w:lvlText w:val="%2."/>
      <w:lvlJc w:val="left"/>
      <w:pPr>
        <w:ind w:left="2160" w:hanging="360"/>
      </w:pPr>
    </w:lvl>
    <w:lvl w:ilvl="2" w:tplc="32C06D7A" w:tentative="1">
      <w:start w:val="1"/>
      <w:numFmt w:val="lowerRoman"/>
      <w:lvlText w:val="%3."/>
      <w:lvlJc w:val="right"/>
      <w:pPr>
        <w:ind w:left="2880" w:hanging="180"/>
      </w:pPr>
    </w:lvl>
    <w:lvl w:ilvl="3" w:tplc="65B89AA8" w:tentative="1">
      <w:start w:val="1"/>
      <w:numFmt w:val="decimal"/>
      <w:lvlText w:val="%4."/>
      <w:lvlJc w:val="left"/>
      <w:pPr>
        <w:ind w:left="3600" w:hanging="360"/>
      </w:pPr>
    </w:lvl>
    <w:lvl w:ilvl="4" w:tplc="A7BEBAF0" w:tentative="1">
      <w:start w:val="1"/>
      <w:numFmt w:val="lowerLetter"/>
      <w:lvlText w:val="%5."/>
      <w:lvlJc w:val="left"/>
      <w:pPr>
        <w:ind w:left="4320" w:hanging="360"/>
      </w:pPr>
    </w:lvl>
    <w:lvl w:ilvl="5" w:tplc="3CC22840" w:tentative="1">
      <w:start w:val="1"/>
      <w:numFmt w:val="lowerRoman"/>
      <w:lvlText w:val="%6."/>
      <w:lvlJc w:val="right"/>
      <w:pPr>
        <w:ind w:left="5040" w:hanging="180"/>
      </w:pPr>
    </w:lvl>
    <w:lvl w:ilvl="6" w:tplc="6D2CA236" w:tentative="1">
      <w:start w:val="1"/>
      <w:numFmt w:val="decimal"/>
      <w:lvlText w:val="%7."/>
      <w:lvlJc w:val="left"/>
      <w:pPr>
        <w:ind w:left="5760" w:hanging="360"/>
      </w:pPr>
    </w:lvl>
    <w:lvl w:ilvl="7" w:tplc="7BF4B9A8" w:tentative="1">
      <w:start w:val="1"/>
      <w:numFmt w:val="lowerLetter"/>
      <w:lvlText w:val="%8."/>
      <w:lvlJc w:val="left"/>
      <w:pPr>
        <w:ind w:left="6480" w:hanging="360"/>
      </w:pPr>
    </w:lvl>
    <w:lvl w:ilvl="8" w:tplc="0D6643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6D2C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3CA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D26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2E4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C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6E1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E1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669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0D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685059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1ABF76" w:tentative="1">
      <w:start w:val="1"/>
      <w:numFmt w:val="lowerLetter"/>
      <w:lvlText w:val="%2."/>
      <w:lvlJc w:val="left"/>
      <w:pPr>
        <w:ind w:left="1440" w:hanging="360"/>
      </w:pPr>
    </w:lvl>
    <w:lvl w:ilvl="2" w:tplc="BB1CC4E4" w:tentative="1">
      <w:start w:val="1"/>
      <w:numFmt w:val="lowerRoman"/>
      <w:lvlText w:val="%3."/>
      <w:lvlJc w:val="right"/>
      <w:pPr>
        <w:ind w:left="2160" w:hanging="180"/>
      </w:pPr>
    </w:lvl>
    <w:lvl w:ilvl="3" w:tplc="0C1030E2" w:tentative="1">
      <w:start w:val="1"/>
      <w:numFmt w:val="decimal"/>
      <w:lvlText w:val="%4."/>
      <w:lvlJc w:val="left"/>
      <w:pPr>
        <w:ind w:left="2880" w:hanging="360"/>
      </w:pPr>
    </w:lvl>
    <w:lvl w:ilvl="4" w:tplc="AAD892D8" w:tentative="1">
      <w:start w:val="1"/>
      <w:numFmt w:val="lowerLetter"/>
      <w:lvlText w:val="%5."/>
      <w:lvlJc w:val="left"/>
      <w:pPr>
        <w:ind w:left="3600" w:hanging="360"/>
      </w:pPr>
    </w:lvl>
    <w:lvl w:ilvl="5" w:tplc="F3A6C86C" w:tentative="1">
      <w:start w:val="1"/>
      <w:numFmt w:val="lowerRoman"/>
      <w:lvlText w:val="%6."/>
      <w:lvlJc w:val="right"/>
      <w:pPr>
        <w:ind w:left="4320" w:hanging="180"/>
      </w:pPr>
    </w:lvl>
    <w:lvl w:ilvl="6" w:tplc="7FC0607A" w:tentative="1">
      <w:start w:val="1"/>
      <w:numFmt w:val="decimal"/>
      <w:lvlText w:val="%7."/>
      <w:lvlJc w:val="left"/>
      <w:pPr>
        <w:ind w:left="5040" w:hanging="360"/>
      </w:pPr>
    </w:lvl>
    <w:lvl w:ilvl="7" w:tplc="A628E38E" w:tentative="1">
      <w:start w:val="1"/>
      <w:numFmt w:val="lowerLetter"/>
      <w:lvlText w:val="%8."/>
      <w:lvlJc w:val="left"/>
      <w:pPr>
        <w:ind w:left="5760" w:hanging="360"/>
      </w:pPr>
    </w:lvl>
    <w:lvl w:ilvl="8" w:tplc="4894A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49E65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82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9CF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0B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E5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2B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CD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41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F29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35101606">
      <w:start w:val="1"/>
      <w:numFmt w:val="decimal"/>
      <w:lvlText w:val="%1."/>
      <w:lvlJc w:val="left"/>
      <w:pPr>
        <w:ind w:left="1440" w:hanging="360"/>
      </w:pPr>
    </w:lvl>
    <w:lvl w:ilvl="1" w:tplc="60365526" w:tentative="1">
      <w:start w:val="1"/>
      <w:numFmt w:val="lowerLetter"/>
      <w:lvlText w:val="%2."/>
      <w:lvlJc w:val="left"/>
      <w:pPr>
        <w:ind w:left="2160" w:hanging="360"/>
      </w:pPr>
    </w:lvl>
    <w:lvl w:ilvl="2" w:tplc="ECB681CA" w:tentative="1">
      <w:start w:val="1"/>
      <w:numFmt w:val="lowerRoman"/>
      <w:lvlText w:val="%3."/>
      <w:lvlJc w:val="right"/>
      <w:pPr>
        <w:ind w:left="2880" w:hanging="180"/>
      </w:pPr>
    </w:lvl>
    <w:lvl w:ilvl="3" w:tplc="863AD928" w:tentative="1">
      <w:start w:val="1"/>
      <w:numFmt w:val="decimal"/>
      <w:lvlText w:val="%4."/>
      <w:lvlJc w:val="left"/>
      <w:pPr>
        <w:ind w:left="3600" w:hanging="360"/>
      </w:pPr>
    </w:lvl>
    <w:lvl w:ilvl="4" w:tplc="4D36753C" w:tentative="1">
      <w:start w:val="1"/>
      <w:numFmt w:val="lowerLetter"/>
      <w:lvlText w:val="%5."/>
      <w:lvlJc w:val="left"/>
      <w:pPr>
        <w:ind w:left="4320" w:hanging="360"/>
      </w:pPr>
    </w:lvl>
    <w:lvl w:ilvl="5" w:tplc="FE5469AC" w:tentative="1">
      <w:start w:val="1"/>
      <w:numFmt w:val="lowerRoman"/>
      <w:lvlText w:val="%6."/>
      <w:lvlJc w:val="right"/>
      <w:pPr>
        <w:ind w:left="5040" w:hanging="180"/>
      </w:pPr>
    </w:lvl>
    <w:lvl w:ilvl="6" w:tplc="8CF29D86" w:tentative="1">
      <w:start w:val="1"/>
      <w:numFmt w:val="decimal"/>
      <w:lvlText w:val="%7."/>
      <w:lvlJc w:val="left"/>
      <w:pPr>
        <w:ind w:left="5760" w:hanging="360"/>
      </w:pPr>
    </w:lvl>
    <w:lvl w:ilvl="7" w:tplc="BD62CE26" w:tentative="1">
      <w:start w:val="1"/>
      <w:numFmt w:val="lowerLetter"/>
      <w:lvlText w:val="%8."/>
      <w:lvlJc w:val="left"/>
      <w:pPr>
        <w:ind w:left="6480" w:hanging="360"/>
      </w:pPr>
    </w:lvl>
    <w:lvl w:ilvl="8" w:tplc="3D0411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31585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A8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AA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EC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69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940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6E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E8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4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2BA481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DC2B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98B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27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02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68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8F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42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C21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F3444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8D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25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A6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8C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C0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4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AC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D08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484875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3162D5A" w:tentative="1">
      <w:start w:val="1"/>
      <w:numFmt w:val="lowerLetter"/>
      <w:lvlText w:val="%2."/>
      <w:lvlJc w:val="left"/>
      <w:pPr>
        <w:ind w:left="1440" w:hanging="360"/>
      </w:pPr>
    </w:lvl>
    <w:lvl w:ilvl="2" w:tplc="3C7A78F2" w:tentative="1">
      <w:start w:val="1"/>
      <w:numFmt w:val="lowerRoman"/>
      <w:lvlText w:val="%3."/>
      <w:lvlJc w:val="right"/>
      <w:pPr>
        <w:ind w:left="2160" w:hanging="180"/>
      </w:pPr>
    </w:lvl>
    <w:lvl w:ilvl="3" w:tplc="43126C4E" w:tentative="1">
      <w:start w:val="1"/>
      <w:numFmt w:val="decimal"/>
      <w:lvlText w:val="%4."/>
      <w:lvlJc w:val="left"/>
      <w:pPr>
        <w:ind w:left="2880" w:hanging="360"/>
      </w:pPr>
    </w:lvl>
    <w:lvl w:ilvl="4" w:tplc="4F32C486" w:tentative="1">
      <w:start w:val="1"/>
      <w:numFmt w:val="lowerLetter"/>
      <w:lvlText w:val="%5."/>
      <w:lvlJc w:val="left"/>
      <w:pPr>
        <w:ind w:left="3600" w:hanging="360"/>
      </w:pPr>
    </w:lvl>
    <w:lvl w:ilvl="5" w:tplc="F4BED006" w:tentative="1">
      <w:start w:val="1"/>
      <w:numFmt w:val="lowerRoman"/>
      <w:lvlText w:val="%6."/>
      <w:lvlJc w:val="right"/>
      <w:pPr>
        <w:ind w:left="4320" w:hanging="180"/>
      </w:pPr>
    </w:lvl>
    <w:lvl w:ilvl="6" w:tplc="F8FC6058" w:tentative="1">
      <w:start w:val="1"/>
      <w:numFmt w:val="decimal"/>
      <w:lvlText w:val="%7."/>
      <w:lvlJc w:val="left"/>
      <w:pPr>
        <w:ind w:left="5040" w:hanging="360"/>
      </w:pPr>
    </w:lvl>
    <w:lvl w:ilvl="7" w:tplc="6E007054" w:tentative="1">
      <w:start w:val="1"/>
      <w:numFmt w:val="lowerLetter"/>
      <w:lvlText w:val="%8."/>
      <w:lvlJc w:val="left"/>
      <w:pPr>
        <w:ind w:left="5760" w:hanging="360"/>
      </w:pPr>
    </w:lvl>
    <w:lvl w:ilvl="8" w:tplc="A432A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DB65DA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DB2893A" w:tentative="1">
      <w:start w:val="1"/>
      <w:numFmt w:val="lowerLetter"/>
      <w:lvlText w:val="%2."/>
      <w:lvlJc w:val="left"/>
      <w:pPr>
        <w:ind w:left="1440" w:hanging="360"/>
      </w:pPr>
    </w:lvl>
    <w:lvl w:ilvl="2" w:tplc="D9622D32" w:tentative="1">
      <w:start w:val="1"/>
      <w:numFmt w:val="lowerRoman"/>
      <w:lvlText w:val="%3."/>
      <w:lvlJc w:val="right"/>
      <w:pPr>
        <w:ind w:left="2160" w:hanging="180"/>
      </w:pPr>
    </w:lvl>
    <w:lvl w:ilvl="3" w:tplc="2FF8AC68" w:tentative="1">
      <w:start w:val="1"/>
      <w:numFmt w:val="decimal"/>
      <w:lvlText w:val="%4."/>
      <w:lvlJc w:val="left"/>
      <w:pPr>
        <w:ind w:left="2880" w:hanging="360"/>
      </w:pPr>
    </w:lvl>
    <w:lvl w:ilvl="4" w:tplc="911E9212" w:tentative="1">
      <w:start w:val="1"/>
      <w:numFmt w:val="lowerLetter"/>
      <w:lvlText w:val="%5."/>
      <w:lvlJc w:val="left"/>
      <w:pPr>
        <w:ind w:left="3600" w:hanging="360"/>
      </w:pPr>
    </w:lvl>
    <w:lvl w:ilvl="5" w:tplc="5678CB34" w:tentative="1">
      <w:start w:val="1"/>
      <w:numFmt w:val="lowerRoman"/>
      <w:lvlText w:val="%6."/>
      <w:lvlJc w:val="right"/>
      <w:pPr>
        <w:ind w:left="4320" w:hanging="180"/>
      </w:pPr>
    </w:lvl>
    <w:lvl w:ilvl="6" w:tplc="49048074" w:tentative="1">
      <w:start w:val="1"/>
      <w:numFmt w:val="decimal"/>
      <w:lvlText w:val="%7."/>
      <w:lvlJc w:val="left"/>
      <w:pPr>
        <w:ind w:left="5040" w:hanging="360"/>
      </w:pPr>
    </w:lvl>
    <w:lvl w:ilvl="7" w:tplc="6FF69816" w:tentative="1">
      <w:start w:val="1"/>
      <w:numFmt w:val="lowerLetter"/>
      <w:lvlText w:val="%8."/>
      <w:lvlJc w:val="left"/>
      <w:pPr>
        <w:ind w:left="5760" w:hanging="360"/>
      </w:pPr>
    </w:lvl>
    <w:lvl w:ilvl="8" w:tplc="2ECC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93E2C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60C022" w:tentative="1">
      <w:start w:val="1"/>
      <w:numFmt w:val="lowerLetter"/>
      <w:lvlText w:val="%2."/>
      <w:lvlJc w:val="left"/>
      <w:pPr>
        <w:ind w:left="1440" w:hanging="360"/>
      </w:pPr>
    </w:lvl>
    <w:lvl w:ilvl="2" w:tplc="878A1AE2" w:tentative="1">
      <w:start w:val="1"/>
      <w:numFmt w:val="lowerRoman"/>
      <w:lvlText w:val="%3."/>
      <w:lvlJc w:val="right"/>
      <w:pPr>
        <w:ind w:left="2160" w:hanging="180"/>
      </w:pPr>
    </w:lvl>
    <w:lvl w:ilvl="3" w:tplc="BA54B918" w:tentative="1">
      <w:start w:val="1"/>
      <w:numFmt w:val="decimal"/>
      <w:lvlText w:val="%4."/>
      <w:lvlJc w:val="left"/>
      <w:pPr>
        <w:ind w:left="2880" w:hanging="360"/>
      </w:pPr>
    </w:lvl>
    <w:lvl w:ilvl="4" w:tplc="3C564288" w:tentative="1">
      <w:start w:val="1"/>
      <w:numFmt w:val="lowerLetter"/>
      <w:lvlText w:val="%5."/>
      <w:lvlJc w:val="left"/>
      <w:pPr>
        <w:ind w:left="3600" w:hanging="360"/>
      </w:pPr>
    </w:lvl>
    <w:lvl w:ilvl="5" w:tplc="B172130C" w:tentative="1">
      <w:start w:val="1"/>
      <w:numFmt w:val="lowerRoman"/>
      <w:lvlText w:val="%6."/>
      <w:lvlJc w:val="right"/>
      <w:pPr>
        <w:ind w:left="4320" w:hanging="180"/>
      </w:pPr>
    </w:lvl>
    <w:lvl w:ilvl="6" w:tplc="0EDEAE58" w:tentative="1">
      <w:start w:val="1"/>
      <w:numFmt w:val="decimal"/>
      <w:lvlText w:val="%7."/>
      <w:lvlJc w:val="left"/>
      <w:pPr>
        <w:ind w:left="5040" w:hanging="360"/>
      </w:pPr>
    </w:lvl>
    <w:lvl w:ilvl="7" w:tplc="F2DED522" w:tentative="1">
      <w:start w:val="1"/>
      <w:numFmt w:val="lowerLetter"/>
      <w:lvlText w:val="%8."/>
      <w:lvlJc w:val="left"/>
      <w:pPr>
        <w:ind w:left="5760" w:hanging="360"/>
      </w:pPr>
    </w:lvl>
    <w:lvl w:ilvl="8" w:tplc="1166D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7D7A35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44E2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86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69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E6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B4B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C1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CAB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C3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C7A16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80E29E" w:tentative="1">
      <w:start w:val="1"/>
      <w:numFmt w:val="lowerLetter"/>
      <w:lvlText w:val="%2."/>
      <w:lvlJc w:val="left"/>
      <w:pPr>
        <w:ind w:left="1440" w:hanging="360"/>
      </w:pPr>
    </w:lvl>
    <w:lvl w:ilvl="2" w:tplc="8C2C0434" w:tentative="1">
      <w:start w:val="1"/>
      <w:numFmt w:val="lowerRoman"/>
      <w:lvlText w:val="%3."/>
      <w:lvlJc w:val="right"/>
      <w:pPr>
        <w:ind w:left="2160" w:hanging="180"/>
      </w:pPr>
    </w:lvl>
    <w:lvl w:ilvl="3" w:tplc="AB6A73A4" w:tentative="1">
      <w:start w:val="1"/>
      <w:numFmt w:val="decimal"/>
      <w:lvlText w:val="%4."/>
      <w:lvlJc w:val="left"/>
      <w:pPr>
        <w:ind w:left="2880" w:hanging="360"/>
      </w:pPr>
    </w:lvl>
    <w:lvl w:ilvl="4" w:tplc="F88CAE14" w:tentative="1">
      <w:start w:val="1"/>
      <w:numFmt w:val="lowerLetter"/>
      <w:lvlText w:val="%5."/>
      <w:lvlJc w:val="left"/>
      <w:pPr>
        <w:ind w:left="3600" w:hanging="360"/>
      </w:pPr>
    </w:lvl>
    <w:lvl w:ilvl="5" w:tplc="B694BA84" w:tentative="1">
      <w:start w:val="1"/>
      <w:numFmt w:val="lowerRoman"/>
      <w:lvlText w:val="%6."/>
      <w:lvlJc w:val="right"/>
      <w:pPr>
        <w:ind w:left="4320" w:hanging="180"/>
      </w:pPr>
    </w:lvl>
    <w:lvl w:ilvl="6" w:tplc="110EAD94" w:tentative="1">
      <w:start w:val="1"/>
      <w:numFmt w:val="decimal"/>
      <w:lvlText w:val="%7."/>
      <w:lvlJc w:val="left"/>
      <w:pPr>
        <w:ind w:left="5040" w:hanging="360"/>
      </w:pPr>
    </w:lvl>
    <w:lvl w:ilvl="7" w:tplc="92901324" w:tentative="1">
      <w:start w:val="1"/>
      <w:numFmt w:val="lowerLetter"/>
      <w:lvlText w:val="%8."/>
      <w:lvlJc w:val="left"/>
      <w:pPr>
        <w:ind w:left="5760" w:hanging="360"/>
      </w:pPr>
    </w:lvl>
    <w:lvl w:ilvl="8" w:tplc="BC6AA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BF6C394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F48BAA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A7AA97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8DAC05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4B8736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BF8507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3E8B47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6C4AB1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3AE1E8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3AF8"/>
    <w:rsid w:val="000E4CF0"/>
    <w:rsid w:val="000E4E8D"/>
    <w:rsid w:val="000E74A4"/>
    <w:rsid w:val="000F2725"/>
    <w:rsid w:val="000F7600"/>
    <w:rsid w:val="0010467F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2C2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48"/>
    <w:rsid w:val="003B3DFF"/>
    <w:rsid w:val="003B475F"/>
    <w:rsid w:val="003B5F69"/>
    <w:rsid w:val="003B60F5"/>
    <w:rsid w:val="003B6143"/>
    <w:rsid w:val="003C002E"/>
    <w:rsid w:val="003C45B1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18C2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2A69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697E"/>
    <w:rsid w:val="007237E9"/>
    <w:rsid w:val="00725448"/>
    <w:rsid w:val="00737CCD"/>
    <w:rsid w:val="00743CA4"/>
    <w:rsid w:val="00751150"/>
    <w:rsid w:val="00754924"/>
    <w:rsid w:val="00755C99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67FD5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3E1E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4AA5"/>
    <w:rsid w:val="00E15CCB"/>
    <w:rsid w:val="00E17D5D"/>
    <w:rsid w:val="00E2132C"/>
    <w:rsid w:val="00E22D12"/>
    <w:rsid w:val="00E23E4A"/>
    <w:rsid w:val="00E32D93"/>
    <w:rsid w:val="00E33F13"/>
    <w:rsid w:val="00E44208"/>
    <w:rsid w:val="00E46FB3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19F1"/>
    <w:rsid w:val="00F329BA"/>
    <w:rsid w:val="00F3633E"/>
    <w:rsid w:val="00F4015B"/>
    <w:rsid w:val="00F41DE1"/>
    <w:rsid w:val="00F44D6F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54D7DF"/>
  <w15:docId w15:val="{56EAEA98-F8D1-4D64-8697-C51F1191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511A-9698-4A51-A2E3-1D94F74A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48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Chaitali Sutradhar</dc:creator>
  <cp:lastModifiedBy>Chaitali Sutradhar</cp:lastModifiedBy>
  <cp:revision>6</cp:revision>
  <cp:lastPrinted>2017-11-30T17:51:00Z</cp:lastPrinted>
  <dcterms:created xsi:type="dcterms:W3CDTF">2021-04-01T04:52:00Z</dcterms:created>
  <dcterms:modified xsi:type="dcterms:W3CDTF">2021-04-01T18:32:00Z</dcterms:modified>
</cp:coreProperties>
</file>