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20E3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44F94561" w14:textId="77777777" w:rsidR="009439A7" w:rsidRPr="00C03D07" w:rsidRDefault="006D50B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9E7609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C71969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CA9E902" w14:textId="77777777" w:rsidR="009439A7" w:rsidRPr="00C03D07" w:rsidRDefault="006D50B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D5CAB4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723631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6D50B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6D50B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6D50B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6D50B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6D50B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6D50B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39D27D9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F0E760B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8D33F0A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263345" w14:paraId="277A7D72" w14:textId="77777777" w:rsidTr="00B01C55">
        <w:tc>
          <w:tcPr>
            <w:tcW w:w="1188" w:type="dxa"/>
          </w:tcPr>
          <w:p w14:paraId="1B264192" w14:textId="77777777" w:rsidR="002F14B9" w:rsidRPr="00B01C55" w:rsidRDefault="006D50B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25AE36D6" w14:textId="53E49D69" w:rsidR="002F14B9" w:rsidRPr="00B01C55" w:rsidRDefault="006D50B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460A19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0</w:t>
            </w:r>
          </w:p>
        </w:tc>
      </w:tr>
      <w:tr w:rsidR="00263345" w14:paraId="229292AA" w14:textId="77777777" w:rsidTr="00B01C55">
        <w:tc>
          <w:tcPr>
            <w:tcW w:w="1188" w:type="dxa"/>
          </w:tcPr>
          <w:p w14:paraId="212B3FC1" w14:textId="77777777" w:rsidR="002F14B9" w:rsidRPr="00B01C55" w:rsidRDefault="006D50B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13399194" w14:textId="064E0E2C" w:rsidR="002F14B9" w:rsidRPr="00B01C55" w:rsidRDefault="006D50B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460A19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600 and 1400</w:t>
            </w:r>
          </w:p>
        </w:tc>
      </w:tr>
    </w:tbl>
    <w:p w14:paraId="6C114A90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E66691A" w14:textId="77777777" w:rsidR="009439A7" w:rsidRPr="00C03D07" w:rsidRDefault="006D50B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69DAEEC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263345" w14:paraId="2D8BB09C" w14:textId="77777777" w:rsidTr="00DA1387">
        <w:tc>
          <w:tcPr>
            <w:tcW w:w="2808" w:type="dxa"/>
          </w:tcPr>
          <w:p w14:paraId="0F07042A" w14:textId="77777777" w:rsidR="00ED0124" w:rsidRPr="00C1676B" w:rsidRDefault="006D50B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B3777C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6D50B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9F9FF4E" w14:textId="77777777" w:rsidR="00ED0124" w:rsidRPr="00C1676B" w:rsidRDefault="006D50B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6C42528" w14:textId="77777777" w:rsidR="00ED0124" w:rsidRPr="00C1676B" w:rsidRDefault="006D50B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6DD256DB" w14:textId="77777777" w:rsidR="00ED0124" w:rsidRPr="00C1676B" w:rsidRDefault="006D50B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95AFBE8" w14:textId="77777777" w:rsidR="00110CC1" w:rsidRPr="00C1676B" w:rsidRDefault="006D50B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727EBFEE" w14:textId="77777777" w:rsidR="00ED0124" w:rsidRPr="00C1676B" w:rsidRDefault="006D50B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39606B3" w14:textId="77777777" w:rsidR="00636620" w:rsidRPr="00C1676B" w:rsidRDefault="006D50B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263345" w14:paraId="5D6AAAFC" w14:textId="77777777" w:rsidTr="00DA1387">
        <w:tc>
          <w:tcPr>
            <w:tcW w:w="2808" w:type="dxa"/>
          </w:tcPr>
          <w:p w14:paraId="6303114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7BA00D9" w14:textId="4F3324D3" w:rsidR="00ED0124" w:rsidRPr="00C03D07" w:rsidRDefault="00460A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 Prasad</w:t>
            </w:r>
          </w:p>
        </w:tc>
        <w:tc>
          <w:tcPr>
            <w:tcW w:w="1530" w:type="dxa"/>
          </w:tcPr>
          <w:p w14:paraId="05BF3F94" w14:textId="66B5C0C0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F6D3D4" w14:textId="3C8BFBCB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2935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EE70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14:paraId="65F543BF" w14:textId="77777777" w:rsidTr="00DA1387">
        <w:tc>
          <w:tcPr>
            <w:tcW w:w="2808" w:type="dxa"/>
          </w:tcPr>
          <w:p w14:paraId="602E741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12786F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70B2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79E8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DC15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2783B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14:paraId="59308579" w14:textId="77777777" w:rsidTr="00DA1387">
        <w:tc>
          <w:tcPr>
            <w:tcW w:w="2808" w:type="dxa"/>
          </w:tcPr>
          <w:p w14:paraId="0D34D3D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EAF0C89" w14:textId="47B0A66D" w:rsidR="00ED0124" w:rsidRPr="00C03D07" w:rsidRDefault="00460A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Pothugunta</w:t>
            </w:r>
          </w:p>
        </w:tc>
        <w:tc>
          <w:tcPr>
            <w:tcW w:w="1530" w:type="dxa"/>
          </w:tcPr>
          <w:p w14:paraId="5C80B72A" w14:textId="65B06E7F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FFA677" w14:textId="614765AC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A205C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C3DE3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14:paraId="42779775" w14:textId="77777777" w:rsidTr="00DA1387">
        <w:tc>
          <w:tcPr>
            <w:tcW w:w="2808" w:type="dxa"/>
          </w:tcPr>
          <w:p w14:paraId="357D543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41492FB" w14:textId="5DF6C596" w:rsidR="00ED0124" w:rsidRPr="00C03D07" w:rsidRDefault="00460A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092-02-7795</w:t>
            </w:r>
          </w:p>
        </w:tc>
        <w:tc>
          <w:tcPr>
            <w:tcW w:w="1530" w:type="dxa"/>
          </w:tcPr>
          <w:p w14:paraId="445768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461FA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395E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F5BD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14:paraId="71738961" w14:textId="77777777" w:rsidTr="00DA1387">
        <w:tc>
          <w:tcPr>
            <w:tcW w:w="2808" w:type="dxa"/>
          </w:tcPr>
          <w:p w14:paraId="00FA4D8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D7D0EB5" w14:textId="1E67C8E5" w:rsidR="00ED0124" w:rsidRPr="00C03D07" w:rsidRDefault="00460A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08/12/1986</w:t>
            </w:r>
          </w:p>
        </w:tc>
        <w:tc>
          <w:tcPr>
            <w:tcW w:w="1530" w:type="dxa"/>
          </w:tcPr>
          <w:p w14:paraId="61AA07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E8E5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BDBF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62E18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14:paraId="1A1C7DE7" w14:textId="77777777" w:rsidTr="00DA1387">
        <w:tc>
          <w:tcPr>
            <w:tcW w:w="2808" w:type="dxa"/>
          </w:tcPr>
          <w:p w14:paraId="786A400D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F282FA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B8058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B92EA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3F033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6A892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14:paraId="01E81D64" w14:textId="77777777" w:rsidTr="00DA1387">
        <w:tc>
          <w:tcPr>
            <w:tcW w:w="2808" w:type="dxa"/>
          </w:tcPr>
          <w:p w14:paraId="5216CD80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FD68562" w14:textId="798BA72C" w:rsidR="007B4551" w:rsidRPr="00C03D07" w:rsidRDefault="00460A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30" w:type="dxa"/>
          </w:tcPr>
          <w:p w14:paraId="73C7F14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80AB4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37A55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CE358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14:paraId="4016C0E1" w14:textId="77777777" w:rsidTr="0002006F">
        <w:trPr>
          <w:trHeight w:val="1007"/>
        </w:trPr>
        <w:tc>
          <w:tcPr>
            <w:tcW w:w="2808" w:type="dxa"/>
          </w:tcPr>
          <w:p w14:paraId="40BC32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EE1FF4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68700B1" w14:textId="77777777" w:rsidR="00226740" w:rsidRDefault="00460A1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3232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Beaujardin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 APT 231B,</w:t>
            </w:r>
          </w:p>
          <w:p w14:paraId="0F0A6551" w14:textId="31F7F019" w:rsidR="00460A19" w:rsidRPr="00C03D07" w:rsidRDefault="00460A1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Lansing, MI 48910</w:t>
            </w:r>
          </w:p>
        </w:tc>
        <w:tc>
          <w:tcPr>
            <w:tcW w:w="1530" w:type="dxa"/>
          </w:tcPr>
          <w:p w14:paraId="1CDD7B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E4AF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2A33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13EA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14:paraId="655CC8A8" w14:textId="77777777" w:rsidTr="00DA1387">
        <w:tc>
          <w:tcPr>
            <w:tcW w:w="2808" w:type="dxa"/>
          </w:tcPr>
          <w:p w14:paraId="43F255E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2D724F0" w14:textId="0872656C" w:rsidR="007B4551" w:rsidRPr="00C03D07" w:rsidRDefault="00460A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 – 434 - 7447</w:t>
            </w:r>
          </w:p>
        </w:tc>
        <w:tc>
          <w:tcPr>
            <w:tcW w:w="1530" w:type="dxa"/>
          </w:tcPr>
          <w:p w14:paraId="52B0DB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EA9F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EC3F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5D53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14:paraId="1551C77D" w14:textId="77777777" w:rsidTr="00DA1387">
        <w:tc>
          <w:tcPr>
            <w:tcW w:w="2808" w:type="dxa"/>
          </w:tcPr>
          <w:p w14:paraId="338AB81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BC502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085D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F866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9046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DFD0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14:paraId="2097E7C4" w14:textId="77777777" w:rsidTr="00DA1387">
        <w:tc>
          <w:tcPr>
            <w:tcW w:w="2808" w:type="dxa"/>
          </w:tcPr>
          <w:p w14:paraId="7D5EB45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53954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737B3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4A06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D624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5128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14:paraId="1FFDE85C" w14:textId="77777777" w:rsidTr="00DA1387">
        <w:tc>
          <w:tcPr>
            <w:tcW w:w="2808" w:type="dxa"/>
          </w:tcPr>
          <w:p w14:paraId="7EA31E1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2C775E2" w14:textId="75DD3CF2" w:rsidR="007B4551" w:rsidRPr="00C03D07" w:rsidRDefault="00460A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pothugun@msu.edu</w:t>
            </w:r>
          </w:p>
        </w:tc>
        <w:tc>
          <w:tcPr>
            <w:tcW w:w="1530" w:type="dxa"/>
          </w:tcPr>
          <w:p w14:paraId="49024B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0CA7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891C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1411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14:paraId="59D6F721" w14:textId="77777777" w:rsidTr="00DA1387">
        <w:tc>
          <w:tcPr>
            <w:tcW w:w="2808" w:type="dxa"/>
          </w:tcPr>
          <w:p w14:paraId="6AC7D72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0F96DDAD" w14:textId="4C00FB1F" w:rsidR="007B4551" w:rsidRPr="00C03D07" w:rsidRDefault="004C51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05/10/2018</w:t>
            </w:r>
          </w:p>
        </w:tc>
        <w:tc>
          <w:tcPr>
            <w:tcW w:w="1530" w:type="dxa"/>
          </w:tcPr>
          <w:p w14:paraId="29C2E0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3BF5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3EB2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4A8B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14:paraId="7E28F1CF" w14:textId="77777777" w:rsidTr="00DA1387">
        <w:tc>
          <w:tcPr>
            <w:tcW w:w="2808" w:type="dxa"/>
          </w:tcPr>
          <w:p w14:paraId="26D3A553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207A300E" w14:textId="6C0FCEAF" w:rsidR="001A2598" w:rsidRPr="00C03D07" w:rsidRDefault="00460A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14:paraId="0A9246D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B4004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7B14F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DFD63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14:paraId="346C4B9D" w14:textId="77777777" w:rsidTr="00DA1387">
        <w:tc>
          <w:tcPr>
            <w:tcW w:w="2808" w:type="dxa"/>
          </w:tcPr>
          <w:p w14:paraId="03D19481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A3AC78C" w14:textId="37C6A5AC" w:rsidR="00D92BD1" w:rsidRPr="00C03D07" w:rsidRDefault="004C51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5C05FF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29BF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9824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B64B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14:paraId="796587A3" w14:textId="77777777" w:rsidTr="00DA1387">
        <w:tc>
          <w:tcPr>
            <w:tcW w:w="2808" w:type="dxa"/>
          </w:tcPr>
          <w:p w14:paraId="399D82BA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AACF85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8C08C49" w14:textId="4E83FB30" w:rsidR="00D92BD1" w:rsidRPr="00C03D07" w:rsidRDefault="004C51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DD27C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EFB20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8DCC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F5A9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14:paraId="64915ADC" w14:textId="77777777" w:rsidTr="00DA1387">
        <w:tc>
          <w:tcPr>
            <w:tcW w:w="2808" w:type="dxa"/>
          </w:tcPr>
          <w:p w14:paraId="47116AB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02376A37" w14:textId="1543CA2D" w:rsidR="00D92BD1" w:rsidRPr="00C03D07" w:rsidRDefault="001302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August 13, 2014</w:t>
            </w:r>
          </w:p>
        </w:tc>
        <w:tc>
          <w:tcPr>
            <w:tcW w:w="1530" w:type="dxa"/>
          </w:tcPr>
          <w:p w14:paraId="22F265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3BD89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F0CD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09A8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14:paraId="212859DD" w14:textId="77777777" w:rsidTr="00DA1387">
        <w:tc>
          <w:tcPr>
            <w:tcW w:w="2808" w:type="dxa"/>
          </w:tcPr>
          <w:p w14:paraId="3757A48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84EC8FF" w14:textId="7E61B143" w:rsidR="00D92BD1" w:rsidRPr="00C03D07" w:rsidRDefault="001302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181BA3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D10F0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39FA2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3E5AA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14:paraId="002FA635" w14:textId="77777777" w:rsidTr="00DA1387">
        <w:tc>
          <w:tcPr>
            <w:tcW w:w="2808" w:type="dxa"/>
          </w:tcPr>
          <w:p w14:paraId="240C38A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3E6D99B" w14:textId="45AE14A4" w:rsidR="00D92BD1" w:rsidRPr="00C03D07" w:rsidRDefault="001302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A36CE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AA35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E17A1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1582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14:paraId="43694054" w14:textId="77777777" w:rsidTr="00DA1387">
        <w:tc>
          <w:tcPr>
            <w:tcW w:w="2808" w:type="dxa"/>
          </w:tcPr>
          <w:p w14:paraId="3F07F90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FE936BF" w14:textId="7E2D222A" w:rsidR="00D92BD1" w:rsidRPr="00C03D07" w:rsidRDefault="001302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0E5FD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4A49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F0CC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DD1B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14:paraId="18CBFF80" w14:textId="77777777" w:rsidTr="00DA1387">
        <w:tc>
          <w:tcPr>
            <w:tcW w:w="2808" w:type="dxa"/>
          </w:tcPr>
          <w:p w14:paraId="37D5B75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CE6B8B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48AB2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DAE83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0C234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B35B8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5158BB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69DF0D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42DC15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A5E56B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63345" w14:paraId="18E51B59" w14:textId="77777777" w:rsidTr="00797DEB">
        <w:tc>
          <w:tcPr>
            <w:tcW w:w="2203" w:type="dxa"/>
          </w:tcPr>
          <w:p w14:paraId="30322C2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FD4EDC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6B2865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9D8A76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79ACE3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63345" w14:paraId="4AEB6FE2" w14:textId="77777777" w:rsidTr="00797DEB">
        <w:tc>
          <w:tcPr>
            <w:tcW w:w="2203" w:type="dxa"/>
          </w:tcPr>
          <w:p w14:paraId="2856EE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FE69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30E7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F1FC9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8734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14:paraId="5208EF02" w14:textId="77777777" w:rsidTr="00797DEB">
        <w:tc>
          <w:tcPr>
            <w:tcW w:w="2203" w:type="dxa"/>
          </w:tcPr>
          <w:p w14:paraId="453010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FB07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5780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3F489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5424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345" w14:paraId="42E65F5F" w14:textId="77777777" w:rsidTr="00797DEB">
        <w:tc>
          <w:tcPr>
            <w:tcW w:w="2203" w:type="dxa"/>
          </w:tcPr>
          <w:p w14:paraId="3BC5F5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68C8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DA36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86E78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10F7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AE58EF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3A9555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23BE7B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F35FE5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56A86A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2BB851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EE6CF8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263345" w14:paraId="1E79FCF2" w14:textId="77777777" w:rsidTr="00044B40">
        <w:trPr>
          <w:trHeight w:val="324"/>
        </w:trPr>
        <w:tc>
          <w:tcPr>
            <w:tcW w:w="7218" w:type="dxa"/>
            <w:gridSpan w:val="2"/>
          </w:tcPr>
          <w:p w14:paraId="4BD75238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63345" w14:paraId="48FA1E1A" w14:textId="77777777" w:rsidTr="00044B40">
        <w:trPr>
          <w:trHeight w:val="314"/>
        </w:trPr>
        <w:tc>
          <w:tcPr>
            <w:tcW w:w="2412" w:type="dxa"/>
          </w:tcPr>
          <w:p w14:paraId="48E9982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447EA12D" w14:textId="0D8EEB23" w:rsidR="00983210" w:rsidRPr="00C03D07" w:rsidRDefault="001302D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263345" w14:paraId="62A66DAA" w14:textId="77777777" w:rsidTr="00044B40">
        <w:trPr>
          <w:trHeight w:val="324"/>
        </w:trPr>
        <w:tc>
          <w:tcPr>
            <w:tcW w:w="2412" w:type="dxa"/>
          </w:tcPr>
          <w:p w14:paraId="3E61B4B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455ED88D" w14:textId="4210338E" w:rsidR="00983210" w:rsidRPr="001302D9" w:rsidRDefault="001302D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302D9">
              <w:rPr>
                <w:rFonts w:ascii="Helvetica" w:hAnsi="Helvetica" w:cs="Helvetica"/>
                <w:sz w:val="21"/>
                <w:szCs w:val="21"/>
                <w:shd w:val="clear" w:color="auto" w:fill="ECEFF1"/>
              </w:rPr>
              <w:t>072000326</w:t>
            </w:r>
          </w:p>
        </w:tc>
      </w:tr>
      <w:tr w:rsidR="00263345" w14:paraId="760B6C4F" w14:textId="77777777" w:rsidTr="00044B40">
        <w:trPr>
          <w:trHeight w:val="324"/>
        </w:trPr>
        <w:tc>
          <w:tcPr>
            <w:tcW w:w="2412" w:type="dxa"/>
          </w:tcPr>
          <w:p w14:paraId="25CA07C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299EC4F" w14:textId="2B579130" w:rsidR="00983210" w:rsidRPr="001302D9" w:rsidRDefault="001302D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302D9">
              <w:rPr>
                <w:rFonts w:ascii="Helvetica" w:hAnsi="Helvetica" w:cs="Helvetica"/>
                <w:sz w:val="21"/>
                <w:szCs w:val="21"/>
                <w:shd w:val="clear" w:color="auto" w:fill="ECEFF1"/>
              </w:rPr>
              <w:t>526989170</w:t>
            </w:r>
          </w:p>
        </w:tc>
      </w:tr>
      <w:tr w:rsidR="00263345" w14:paraId="750E198E" w14:textId="77777777" w:rsidTr="00044B40">
        <w:trPr>
          <w:trHeight w:val="340"/>
        </w:trPr>
        <w:tc>
          <w:tcPr>
            <w:tcW w:w="2412" w:type="dxa"/>
          </w:tcPr>
          <w:p w14:paraId="2F471C3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61169A1" w14:textId="08A7CE69" w:rsidR="00983210" w:rsidRPr="00C03D07" w:rsidRDefault="001302D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63345" w14:paraId="6C38387F" w14:textId="77777777" w:rsidTr="00044B40">
        <w:trPr>
          <w:trHeight w:val="340"/>
        </w:trPr>
        <w:tc>
          <w:tcPr>
            <w:tcW w:w="2412" w:type="dxa"/>
          </w:tcPr>
          <w:p w14:paraId="38F7552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38A5053" w14:textId="6E805A9A" w:rsidR="00983210" w:rsidRPr="00C03D07" w:rsidRDefault="001302D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Krishna Prasad Pothugunta</w:t>
            </w:r>
          </w:p>
        </w:tc>
      </w:tr>
    </w:tbl>
    <w:p w14:paraId="43DC50C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12D64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BB242C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B9552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10509E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5A582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F4E3E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D8DC6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48D3FE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DA4A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6438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DAD7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8B79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CDE3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9501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5CA6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77B7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CF34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2A8A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214F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EAA6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EFB7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6A1C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CE27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D3D0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EB72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83CA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F584F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FA645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0E7A7B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1A9A2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197E51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B3C876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C22A73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63345" w14:paraId="27CAEC93" w14:textId="77777777" w:rsidTr="001D05D6">
        <w:trPr>
          <w:trHeight w:val="398"/>
        </w:trPr>
        <w:tc>
          <w:tcPr>
            <w:tcW w:w="5148" w:type="dxa"/>
            <w:gridSpan w:val="4"/>
          </w:tcPr>
          <w:p w14:paraId="5877044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8EB593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63345" w14:paraId="427D956B" w14:textId="77777777" w:rsidTr="001D05D6">
        <w:trPr>
          <w:trHeight w:val="383"/>
        </w:trPr>
        <w:tc>
          <w:tcPr>
            <w:tcW w:w="5148" w:type="dxa"/>
            <w:gridSpan w:val="4"/>
          </w:tcPr>
          <w:p w14:paraId="2EE2897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3C0475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63345" w14:paraId="169272A2" w14:textId="77777777" w:rsidTr="001D05D6">
        <w:trPr>
          <w:trHeight w:val="404"/>
        </w:trPr>
        <w:tc>
          <w:tcPr>
            <w:tcW w:w="918" w:type="dxa"/>
          </w:tcPr>
          <w:p w14:paraId="66DA084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57C86E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550101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B869A8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5E2E1C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BFCFDC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3A10E7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4B3D9A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2B16B8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B77ED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2E0C7D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4601F0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63345" w14:paraId="14289E01" w14:textId="77777777" w:rsidTr="001D05D6">
        <w:trPr>
          <w:trHeight w:val="622"/>
        </w:trPr>
        <w:tc>
          <w:tcPr>
            <w:tcW w:w="918" w:type="dxa"/>
          </w:tcPr>
          <w:p w14:paraId="0B4481B4" w14:textId="77777777" w:rsidR="008F53D7" w:rsidRPr="00C03D07" w:rsidRDefault="006D50B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5E30897D" w14:textId="799E5CBE" w:rsidR="008F53D7" w:rsidRPr="00C03D07" w:rsidRDefault="001302D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14:paraId="07177BF9" w14:textId="2837559B" w:rsidR="008F53D7" w:rsidRPr="00C03D07" w:rsidRDefault="001302D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2AFBA0BA" w14:textId="6CD6A017" w:rsidR="008F53D7" w:rsidRPr="00C03D07" w:rsidRDefault="001302D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1251CBED" w14:textId="77777777" w:rsidR="008F53D7" w:rsidRPr="00C03D07" w:rsidRDefault="006D50B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708FA1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6F50F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831E2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3345" w14:paraId="5F00E9A9" w14:textId="77777777" w:rsidTr="001D05D6">
        <w:trPr>
          <w:trHeight w:val="592"/>
        </w:trPr>
        <w:tc>
          <w:tcPr>
            <w:tcW w:w="918" w:type="dxa"/>
          </w:tcPr>
          <w:p w14:paraId="75424C20" w14:textId="77777777" w:rsidR="008F53D7" w:rsidRPr="00C03D07" w:rsidRDefault="006D50B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5320AF15" w14:textId="77777777" w:rsidR="008F53D7" w:rsidRDefault="001302D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  <w:p w14:paraId="0B6F5792" w14:textId="4870C293" w:rsidR="001302D9" w:rsidRPr="00C03D07" w:rsidRDefault="001302D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14:paraId="00C4F864" w14:textId="77777777" w:rsidR="008F53D7" w:rsidRDefault="001302D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  <w:p w14:paraId="497F3DE7" w14:textId="5DD67FB2" w:rsidR="001302D9" w:rsidRPr="00C03D07" w:rsidRDefault="001302D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08/01/19</w:t>
            </w:r>
          </w:p>
        </w:tc>
        <w:tc>
          <w:tcPr>
            <w:tcW w:w="1710" w:type="dxa"/>
          </w:tcPr>
          <w:p w14:paraId="23A0281A" w14:textId="77777777" w:rsidR="008F53D7" w:rsidRDefault="001302D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07/31/19</w:t>
            </w:r>
          </w:p>
          <w:p w14:paraId="317693CC" w14:textId="34BD1F15" w:rsidR="001302D9" w:rsidRPr="00C03D07" w:rsidRDefault="001302D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900" w:type="dxa"/>
          </w:tcPr>
          <w:p w14:paraId="2D10BA86" w14:textId="77777777" w:rsidR="008F53D7" w:rsidRPr="00C03D07" w:rsidRDefault="006D50B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75D0701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69BC4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6A105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3345" w14:paraId="17FD4671" w14:textId="77777777" w:rsidTr="001D05D6">
        <w:trPr>
          <w:trHeight w:val="592"/>
        </w:trPr>
        <w:tc>
          <w:tcPr>
            <w:tcW w:w="918" w:type="dxa"/>
          </w:tcPr>
          <w:p w14:paraId="4110EA83" w14:textId="77777777" w:rsidR="008F53D7" w:rsidRPr="00C03D07" w:rsidRDefault="006D50B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41016F91" w14:textId="0340983A" w:rsidR="008F53D7" w:rsidRPr="00C03D07" w:rsidRDefault="001302D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14:paraId="6F21EE8E" w14:textId="21CFD40E" w:rsidR="008F53D7" w:rsidRPr="00C03D07" w:rsidRDefault="001302D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05/10/18</w:t>
            </w:r>
          </w:p>
        </w:tc>
        <w:tc>
          <w:tcPr>
            <w:tcW w:w="1710" w:type="dxa"/>
          </w:tcPr>
          <w:p w14:paraId="03C9B879" w14:textId="2605A923" w:rsidR="008F53D7" w:rsidRPr="00C03D07" w:rsidRDefault="001302D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14:paraId="6CB6A93C" w14:textId="77777777" w:rsidR="008F53D7" w:rsidRPr="00C03D07" w:rsidRDefault="006D50B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3687543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B7824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B0E8B2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A8411E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7B00A52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788D8E2" w14:textId="77777777" w:rsidR="00B95496" w:rsidRPr="00C1676B" w:rsidRDefault="006D50B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63345" w14:paraId="713B0CBC" w14:textId="77777777" w:rsidTr="004B23E9">
        <w:trPr>
          <w:trHeight w:val="825"/>
        </w:trPr>
        <w:tc>
          <w:tcPr>
            <w:tcW w:w="2538" w:type="dxa"/>
          </w:tcPr>
          <w:p w14:paraId="07F541ED" w14:textId="77777777" w:rsidR="00B95496" w:rsidRPr="00C03D07" w:rsidRDefault="006D50B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6EEE32F" w14:textId="77777777" w:rsidR="00B95496" w:rsidRPr="00C03D07" w:rsidRDefault="006D50B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58E63DA" w14:textId="77777777" w:rsidR="00B95496" w:rsidRPr="00C03D07" w:rsidRDefault="006D50B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299A3F8" w14:textId="77777777" w:rsidR="00B95496" w:rsidRPr="00C03D07" w:rsidRDefault="006D50B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0B345204" w14:textId="77777777" w:rsidR="00B95496" w:rsidRPr="00C03D07" w:rsidRDefault="006D50B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63345" w14:paraId="1853BD67" w14:textId="77777777" w:rsidTr="004B23E9">
        <w:trPr>
          <w:trHeight w:val="275"/>
        </w:trPr>
        <w:tc>
          <w:tcPr>
            <w:tcW w:w="2538" w:type="dxa"/>
          </w:tcPr>
          <w:p w14:paraId="01648B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5102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3E3C2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3A63E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BA948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14:paraId="0F639266" w14:textId="77777777" w:rsidTr="004B23E9">
        <w:trPr>
          <w:trHeight w:val="275"/>
        </w:trPr>
        <w:tc>
          <w:tcPr>
            <w:tcW w:w="2538" w:type="dxa"/>
          </w:tcPr>
          <w:p w14:paraId="5F95D0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685A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B5586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B06EB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37B61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14:paraId="58AD097C" w14:textId="77777777" w:rsidTr="004B23E9">
        <w:trPr>
          <w:trHeight w:val="292"/>
        </w:trPr>
        <w:tc>
          <w:tcPr>
            <w:tcW w:w="2538" w:type="dxa"/>
          </w:tcPr>
          <w:p w14:paraId="79F40A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5219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2AC1350" w14:textId="77777777" w:rsidR="00B95496" w:rsidRPr="00C1676B" w:rsidRDefault="006D50B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E6DC804" w14:textId="77777777" w:rsidR="00B95496" w:rsidRPr="00C1676B" w:rsidRDefault="006D50B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49F27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14:paraId="47452881" w14:textId="77777777" w:rsidTr="00044B40">
        <w:trPr>
          <w:trHeight w:val="557"/>
        </w:trPr>
        <w:tc>
          <w:tcPr>
            <w:tcW w:w="2538" w:type="dxa"/>
          </w:tcPr>
          <w:p w14:paraId="0151B4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85DC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859B0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3CAA4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00707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8AB92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926F9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2FC1B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7760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E8B220" w14:textId="77777777" w:rsidR="008A20BA" w:rsidRPr="00E059E1" w:rsidRDefault="006D50B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DC2026D">
          <v:roundrect id="_x0000_s1026" style="position:absolute;margin-left:-6.75pt;margin-top:1.3pt;width:549pt;height:67.3pt;z-index:1" arcsize="10923f">
            <v:textbox>
              <w:txbxContent>
                <w:p w14:paraId="082ABA04" w14:textId="77777777" w:rsidR="0064317E" w:rsidRPr="004A10AC" w:rsidRDefault="006D50B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6A2ED184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1289949" w14:textId="565E3A4D" w:rsidR="0064317E" w:rsidRPr="004A10AC" w:rsidRDefault="006D50B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proofErr w:type="spellStart"/>
                  <w:r w:rsidRPr="001302D9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No</w:t>
                  </w:r>
                  <w:proofErr w:type="spellEnd"/>
                </w:p>
              </w:txbxContent>
            </v:textbox>
          </v:roundrect>
        </w:pict>
      </w:r>
    </w:p>
    <w:p w14:paraId="58067AE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A68E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C794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A2E0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852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C157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3E17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12F2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F675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16F3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814B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4149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B04D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97B5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07C6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06F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B53E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2FD0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6617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99C3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DF01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AE659" w14:textId="77EF755C" w:rsidR="004F2E9A" w:rsidRDefault="006D50B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6E41079">
          <v:roundrect id="_x0000_s1027" style="position:absolute;margin-left:352.5pt;margin-top:.35pt;width:63.75pt;height:15pt;z-index:2" arcsize="10923f"/>
        </w:pict>
      </w:r>
    </w:p>
    <w:p w14:paraId="7743D6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7866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D4C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7123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5918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163F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852C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1B4B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2DA3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D34E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6C0F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A945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CE1D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5C92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6A7C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341B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1920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EFF0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95F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1F08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84AE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E54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A9E3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AF1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8AFD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301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F115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7AC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F29A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132D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BF11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155C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9AFC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E475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8C8F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7BB7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2ECE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B6E0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229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9721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F8AA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C092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B35A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263345" w14:paraId="45ACEA9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6A79285" w14:textId="77777777" w:rsidR="008F53D7" w:rsidRPr="00C1676B" w:rsidRDefault="006D50B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63345" w14:paraId="79A733E0" w14:textId="77777777" w:rsidTr="006565F7">
        <w:trPr>
          <w:trHeight w:val="533"/>
        </w:trPr>
        <w:tc>
          <w:tcPr>
            <w:tcW w:w="577" w:type="dxa"/>
          </w:tcPr>
          <w:p w14:paraId="15B0300C" w14:textId="77777777" w:rsidR="008F53D7" w:rsidRPr="00C03D07" w:rsidRDefault="006D50B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232FEEA3" w14:textId="77777777" w:rsidR="008F53D7" w:rsidRPr="00C03D07" w:rsidRDefault="006D50B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0E2B87D" w14:textId="77777777" w:rsidR="008F53D7" w:rsidRPr="00C03D07" w:rsidRDefault="006D50B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4CC3BA6" w14:textId="77777777" w:rsidR="008F53D7" w:rsidRPr="00C03D07" w:rsidRDefault="006D50B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A191789" w14:textId="77777777" w:rsidR="008F53D7" w:rsidRPr="00C03D07" w:rsidRDefault="006D50B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FA8CC02" w14:textId="77777777" w:rsidR="008F53D7" w:rsidRPr="00C03D07" w:rsidRDefault="006D50B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63345" w14:paraId="0C7F8343" w14:textId="77777777" w:rsidTr="006565F7">
        <w:trPr>
          <w:trHeight w:val="266"/>
        </w:trPr>
        <w:tc>
          <w:tcPr>
            <w:tcW w:w="577" w:type="dxa"/>
          </w:tcPr>
          <w:p w14:paraId="1E7E1FB3" w14:textId="77777777" w:rsidR="008F53D7" w:rsidRPr="00C03D07" w:rsidRDefault="006D50B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6792CB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58E286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9B1ED8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9F277F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5F1E8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14:paraId="0C078B36" w14:textId="77777777" w:rsidTr="006565F7">
        <w:trPr>
          <w:trHeight w:val="266"/>
        </w:trPr>
        <w:tc>
          <w:tcPr>
            <w:tcW w:w="577" w:type="dxa"/>
          </w:tcPr>
          <w:p w14:paraId="12DB696D" w14:textId="77777777" w:rsidR="008F53D7" w:rsidRPr="00C03D07" w:rsidRDefault="006D50B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066824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43B31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DF6537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DEBFE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19AD5C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14:paraId="57BFE06C" w14:textId="77777777" w:rsidTr="006565F7">
        <w:trPr>
          <w:trHeight w:val="266"/>
        </w:trPr>
        <w:tc>
          <w:tcPr>
            <w:tcW w:w="577" w:type="dxa"/>
          </w:tcPr>
          <w:p w14:paraId="18744347" w14:textId="77777777" w:rsidR="008F53D7" w:rsidRPr="00C03D07" w:rsidRDefault="006D50B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3F45B829" w14:textId="77777777" w:rsidR="008F53D7" w:rsidRPr="00C03D07" w:rsidRDefault="006D50B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0B6CD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FFCEB9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4E7E5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F6744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14:paraId="4D31561D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7118192" w14:textId="77777777" w:rsidR="008F53D7" w:rsidRPr="00C03D07" w:rsidRDefault="006D50B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5A4C548" w14:textId="77777777" w:rsidR="008F53D7" w:rsidRPr="00C03D07" w:rsidRDefault="006D50B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8C173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6E1F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C060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3355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7A5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656C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C67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161A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F9DD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AC64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AAFB59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5E79836F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63345" w14:paraId="2CB883A4" w14:textId="77777777" w:rsidTr="004B23E9">
        <w:tc>
          <w:tcPr>
            <w:tcW w:w="9198" w:type="dxa"/>
          </w:tcPr>
          <w:p w14:paraId="76B42E22" w14:textId="77777777" w:rsidR="007706AD" w:rsidRPr="00C03D07" w:rsidRDefault="006D50B6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795AD55F" w14:textId="0B91FA02" w:rsidR="007706AD" w:rsidRPr="00C03D07" w:rsidRDefault="001302D9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263345" w14:paraId="755DAB80" w14:textId="77777777" w:rsidTr="004B23E9">
        <w:tc>
          <w:tcPr>
            <w:tcW w:w="9198" w:type="dxa"/>
          </w:tcPr>
          <w:p w14:paraId="3D9EF43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60C6A7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63345" w14:paraId="46432C46" w14:textId="77777777" w:rsidTr="004B23E9">
        <w:tc>
          <w:tcPr>
            <w:tcW w:w="9198" w:type="dxa"/>
          </w:tcPr>
          <w:p w14:paraId="25893DE5" w14:textId="77777777" w:rsidR="007706AD" w:rsidRPr="00C03D07" w:rsidRDefault="006D50B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D183F5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63345" w14:paraId="1D457245" w14:textId="77777777" w:rsidTr="004B23E9">
        <w:tc>
          <w:tcPr>
            <w:tcW w:w="9198" w:type="dxa"/>
          </w:tcPr>
          <w:p w14:paraId="1A064556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D9EA7CA" w14:textId="77777777" w:rsidR="007706AD" w:rsidRPr="00C03D07" w:rsidRDefault="006D50B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4A97EF63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1C77E4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C3D852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F2AED7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CE480BD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52BA755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6BF2518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DFEF2EC" w14:textId="77777777" w:rsidR="0064317E" w:rsidRPr="0064317E" w:rsidRDefault="006D50B6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8B9FC1C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332"/>
        <w:gridCol w:w="871"/>
        <w:gridCol w:w="1009"/>
        <w:gridCol w:w="1251"/>
        <w:gridCol w:w="1132"/>
        <w:gridCol w:w="1332"/>
        <w:gridCol w:w="873"/>
        <w:gridCol w:w="952"/>
        <w:gridCol w:w="1132"/>
      </w:tblGrid>
      <w:tr w:rsidR="00263345" w14:paraId="0D3DE0AB" w14:textId="77777777" w:rsidTr="00482285">
        <w:tc>
          <w:tcPr>
            <w:tcW w:w="1132" w:type="dxa"/>
            <w:shd w:val="clear" w:color="auto" w:fill="auto"/>
          </w:tcPr>
          <w:p w14:paraId="720996B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4E89EF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871" w:type="dxa"/>
            <w:shd w:val="clear" w:color="auto" w:fill="auto"/>
          </w:tcPr>
          <w:p w14:paraId="1B27162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009" w:type="dxa"/>
            <w:shd w:val="clear" w:color="auto" w:fill="auto"/>
          </w:tcPr>
          <w:p w14:paraId="458A182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DCD9AA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32" w:type="dxa"/>
            <w:shd w:val="clear" w:color="auto" w:fill="auto"/>
          </w:tcPr>
          <w:p w14:paraId="33B22C7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560B57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873" w:type="dxa"/>
            <w:shd w:val="clear" w:color="auto" w:fill="auto"/>
          </w:tcPr>
          <w:p w14:paraId="7A1F313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52" w:type="dxa"/>
            <w:shd w:val="clear" w:color="auto" w:fill="auto"/>
          </w:tcPr>
          <w:p w14:paraId="19B0A6D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8FC2F23" w14:textId="77777777" w:rsidR="00C27558" w:rsidRPr="004B23E9" w:rsidRDefault="006D50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DA926A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63345" w14:paraId="6E027F8A" w14:textId="77777777" w:rsidTr="00482285">
        <w:tc>
          <w:tcPr>
            <w:tcW w:w="1132" w:type="dxa"/>
            <w:shd w:val="clear" w:color="auto" w:fill="auto"/>
          </w:tcPr>
          <w:p w14:paraId="19E0B28D" w14:textId="0206E647" w:rsidR="00C27558" w:rsidRPr="004B23E9" w:rsidRDefault="001302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04/05/20</w:t>
            </w:r>
          </w:p>
        </w:tc>
        <w:tc>
          <w:tcPr>
            <w:tcW w:w="1332" w:type="dxa"/>
            <w:shd w:val="clear" w:color="auto" w:fill="auto"/>
          </w:tcPr>
          <w:p w14:paraId="5C2E8810" w14:textId="408FF827" w:rsidR="00C27558" w:rsidRPr="004B23E9" w:rsidRDefault="001302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TWTR – Twitter</w:t>
            </w:r>
          </w:p>
        </w:tc>
        <w:tc>
          <w:tcPr>
            <w:tcW w:w="871" w:type="dxa"/>
            <w:shd w:val="clear" w:color="auto" w:fill="auto"/>
          </w:tcPr>
          <w:p w14:paraId="0026BA8A" w14:textId="6E2FB7DF" w:rsidR="00C27558" w:rsidRPr="004B23E9" w:rsidRDefault="001302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14:paraId="68CEE2BF" w14:textId="740BBD0F" w:rsidR="00C27558" w:rsidRPr="004B23E9" w:rsidRDefault="001302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$24.06</w:t>
            </w:r>
          </w:p>
        </w:tc>
        <w:tc>
          <w:tcPr>
            <w:tcW w:w="1251" w:type="dxa"/>
            <w:shd w:val="clear" w:color="auto" w:fill="auto"/>
          </w:tcPr>
          <w:p w14:paraId="63DDB671" w14:textId="65DEBD98" w:rsidR="00C27558" w:rsidRPr="004B23E9" w:rsidRDefault="001302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$48.12</w:t>
            </w:r>
          </w:p>
        </w:tc>
        <w:tc>
          <w:tcPr>
            <w:tcW w:w="1132" w:type="dxa"/>
            <w:shd w:val="clear" w:color="auto" w:fill="auto"/>
          </w:tcPr>
          <w:p w14:paraId="4BACFB58" w14:textId="7535C267" w:rsidR="00C27558" w:rsidRPr="004B23E9" w:rsidRDefault="001302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04/13/20</w:t>
            </w:r>
          </w:p>
        </w:tc>
        <w:tc>
          <w:tcPr>
            <w:tcW w:w="1332" w:type="dxa"/>
            <w:shd w:val="clear" w:color="auto" w:fill="auto"/>
          </w:tcPr>
          <w:p w14:paraId="46334732" w14:textId="35BD93F1" w:rsidR="00C27558" w:rsidRPr="004B23E9" w:rsidRDefault="0048228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TWTR – Twitter</w:t>
            </w:r>
          </w:p>
        </w:tc>
        <w:tc>
          <w:tcPr>
            <w:tcW w:w="873" w:type="dxa"/>
            <w:shd w:val="clear" w:color="auto" w:fill="auto"/>
          </w:tcPr>
          <w:p w14:paraId="383F160B" w14:textId="44E14836" w:rsidR="00C27558" w:rsidRPr="004B23E9" w:rsidRDefault="0048228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673D6568" w14:textId="6C7F3229" w:rsidR="00C27558" w:rsidRPr="004B23E9" w:rsidRDefault="0048228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$26.46</w:t>
            </w:r>
          </w:p>
        </w:tc>
        <w:tc>
          <w:tcPr>
            <w:tcW w:w="1132" w:type="dxa"/>
            <w:shd w:val="clear" w:color="auto" w:fill="auto"/>
          </w:tcPr>
          <w:p w14:paraId="39683693" w14:textId="7BB7BCAE" w:rsidR="00C27558" w:rsidRPr="004B23E9" w:rsidRDefault="0048228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$52.92</w:t>
            </w:r>
          </w:p>
        </w:tc>
      </w:tr>
      <w:tr w:rsidR="001302D9" w14:paraId="2751CC4B" w14:textId="77777777" w:rsidTr="00482285">
        <w:tc>
          <w:tcPr>
            <w:tcW w:w="1132" w:type="dxa"/>
            <w:shd w:val="clear" w:color="auto" w:fill="auto"/>
          </w:tcPr>
          <w:p w14:paraId="70E3BEAD" w14:textId="1E8D7D05" w:rsidR="001302D9" w:rsidRPr="004B23E9" w:rsidRDefault="001302D9" w:rsidP="001302D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04/0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sz w:val="24"/>
                <w:szCs w:val="24"/>
              </w:rPr>
              <w:t>/20</w:t>
            </w:r>
          </w:p>
        </w:tc>
        <w:tc>
          <w:tcPr>
            <w:tcW w:w="1332" w:type="dxa"/>
            <w:shd w:val="clear" w:color="auto" w:fill="auto"/>
          </w:tcPr>
          <w:p w14:paraId="6C16E243" w14:textId="4ADA7634" w:rsidR="001302D9" w:rsidRPr="004B23E9" w:rsidRDefault="001302D9" w:rsidP="001302D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 – Ford</w:t>
            </w:r>
          </w:p>
        </w:tc>
        <w:tc>
          <w:tcPr>
            <w:tcW w:w="871" w:type="dxa"/>
            <w:shd w:val="clear" w:color="auto" w:fill="auto"/>
          </w:tcPr>
          <w:p w14:paraId="44F32870" w14:textId="39F59430" w:rsidR="001302D9" w:rsidRPr="004B23E9" w:rsidRDefault="001302D9" w:rsidP="001302D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009" w:type="dxa"/>
            <w:shd w:val="clear" w:color="auto" w:fill="auto"/>
          </w:tcPr>
          <w:p w14:paraId="3F633385" w14:textId="0CD43554" w:rsidR="001302D9" w:rsidRPr="004B23E9" w:rsidRDefault="001302D9" w:rsidP="001302D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$5.40</w:t>
            </w:r>
          </w:p>
        </w:tc>
        <w:tc>
          <w:tcPr>
            <w:tcW w:w="1251" w:type="dxa"/>
            <w:shd w:val="clear" w:color="auto" w:fill="auto"/>
          </w:tcPr>
          <w:p w14:paraId="5BBC3F32" w14:textId="3A9654D1" w:rsidR="001302D9" w:rsidRPr="004B23E9" w:rsidRDefault="001302D9" w:rsidP="001302D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$27</w:t>
            </w:r>
          </w:p>
        </w:tc>
        <w:tc>
          <w:tcPr>
            <w:tcW w:w="1132" w:type="dxa"/>
            <w:shd w:val="clear" w:color="auto" w:fill="auto"/>
          </w:tcPr>
          <w:p w14:paraId="5FD13EBF" w14:textId="50012405" w:rsidR="001302D9" w:rsidRPr="004B23E9" w:rsidRDefault="00482285" w:rsidP="001302D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05/22/20</w:t>
            </w:r>
          </w:p>
        </w:tc>
        <w:tc>
          <w:tcPr>
            <w:tcW w:w="1332" w:type="dxa"/>
            <w:shd w:val="clear" w:color="auto" w:fill="auto"/>
          </w:tcPr>
          <w:p w14:paraId="79612091" w14:textId="1B72B2AB" w:rsidR="001302D9" w:rsidRPr="004B23E9" w:rsidRDefault="00482285" w:rsidP="001302D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 – Ford</w:t>
            </w:r>
          </w:p>
        </w:tc>
        <w:tc>
          <w:tcPr>
            <w:tcW w:w="873" w:type="dxa"/>
            <w:shd w:val="clear" w:color="auto" w:fill="auto"/>
          </w:tcPr>
          <w:p w14:paraId="1E2B4C32" w14:textId="1A3D1CFF" w:rsidR="001302D9" w:rsidRPr="004B23E9" w:rsidRDefault="00482285" w:rsidP="001302D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14:paraId="7E16D4D4" w14:textId="286C9973" w:rsidR="001302D9" w:rsidRPr="004B23E9" w:rsidRDefault="00482285" w:rsidP="001302D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$5.61</w:t>
            </w:r>
          </w:p>
        </w:tc>
        <w:tc>
          <w:tcPr>
            <w:tcW w:w="1132" w:type="dxa"/>
            <w:shd w:val="clear" w:color="auto" w:fill="auto"/>
          </w:tcPr>
          <w:p w14:paraId="4CEFD1D6" w14:textId="26DAD10E" w:rsidR="001302D9" w:rsidRPr="004B23E9" w:rsidRDefault="00482285" w:rsidP="001302D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$28.06</w:t>
            </w:r>
          </w:p>
        </w:tc>
      </w:tr>
      <w:tr w:rsidR="00482285" w14:paraId="47722502" w14:textId="77777777" w:rsidTr="00482285">
        <w:tc>
          <w:tcPr>
            <w:tcW w:w="1132" w:type="dxa"/>
            <w:shd w:val="clear" w:color="auto" w:fill="auto"/>
          </w:tcPr>
          <w:p w14:paraId="635E8806" w14:textId="5BCB03DB" w:rsidR="00482285" w:rsidRDefault="00482285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04/09/20</w:t>
            </w:r>
          </w:p>
        </w:tc>
        <w:tc>
          <w:tcPr>
            <w:tcW w:w="1332" w:type="dxa"/>
            <w:shd w:val="clear" w:color="auto" w:fill="auto"/>
          </w:tcPr>
          <w:p w14:paraId="3C953A4D" w14:textId="6F9E24AE" w:rsidR="00482285" w:rsidRDefault="00482285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BAC – Bank of America</w:t>
            </w:r>
          </w:p>
        </w:tc>
        <w:tc>
          <w:tcPr>
            <w:tcW w:w="871" w:type="dxa"/>
            <w:shd w:val="clear" w:color="auto" w:fill="auto"/>
          </w:tcPr>
          <w:p w14:paraId="43EA79EF" w14:textId="20F20818" w:rsidR="00482285" w:rsidRDefault="00482285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14:paraId="15549720" w14:textId="1AE4EEF3" w:rsidR="00482285" w:rsidRDefault="00482285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$24.85</w:t>
            </w:r>
          </w:p>
        </w:tc>
        <w:tc>
          <w:tcPr>
            <w:tcW w:w="1251" w:type="dxa"/>
            <w:shd w:val="clear" w:color="auto" w:fill="auto"/>
          </w:tcPr>
          <w:p w14:paraId="69365D2C" w14:textId="4EE39DE2" w:rsidR="00482285" w:rsidRDefault="00482285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$49.70</w:t>
            </w:r>
          </w:p>
        </w:tc>
        <w:tc>
          <w:tcPr>
            <w:tcW w:w="1132" w:type="dxa"/>
            <w:shd w:val="clear" w:color="auto" w:fill="auto"/>
          </w:tcPr>
          <w:p w14:paraId="65A143D0" w14:textId="56B9C16E" w:rsidR="00482285" w:rsidRPr="004B23E9" w:rsidRDefault="00482285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z w:val="24"/>
                <w:szCs w:val="24"/>
              </w:rPr>
              <w:t>/0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/20</w:t>
            </w:r>
          </w:p>
        </w:tc>
        <w:tc>
          <w:tcPr>
            <w:tcW w:w="1332" w:type="dxa"/>
            <w:shd w:val="clear" w:color="auto" w:fill="auto"/>
          </w:tcPr>
          <w:p w14:paraId="76B372CD" w14:textId="05C44C31" w:rsidR="00482285" w:rsidRPr="004B23E9" w:rsidRDefault="00482285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BAC – Bank of America</w:t>
            </w:r>
          </w:p>
        </w:tc>
        <w:tc>
          <w:tcPr>
            <w:tcW w:w="873" w:type="dxa"/>
            <w:shd w:val="clear" w:color="auto" w:fill="auto"/>
          </w:tcPr>
          <w:p w14:paraId="5D48266B" w14:textId="56AB9DAF" w:rsidR="00482285" w:rsidRPr="004B23E9" w:rsidRDefault="00482285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33F6D221" w14:textId="524ECB2C" w:rsidR="00482285" w:rsidRPr="004B23E9" w:rsidRDefault="00482285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$25.03</w:t>
            </w:r>
          </w:p>
        </w:tc>
        <w:tc>
          <w:tcPr>
            <w:tcW w:w="1132" w:type="dxa"/>
            <w:shd w:val="clear" w:color="auto" w:fill="auto"/>
          </w:tcPr>
          <w:p w14:paraId="1EE80E1D" w14:textId="080BCAC4" w:rsidR="00482285" w:rsidRPr="004B23E9" w:rsidRDefault="00482285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$50.06</w:t>
            </w:r>
          </w:p>
        </w:tc>
      </w:tr>
      <w:tr w:rsidR="00482285" w14:paraId="462F36D0" w14:textId="77777777" w:rsidTr="00482285">
        <w:tc>
          <w:tcPr>
            <w:tcW w:w="1132" w:type="dxa"/>
            <w:shd w:val="clear" w:color="auto" w:fill="auto"/>
          </w:tcPr>
          <w:p w14:paraId="72C624A5" w14:textId="49DE272D" w:rsidR="00482285" w:rsidRDefault="00482285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04/14/20</w:t>
            </w:r>
          </w:p>
        </w:tc>
        <w:tc>
          <w:tcPr>
            <w:tcW w:w="1332" w:type="dxa"/>
            <w:shd w:val="clear" w:color="auto" w:fill="auto"/>
          </w:tcPr>
          <w:p w14:paraId="3678B2CC" w14:textId="4C901F23" w:rsidR="00482285" w:rsidRDefault="00482285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TWTR – Twitter</w:t>
            </w:r>
          </w:p>
        </w:tc>
        <w:tc>
          <w:tcPr>
            <w:tcW w:w="871" w:type="dxa"/>
            <w:shd w:val="clear" w:color="auto" w:fill="auto"/>
          </w:tcPr>
          <w:p w14:paraId="4F700277" w14:textId="50076119" w:rsidR="00482285" w:rsidRDefault="00482285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14:paraId="171B7E94" w14:textId="43B3E48B" w:rsidR="00482285" w:rsidRDefault="00482285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$28.14</w:t>
            </w:r>
          </w:p>
        </w:tc>
        <w:tc>
          <w:tcPr>
            <w:tcW w:w="1251" w:type="dxa"/>
            <w:shd w:val="clear" w:color="auto" w:fill="auto"/>
          </w:tcPr>
          <w:p w14:paraId="14D3A419" w14:textId="48AAEC95" w:rsidR="00482285" w:rsidRDefault="00482285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$56.28</w:t>
            </w:r>
          </w:p>
        </w:tc>
        <w:tc>
          <w:tcPr>
            <w:tcW w:w="1132" w:type="dxa"/>
            <w:shd w:val="clear" w:color="auto" w:fill="auto"/>
          </w:tcPr>
          <w:p w14:paraId="164B0CA1" w14:textId="2EB03ECE" w:rsidR="00482285" w:rsidRPr="004B23E9" w:rsidRDefault="00482285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sz w:val="24"/>
                <w:szCs w:val="24"/>
              </w:rPr>
              <w:t>4/20</w:t>
            </w:r>
          </w:p>
        </w:tc>
        <w:tc>
          <w:tcPr>
            <w:tcW w:w="1332" w:type="dxa"/>
            <w:shd w:val="clear" w:color="auto" w:fill="auto"/>
          </w:tcPr>
          <w:p w14:paraId="58304325" w14:textId="3C8046AD" w:rsidR="00482285" w:rsidRPr="004B23E9" w:rsidRDefault="00482285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TWTR – Twitter</w:t>
            </w:r>
          </w:p>
        </w:tc>
        <w:tc>
          <w:tcPr>
            <w:tcW w:w="873" w:type="dxa"/>
            <w:shd w:val="clear" w:color="auto" w:fill="auto"/>
          </w:tcPr>
          <w:p w14:paraId="4E8CC74B" w14:textId="2024342A" w:rsidR="00482285" w:rsidRPr="004B23E9" w:rsidRDefault="00482285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09C674D2" w14:textId="5DDEF1DF" w:rsidR="00482285" w:rsidRPr="004B23E9" w:rsidRDefault="00482285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$33.65</w:t>
            </w:r>
          </w:p>
        </w:tc>
        <w:tc>
          <w:tcPr>
            <w:tcW w:w="1132" w:type="dxa"/>
            <w:shd w:val="clear" w:color="auto" w:fill="auto"/>
          </w:tcPr>
          <w:p w14:paraId="1D7C5756" w14:textId="0311F996" w:rsidR="00482285" w:rsidRPr="004B23E9" w:rsidRDefault="00482285" w:rsidP="004822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$67.30</w:t>
            </w:r>
          </w:p>
        </w:tc>
      </w:tr>
    </w:tbl>
    <w:p w14:paraId="08173304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D0CC4CA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63345" w14:paraId="3E601AD4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DE67D41" w14:textId="77777777" w:rsidR="00820F53" w:rsidRPr="00C1676B" w:rsidRDefault="006D50B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63345" w14:paraId="75D7CB90" w14:textId="77777777" w:rsidTr="004B23E9">
        <w:trPr>
          <w:trHeight w:val="263"/>
        </w:trPr>
        <w:tc>
          <w:tcPr>
            <w:tcW w:w="6880" w:type="dxa"/>
          </w:tcPr>
          <w:p w14:paraId="07F2065E" w14:textId="77777777" w:rsidR="00820F53" w:rsidRPr="00C03D07" w:rsidRDefault="006D50B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AEB0555" w14:textId="77777777" w:rsidR="00820F53" w:rsidRPr="00C03D07" w:rsidRDefault="006D50B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5388F21" w14:textId="77777777" w:rsidR="00820F53" w:rsidRPr="00C03D07" w:rsidRDefault="006D50B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63345" w14:paraId="2E904A61" w14:textId="77777777" w:rsidTr="004B23E9">
        <w:trPr>
          <w:trHeight w:val="263"/>
        </w:trPr>
        <w:tc>
          <w:tcPr>
            <w:tcW w:w="6880" w:type="dxa"/>
          </w:tcPr>
          <w:p w14:paraId="72A946B3" w14:textId="77777777" w:rsidR="00820F53" w:rsidRPr="00C03D07" w:rsidRDefault="006D50B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630A36B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9E2D84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14:paraId="0D87844B" w14:textId="77777777" w:rsidTr="004B23E9">
        <w:trPr>
          <w:trHeight w:val="301"/>
        </w:trPr>
        <w:tc>
          <w:tcPr>
            <w:tcW w:w="6880" w:type="dxa"/>
          </w:tcPr>
          <w:p w14:paraId="70822741" w14:textId="77777777" w:rsidR="00820F53" w:rsidRPr="00C03D07" w:rsidRDefault="006D50B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C28D56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8FED1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14:paraId="53922CA7" w14:textId="77777777" w:rsidTr="004B23E9">
        <w:trPr>
          <w:trHeight w:val="263"/>
        </w:trPr>
        <w:tc>
          <w:tcPr>
            <w:tcW w:w="6880" w:type="dxa"/>
          </w:tcPr>
          <w:p w14:paraId="22EAEB2B" w14:textId="77777777" w:rsidR="00820F53" w:rsidRPr="00C03D07" w:rsidRDefault="006D50B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94C93C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CD49B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14:paraId="6F26BF72" w14:textId="77777777" w:rsidTr="004B23E9">
        <w:trPr>
          <w:trHeight w:val="250"/>
        </w:trPr>
        <w:tc>
          <w:tcPr>
            <w:tcW w:w="6880" w:type="dxa"/>
          </w:tcPr>
          <w:p w14:paraId="29C7D29E" w14:textId="77777777" w:rsidR="00820F53" w:rsidRPr="00C03D07" w:rsidRDefault="006D50B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71E7C9F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3C0F6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14:paraId="59ED0F97" w14:textId="77777777" w:rsidTr="004B23E9">
        <w:trPr>
          <w:trHeight w:val="263"/>
        </w:trPr>
        <w:tc>
          <w:tcPr>
            <w:tcW w:w="6880" w:type="dxa"/>
          </w:tcPr>
          <w:p w14:paraId="3C8B75FF" w14:textId="77777777" w:rsidR="00820F53" w:rsidRPr="00C03D07" w:rsidRDefault="006D50B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D3A7B9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A46CC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14:paraId="35780FEE" w14:textId="77777777" w:rsidTr="004B23E9">
        <w:trPr>
          <w:trHeight w:val="275"/>
        </w:trPr>
        <w:tc>
          <w:tcPr>
            <w:tcW w:w="6880" w:type="dxa"/>
          </w:tcPr>
          <w:p w14:paraId="767BE7C6" w14:textId="77777777" w:rsidR="00820F53" w:rsidRPr="00C03D07" w:rsidRDefault="006D50B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0A77818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B1EA5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14:paraId="4A048110" w14:textId="77777777" w:rsidTr="004B23E9">
        <w:trPr>
          <w:trHeight w:val="275"/>
        </w:trPr>
        <w:tc>
          <w:tcPr>
            <w:tcW w:w="6880" w:type="dxa"/>
          </w:tcPr>
          <w:p w14:paraId="5A07EEC2" w14:textId="77777777" w:rsidR="00820F53" w:rsidRPr="00C03D07" w:rsidRDefault="006D50B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D5F656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C169C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D8275E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46B11D8" w14:textId="77777777" w:rsidR="004416C2" w:rsidRDefault="006D50B6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A987D5B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63345" w14:paraId="7ED64488" w14:textId="77777777" w:rsidTr="005A2CD3">
        <w:tc>
          <w:tcPr>
            <w:tcW w:w="7196" w:type="dxa"/>
            <w:shd w:val="clear" w:color="auto" w:fill="auto"/>
          </w:tcPr>
          <w:p w14:paraId="470E0FD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18331E2" w14:textId="77777777" w:rsidR="004416C2" w:rsidRPr="005A2CD3" w:rsidRDefault="006D50B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(No)</w:t>
            </w:r>
          </w:p>
        </w:tc>
        <w:tc>
          <w:tcPr>
            <w:tcW w:w="1694" w:type="dxa"/>
            <w:shd w:val="clear" w:color="auto" w:fill="auto"/>
          </w:tcPr>
          <w:p w14:paraId="211D5F1B" w14:textId="77777777" w:rsidR="004416C2" w:rsidRPr="005A2CD3" w:rsidRDefault="006D50B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63345" w14:paraId="5FCD344E" w14:textId="77777777" w:rsidTr="005A2CD3">
        <w:tc>
          <w:tcPr>
            <w:tcW w:w="7196" w:type="dxa"/>
            <w:shd w:val="clear" w:color="auto" w:fill="auto"/>
          </w:tcPr>
          <w:p w14:paraId="7D1003CF" w14:textId="77777777" w:rsidR="0087309D" w:rsidRPr="005A2CD3" w:rsidRDefault="006D50B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A6F221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47BE35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63345" w14:paraId="550D6150" w14:textId="77777777" w:rsidTr="005A2CD3">
        <w:tc>
          <w:tcPr>
            <w:tcW w:w="7196" w:type="dxa"/>
            <w:shd w:val="clear" w:color="auto" w:fill="auto"/>
          </w:tcPr>
          <w:p w14:paraId="5E5C7AE9" w14:textId="77777777" w:rsidR="0087309D" w:rsidRPr="005A2CD3" w:rsidRDefault="006D50B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CE43009" w14:textId="77777777" w:rsidR="0087309D" w:rsidRPr="005A2CD3" w:rsidRDefault="006D50B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913989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FD2CCF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D5B2E93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E16A88D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64CF979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20B5F0A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63345" w14:paraId="22A616CB" w14:textId="77777777" w:rsidTr="00C22C37">
        <w:trPr>
          <w:trHeight w:val="318"/>
        </w:trPr>
        <w:tc>
          <w:tcPr>
            <w:tcW w:w="6194" w:type="dxa"/>
          </w:tcPr>
          <w:p w14:paraId="4949D26E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01AB0F6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6D50B6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B038F88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14:paraId="612C4B5D" w14:textId="77777777" w:rsidTr="00C22C37">
        <w:trPr>
          <w:trHeight w:val="303"/>
        </w:trPr>
        <w:tc>
          <w:tcPr>
            <w:tcW w:w="6194" w:type="dxa"/>
          </w:tcPr>
          <w:p w14:paraId="58C54109" w14:textId="77777777" w:rsidR="00C22C37" w:rsidRPr="00C03D07" w:rsidRDefault="006D50B6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25CE790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14:paraId="51FCCC21" w14:textId="77777777" w:rsidTr="00C22C37">
        <w:trPr>
          <w:trHeight w:val="304"/>
        </w:trPr>
        <w:tc>
          <w:tcPr>
            <w:tcW w:w="6194" w:type="dxa"/>
          </w:tcPr>
          <w:p w14:paraId="7B5416A2" w14:textId="77777777" w:rsidR="00C22C37" w:rsidRPr="00C03D07" w:rsidRDefault="006D50B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3F53B9C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14:paraId="233CA0D7" w14:textId="77777777" w:rsidTr="00C22C37">
        <w:trPr>
          <w:trHeight w:val="318"/>
        </w:trPr>
        <w:tc>
          <w:tcPr>
            <w:tcW w:w="6194" w:type="dxa"/>
          </w:tcPr>
          <w:p w14:paraId="6A2FDC83" w14:textId="77777777" w:rsidR="00C22C37" w:rsidRPr="00C03D07" w:rsidRDefault="006D50B6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92B7537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14:paraId="0BBBCD67" w14:textId="77777777" w:rsidTr="00C22C37">
        <w:trPr>
          <w:trHeight w:val="303"/>
        </w:trPr>
        <w:tc>
          <w:tcPr>
            <w:tcW w:w="6194" w:type="dxa"/>
          </w:tcPr>
          <w:p w14:paraId="67F3141F" w14:textId="77777777" w:rsidR="00C22C37" w:rsidRPr="00C03D07" w:rsidRDefault="006D50B6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7357D60E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14:paraId="75F54F2B" w14:textId="77777777" w:rsidTr="00C22C37">
        <w:trPr>
          <w:trHeight w:val="318"/>
        </w:trPr>
        <w:tc>
          <w:tcPr>
            <w:tcW w:w="6194" w:type="dxa"/>
          </w:tcPr>
          <w:p w14:paraId="3EC394B3" w14:textId="77777777" w:rsidR="00C22C37" w:rsidRPr="00C03D07" w:rsidRDefault="006D50B6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02C7E47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14:paraId="0185A6C1" w14:textId="77777777" w:rsidTr="00C22C37">
        <w:trPr>
          <w:trHeight w:val="303"/>
        </w:trPr>
        <w:tc>
          <w:tcPr>
            <w:tcW w:w="6194" w:type="dxa"/>
          </w:tcPr>
          <w:p w14:paraId="5EEB1BAE" w14:textId="77777777" w:rsidR="00C22C37" w:rsidRPr="00C03D07" w:rsidRDefault="006D50B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C91D42C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14:paraId="0C6700AC" w14:textId="77777777" w:rsidTr="00C22C37">
        <w:trPr>
          <w:trHeight w:val="318"/>
        </w:trPr>
        <w:tc>
          <w:tcPr>
            <w:tcW w:w="6194" w:type="dxa"/>
          </w:tcPr>
          <w:p w14:paraId="7F5AFCDF" w14:textId="77777777" w:rsidR="00C22C37" w:rsidRPr="00C03D07" w:rsidRDefault="006D50B6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0A3F125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14:paraId="0C0C5DF1" w14:textId="77777777" w:rsidTr="00C22C37">
        <w:trPr>
          <w:trHeight w:val="318"/>
        </w:trPr>
        <w:tc>
          <w:tcPr>
            <w:tcW w:w="6194" w:type="dxa"/>
          </w:tcPr>
          <w:p w14:paraId="66916CFF" w14:textId="77777777" w:rsidR="00C22C37" w:rsidRPr="00C03D07" w:rsidRDefault="006D50B6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40F5A6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14:paraId="15B34EEF" w14:textId="77777777" w:rsidTr="00C22C37">
        <w:trPr>
          <w:trHeight w:val="318"/>
        </w:trPr>
        <w:tc>
          <w:tcPr>
            <w:tcW w:w="6194" w:type="dxa"/>
          </w:tcPr>
          <w:p w14:paraId="517C9A53" w14:textId="77777777" w:rsidR="00C22C37" w:rsidRPr="00C03D07" w:rsidRDefault="006D50B6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4394FB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14:paraId="682EBD1C" w14:textId="77777777" w:rsidTr="00C22C37">
        <w:trPr>
          <w:trHeight w:val="318"/>
        </w:trPr>
        <w:tc>
          <w:tcPr>
            <w:tcW w:w="6194" w:type="dxa"/>
          </w:tcPr>
          <w:p w14:paraId="1AE7F68D" w14:textId="77777777" w:rsidR="00C22C37" w:rsidRPr="00C03D07" w:rsidRDefault="006D50B6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FEA3CE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14:paraId="16402205" w14:textId="77777777" w:rsidTr="00C22C37">
        <w:trPr>
          <w:trHeight w:val="318"/>
        </w:trPr>
        <w:tc>
          <w:tcPr>
            <w:tcW w:w="6194" w:type="dxa"/>
          </w:tcPr>
          <w:p w14:paraId="6419C38C" w14:textId="77777777" w:rsidR="00C22C37" w:rsidRPr="00C03D07" w:rsidRDefault="006D50B6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B6FACA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14:paraId="129F70A2" w14:textId="77777777" w:rsidTr="00C22C37">
        <w:trPr>
          <w:trHeight w:val="318"/>
        </w:trPr>
        <w:tc>
          <w:tcPr>
            <w:tcW w:w="6194" w:type="dxa"/>
          </w:tcPr>
          <w:p w14:paraId="3565E3FF" w14:textId="77777777" w:rsidR="00C22C37" w:rsidRPr="00C03D07" w:rsidRDefault="006D50B6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0E880B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14:paraId="3317735F" w14:textId="77777777" w:rsidTr="00C22C37">
        <w:trPr>
          <w:trHeight w:val="318"/>
        </w:trPr>
        <w:tc>
          <w:tcPr>
            <w:tcW w:w="6194" w:type="dxa"/>
          </w:tcPr>
          <w:p w14:paraId="09B0C382" w14:textId="77777777" w:rsidR="00C22C37" w:rsidRPr="00C03D07" w:rsidRDefault="006D50B6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D48FEBC" w14:textId="77777777" w:rsidR="00C22C37" w:rsidRPr="00C03D07" w:rsidRDefault="006D50B6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461481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14:paraId="21581E59" w14:textId="77777777" w:rsidTr="00C22C37">
        <w:trPr>
          <w:trHeight w:val="318"/>
        </w:trPr>
        <w:tc>
          <w:tcPr>
            <w:tcW w:w="6194" w:type="dxa"/>
          </w:tcPr>
          <w:p w14:paraId="25B1D543" w14:textId="77777777" w:rsidR="00C22C37" w:rsidRPr="00C03D07" w:rsidRDefault="006D50B6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24F255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14:paraId="239BBF6E" w14:textId="77777777" w:rsidTr="00C22C37">
        <w:trPr>
          <w:trHeight w:val="318"/>
        </w:trPr>
        <w:tc>
          <w:tcPr>
            <w:tcW w:w="6194" w:type="dxa"/>
          </w:tcPr>
          <w:p w14:paraId="4C910875" w14:textId="77777777" w:rsidR="00C22C37" w:rsidRPr="00C03D07" w:rsidRDefault="006D50B6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2FE5F5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14:paraId="2550CBA5" w14:textId="77777777" w:rsidTr="00C22C37">
        <w:trPr>
          <w:trHeight w:val="318"/>
        </w:trPr>
        <w:tc>
          <w:tcPr>
            <w:tcW w:w="6194" w:type="dxa"/>
          </w:tcPr>
          <w:p w14:paraId="290BB581" w14:textId="77777777" w:rsidR="00C22C37" w:rsidRPr="00C03D07" w:rsidRDefault="006D50B6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13EE7D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14:paraId="2FAF16E8" w14:textId="77777777" w:rsidTr="00C22C37">
        <w:trPr>
          <w:trHeight w:val="318"/>
        </w:trPr>
        <w:tc>
          <w:tcPr>
            <w:tcW w:w="6194" w:type="dxa"/>
          </w:tcPr>
          <w:p w14:paraId="27A136AF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EBBA4D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14:paraId="61314A2D" w14:textId="77777777" w:rsidTr="00C22C37">
        <w:trPr>
          <w:trHeight w:val="318"/>
        </w:trPr>
        <w:tc>
          <w:tcPr>
            <w:tcW w:w="6194" w:type="dxa"/>
          </w:tcPr>
          <w:p w14:paraId="6B0E9D9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AC1A05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14:paraId="5F311C3D" w14:textId="77777777" w:rsidTr="00C22C37">
        <w:trPr>
          <w:trHeight w:val="318"/>
        </w:trPr>
        <w:tc>
          <w:tcPr>
            <w:tcW w:w="6194" w:type="dxa"/>
          </w:tcPr>
          <w:p w14:paraId="3AF7840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Form-1099HC-(Details Required From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Tax Payer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who is residing in MA)</w:t>
            </w:r>
          </w:p>
        </w:tc>
        <w:tc>
          <w:tcPr>
            <w:tcW w:w="3086" w:type="dxa"/>
          </w:tcPr>
          <w:p w14:paraId="448FE42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3345" w14:paraId="7B279055" w14:textId="77777777" w:rsidTr="00C22C37">
        <w:trPr>
          <w:trHeight w:val="318"/>
        </w:trPr>
        <w:tc>
          <w:tcPr>
            <w:tcW w:w="6194" w:type="dxa"/>
          </w:tcPr>
          <w:p w14:paraId="7A152919" w14:textId="77777777" w:rsidR="00B40DBB" w:rsidRPr="00C03D07" w:rsidRDefault="006D50B6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8D6953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7D90AE9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63345" w14:paraId="1B9F1447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C845434" w14:textId="77777777" w:rsidR="0087309D" w:rsidRPr="00C1676B" w:rsidRDefault="006D50B6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263345" w14:paraId="46AD848A" w14:textId="77777777" w:rsidTr="0087309D">
        <w:trPr>
          <w:trHeight w:val="269"/>
        </w:trPr>
        <w:tc>
          <w:tcPr>
            <w:tcW w:w="738" w:type="dxa"/>
          </w:tcPr>
          <w:p w14:paraId="40D9A2E9" w14:textId="77777777" w:rsidR="0087309D" w:rsidRPr="00C03D07" w:rsidRDefault="006D50B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84BAA8B" w14:textId="77777777" w:rsidR="0087309D" w:rsidRPr="00C03D07" w:rsidRDefault="006D50B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9DA97E7" w14:textId="77777777" w:rsidR="0087309D" w:rsidRPr="00C03D07" w:rsidRDefault="006D50B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20220B5" w14:textId="77777777" w:rsidR="0087309D" w:rsidRPr="00C03D07" w:rsidRDefault="006D50B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63345" w14:paraId="4DEF562A" w14:textId="77777777" w:rsidTr="0087309D">
        <w:trPr>
          <w:trHeight w:val="269"/>
        </w:trPr>
        <w:tc>
          <w:tcPr>
            <w:tcW w:w="738" w:type="dxa"/>
          </w:tcPr>
          <w:p w14:paraId="09C2723C" w14:textId="77777777" w:rsidR="0087309D" w:rsidRPr="00C03D07" w:rsidRDefault="006D50B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3A521F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13F29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54E751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14:paraId="7498CF28" w14:textId="77777777" w:rsidTr="0087309D">
        <w:trPr>
          <w:trHeight w:val="269"/>
        </w:trPr>
        <w:tc>
          <w:tcPr>
            <w:tcW w:w="738" w:type="dxa"/>
          </w:tcPr>
          <w:p w14:paraId="71C95C6D" w14:textId="77777777" w:rsidR="0087309D" w:rsidRPr="00C03D07" w:rsidRDefault="006D50B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4EBB34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49004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9DB0E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14:paraId="505BC6E6" w14:textId="77777777" w:rsidTr="0087309D">
        <w:trPr>
          <w:trHeight w:val="269"/>
        </w:trPr>
        <w:tc>
          <w:tcPr>
            <w:tcW w:w="738" w:type="dxa"/>
          </w:tcPr>
          <w:p w14:paraId="25501CAE" w14:textId="77777777" w:rsidR="0087309D" w:rsidRPr="00C03D07" w:rsidRDefault="006D50B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D690F7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282E9F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55DF1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14:paraId="00E56B43" w14:textId="77777777" w:rsidTr="0087309D">
        <w:trPr>
          <w:trHeight w:val="269"/>
        </w:trPr>
        <w:tc>
          <w:tcPr>
            <w:tcW w:w="738" w:type="dxa"/>
          </w:tcPr>
          <w:p w14:paraId="6BEA4E14" w14:textId="77777777" w:rsidR="0087309D" w:rsidRPr="00C03D07" w:rsidRDefault="006D50B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</w:tcPr>
          <w:p w14:paraId="16C23E0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4D1F6E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F9880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14:paraId="1E9EB28D" w14:textId="77777777" w:rsidTr="0087309D">
        <w:trPr>
          <w:trHeight w:val="269"/>
        </w:trPr>
        <w:tc>
          <w:tcPr>
            <w:tcW w:w="738" w:type="dxa"/>
          </w:tcPr>
          <w:p w14:paraId="7C50ABA6" w14:textId="77777777" w:rsidR="0087309D" w:rsidRPr="00C03D07" w:rsidRDefault="006D50B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DD5F5F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44AEBD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4747E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14:paraId="04C04206" w14:textId="77777777" w:rsidTr="0087309D">
        <w:trPr>
          <w:trHeight w:val="269"/>
        </w:trPr>
        <w:tc>
          <w:tcPr>
            <w:tcW w:w="738" w:type="dxa"/>
          </w:tcPr>
          <w:p w14:paraId="49349D32" w14:textId="77777777" w:rsidR="0087309D" w:rsidRPr="00C03D07" w:rsidRDefault="006D50B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27F561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A1587E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0C0FA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345" w14:paraId="5C525306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EB18BF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D47E90A" w14:textId="77777777" w:rsidR="005A2CD3" w:rsidRPr="005A2CD3" w:rsidRDefault="005A2CD3" w:rsidP="005A2CD3">
      <w:pPr>
        <w:rPr>
          <w:vanish/>
        </w:rPr>
      </w:pPr>
    </w:p>
    <w:p w14:paraId="2AC41900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FFFCBD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33C1C2C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</w:t>
      </w:r>
      <w:proofErr w:type="gramStart"/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3078</w:t>
      </w:r>
      <w:proofErr w:type="gramEnd"/>
    </w:p>
    <w:p w14:paraId="4411A3BE" w14:textId="77777777" w:rsidR="00C22C37" w:rsidRPr="00C03D07" w:rsidRDefault="006D50B6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3C38F1B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263345" w14:paraId="6B47E8BD" w14:textId="77777777" w:rsidTr="005B04A7">
        <w:trPr>
          <w:trHeight w:val="243"/>
        </w:trPr>
        <w:tc>
          <w:tcPr>
            <w:tcW w:w="9359" w:type="dxa"/>
            <w:gridSpan w:val="2"/>
          </w:tcPr>
          <w:p w14:paraId="3055EBE8" w14:textId="77777777" w:rsidR="005B04A7" w:rsidRDefault="006D50B6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263345" w14:paraId="018AAB1B" w14:textId="77777777" w:rsidTr="005B04A7">
        <w:trPr>
          <w:trHeight w:val="243"/>
        </w:trPr>
        <w:tc>
          <w:tcPr>
            <w:tcW w:w="9359" w:type="dxa"/>
            <w:gridSpan w:val="2"/>
          </w:tcPr>
          <w:p w14:paraId="40B8831C" w14:textId="77777777" w:rsidR="005B04A7" w:rsidRDefault="006D50B6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263345" w14:paraId="10E7A406" w14:textId="77777777" w:rsidTr="0003755F">
        <w:trPr>
          <w:trHeight w:val="243"/>
        </w:trPr>
        <w:tc>
          <w:tcPr>
            <w:tcW w:w="5400" w:type="dxa"/>
          </w:tcPr>
          <w:p w14:paraId="3FD2EDCB" w14:textId="77777777" w:rsidR="00C22C37" w:rsidRPr="00C03D07" w:rsidRDefault="006D50B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9F96D6D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263345" w14:paraId="70BB633E" w14:textId="77777777" w:rsidTr="0003755F">
        <w:trPr>
          <w:trHeight w:val="196"/>
        </w:trPr>
        <w:tc>
          <w:tcPr>
            <w:tcW w:w="5400" w:type="dxa"/>
          </w:tcPr>
          <w:p w14:paraId="218C4137" w14:textId="77777777" w:rsidR="00C22C37" w:rsidRPr="00872D04" w:rsidRDefault="006D50B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1CAE95F4" w14:textId="77777777" w:rsidR="00C22C37" w:rsidRPr="00872D04" w:rsidRDefault="006D50B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63345" w14:paraId="5E1EAFFC" w14:textId="77777777" w:rsidTr="0003755F">
        <w:trPr>
          <w:trHeight w:val="260"/>
        </w:trPr>
        <w:tc>
          <w:tcPr>
            <w:tcW w:w="5400" w:type="dxa"/>
          </w:tcPr>
          <w:p w14:paraId="5FDB24CD" w14:textId="77777777" w:rsidR="00C22C37" w:rsidRPr="00C03D07" w:rsidRDefault="006D50B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51FC03C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63345" w14:paraId="62785BAE" w14:textId="77777777" w:rsidTr="0003755F">
        <w:trPr>
          <w:trHeight w:val="196"/>
        </w:trPr>
        <w:tc>
          <w:tcPr>
            <w:tcW w:w="5400" w:type="dxa"/>
          </w:tcPr>
          <w:p w14:paraId="5A524FDB" w14:textId="77777777" w:rsidR="00C22C37" w:rsidRDefault="006D50B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22CE6152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6D50B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63345" w14:paraId="250B395D" w14:textId="77777777" w:rsidTr="0003755F">
        <w:trPr>
          <w:trHeight w:val="196"/>
        </w:trPr>
        <w:tc>
          <w:tcPr>
            <w:tcW w:w="5400" w:type="dxa"/>
          </w:tcPr>
          <w:p w14:paraId="3E621AB2" w14:textId="77777777" w:rsidR="00C22C37" w:rsidRPr="00C03D07" w:rsidRDefault="006D50B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54A6FB80" w14:textId="77777777" w:rsidR="00C22C37" w:rsidRPr="00C03D07" w:rsidRDefault="006D50B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63345" w14:paraId="5C62BDC6" w14:textId="77777777" w:rsidTr="0003755F">
        <w:trPr>
          <w:trHeight w:val="196"/>
        </w:trPr>
        <w:tc>
          <w:tcPr>
            <w:tcW w:w="5400" w:type="dxa"/>
          </w:tcPr>
          <w:p w14:paraId="3AA472C9" w14:textId="77777777" w:rsidR="00C22C37" w:rsidRPr="00C03D07" w:rsidRDefault="006D50B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51D4663B" w14:textId="77777777" w:rsidR="00C22C37" w:rsidRPr="00C03D07" w:rsidRDefault="006D50B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63345" w14:paraId="764563E9" w14:textId="77777777" w:rsidTr="0003755F">
        <w:trPr>
          <w:trHeight w:val="243"/>
        </w:trPr>
        <w:tc>
          <w:tcPr>
            <w:tcW w:w="5400" w:type="dxa"/>
          </w:tcPr>
          <w:p w14:paraId="531734B0" w14:textId="77777777" w:rsidR="00C22C37" w:rsidRPr="00C03D07" w:rsidRDefault="006D50B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3C4D2306" w14:textId="77777777" w:rsidR="00C22C37" w:rsidRPr="00C03D07" w:rsidRDefault="006D50B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263345" w14:paraId="76A272DC" w14:textId="77777777" w:rsidTr="0003755F">
        <w:trPr>
          <w:trHeight w:val="261"/>
        </w:trPr>
        <w:tc>
          <w:tcPr>
            <w:tcW w:w="5400" w:type="dxa"/>
          </w:tcPr>
          <w:p w14:paraId="5F16CD77" w14:textId="77777777" w:rsidR="008F64D5" w:rsidRPr="00C22C37" w:rsidRDefault="006D50B6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8D536C2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63345" w14:paraId="67E10796" w14:textId="77777777" w:rsidTr="0003755F">
        <w:trPr>
          <w:trHeight w:val="243"/>
        </w:trPr>
        <w:tc>
          <w:tcPr>
            <w:tcW w:w="5400" w:type="dxa"/>
          </w:tcPr>
          <w:p w14:paraId="511D5F93" w14:textId="77777777" w:rsidR="008F64D5" w:rsidRPr="008F64D5" w:rsidRDefault="006D50B6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6EE87BC4" w14:textId="77777777" w:rsidR="008F64D5" w:rsidRDefault="006D50B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263345" w14:paraId="446B412E" w14:textId="77777777" w:rsidTr="0003755F">
        <w:trPr>
          <w:trHeight w:val="243"/>
        </w:trPr>
        <w:tc>
          <w:tcPr>
            <w:tcW w:w="5400" w:type="dxa"/>
          </w:tcPr>
          <w:p w14:paraId="3EECE939" w14:textId="77777777" w:rsidR="008F64D5" w:rsidRPr="00C03D07" w:rsidRDefault="006D50B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1BC007B" w14:textId="77777777" w:rsidR="008F64D5" w:rsidRPr="00C03D07" w:rsidRDefault="006D50B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263345" w14:paraId="4829A259" w14:textId="77777777" w:rsidTr="0003755F">
        <w:trPr>
          <w:trHeight w:val="261"/>
        </w:trPr>
        <w:tc>
          <w:tcPr>
            <w:tcW w:w="5400" w:type="dxa"/>
          </w:tcPr>
          <w:p w14:paraId="61B05B06" w14:textId="77777777" w:rsidR="008F64D5" w:rsidRPr="00C03D07" w:rsidRDefault="006D50B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5A0E2CD" w14:textId="77777777" w:rsidR="008F64D5" w:rsidRPr="00C03D07" w:rsidRDefault="006D50B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263345" w14:paraId="5CE66E32" w14:textId="77777777" w:rsidTr="0003755F">
        <w:trPr>
          <w:trHeight w:val="261"/>
        </w:trPr>
        <w:tc>
          <w:tcPr>
            <w:tcW w:w="5400" w:type="dxa"/>
          </w:tcPr>
          <w:p w14:paraId="0045FBF0" w14:textId="77777777" w:rsidR="008F64D5" w:rsidRPr="00C22C37" w:rsidRDefault="006D50B6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7DEE43B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63345" w14:paraId="00EC9006" w14:textId="77777777" w:rsidTr="0003755F">
        <w:trPr>
          <w:trHeight w:val="261"/>
        </w:trPr>
        <w:tc>
          <w:tcPr>
            <w:tcW w:w="5400" w:type="dxa"/>
          </w:tcPr>
          <w:p w14:paraId="0F1E564E" w14:textId="77777777" w:rsidR="008F64D5" w:rsidRPr="00C03D07" w:rsidRDefault="006D50B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19E1A7BC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0E5DD68D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0FCA4AF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7469B2A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ABB644A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203300A" w14:textId="77777777" w:rsidR="008B42F8" w:rsidRPr="00C03D07" w:rsidRDefault="006D50B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F56E292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33EED74" w14:textId="77777777" w:rsidR="007C3BCC" w:rsidRPr="00C03D07" w:rsidRDefault="006D50B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028631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86D5A8C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6375864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7446E29F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E70D5FC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9CE17DD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627641AA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7F1FC" w14:textId="77777777" w:rsidR="006D50B6" w:rsidRDefault="006D50B6">
      <w:r>
        <w:separator/>
      </w:r>
    </w:p>
  </w:endnote>
  <w:endnote w:type="continuationSeparator" w:id="0">
    <w:p w14:paraId="3381E13F" w14:textId="77777777" w:rsidR="006D50B6" w:rsidRDefault="006D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3BB50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385B2B8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B2621B2" w14:textId="77777777" w:rsidR="0064317E" w:rsidRPr="00A000E0" w:rsidRDefault="006D50B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0E7963D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1F7B5D35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5AB372D3" w14:textId="77777777" w:rsidR="0064317E" w:rsidRPr="002B2F01" w:rsidRDefault="006D50B6" w:rsidP="00B23708">
    <w:pPr>
      <w:ind w:right="288"/>
      <w:jc w:val="center"/>
      <w:rPr>
        <w:sz w:val="22"/>
      </w:rPr>
    </w:pPr>
    <w:r>
      <w:rPr>
        <w:noProof/>
        <w:szCs w:val="16"/>
      </w:rPr>
      <w:pict w14:anchorId="6551A4C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E9379F4" w14:textId="77777777" w:rsidR="0064317E" w:rsidRDefault="006D50B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</w:t>
    </w:r>
    <w:proofErr w:type="gramStart"/>
    <w:r>
      <w:rPr>
        <w:szCs w:val="16"/>
      </w:rPr>
      <w:t>3078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AC1F7" w14:textId="77777777" w:rsidR="006D50B6" w:rsidRDefault="006D50B6">
      <w:r>
        <w:separator/>
      </w:r>
    </w:p>
  </w:footnote>
  <w:footnote w:type="continuationSeparator" w:id="0">
    <w:p w14:paraId="296416C3" w14:textId="77777777" w:rsidR="006D50B6" w:rsidRDefault="006D5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37DFA" w14:textId="77777777" w:rsidR="0064317E" w:rsidRDefault="0064317E">
    <w:pPr>
      <w:pStyle w:val="Header"/>
    </w:pPr>
  </w:p>
  <w:p w14:paraId="58F49ED5" w14:textId="77777777" w:rsidR="0064317E" w:rsidRDefault="0064317E">
    <w:pPr>
      <w:pStyle w:val="Header"/>
    </w:pPr>
  </w:p>
  <w:p w14:paraId="3B7E485E" w14:textId="77777777" w:rsidR="0064317E" w:rsidRDefault="006D50B6">
    <w:pPr>
      <w:pStyle w:val="Header"/>
    </w:pPr>
    <w:r>
      <w:rPr>
        <w:noProof/>
        <w:lang w:eastAsia="zh-TW"/>
      </w:rPr>
      <w:pict w14:anchorId="5ECEC6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D9056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58484D8">
      <w:start w:val="1"/>
      <w:numFmt w:val="decimal"/>
      <w:lvlText w:val="%1."/>
      <w:lvlJc w:val="left"/>
      <w:pPr>
        <w:ind w:left="1440" w:hanging="360"/>
      </w:pPr>
    </w:lvl>
    <w:lvl w:ilvl="1" w:tplc="CA78D7C4" w:tentative="1">
      <w:start w:val="1"/>
      <w:numFmt w:val="lowerLetter"/>
      <w:lvlText w:val="%2."/>
      <w:lvlJc w:val="left"/>
      <w:pPr>
        <w:ind w:left="2160" w:hanging="360"/>
      </w:pPr>
    </w:lvl>
    <w:lvl w:ilvl="2" w:tplc="31A611E6" w:tentative="1">
      <w:start w:val="1"/>
      <w:numFmt w:val="lowerRoman"/>
      <w:lvlText w:val="%3."/>
      <w:lvlJc w:val="right"/>
      <w:pPr>
        <w:ind w:left="2880" w:hanging="180"/>
      </w:pPr>
    </w:lvl>
    <w:lvl w:ilvl="3" w:tplc="E36890F6" w:tentative="1">
      <w:start w:val="1"/>
      <w:numFmt w:val="decimal"/>
      <w:lvlText w:val="%4."/>
      <w:lvlJc w:val="left"/>
      <w:pPr>
        <w:ind w:left="3600" w:hanging="360"/>
      </w:pPr>
    </w:lvl>
    <w:lvl w:ilvl="4" w:tplc="CC4E6E6A" w:tentative="1">
      <w:start w:val="1"/>
      <w:numFmt w:val="lowerLetter"/>
      <w:lvlText w:val="%5."/>
      <w:lvlJc w:val="left"/>
      <w:pPr>
        <w:ind w:left="4320" w:hanging="360"/>
      </w:pPr>
    </w:lvl>
    <w:lvl w:ilvl="5" w:tplc="728AAEC8" w:tentative="1">
      <w:start w:val="1"/>
      <w:numFmt w:val="lowerRoman"/>
      <w:lvlText w:val="%6."/>
      <w:lvlJc w:val="right"/>
      <w:pPr>
        <w:ind w:left="5040" w:hanging="180"/>
      </w:pPr>
    </w:lvl>
    <w:lvl w:ilvl="6" w:tplc="C37C0290" w:tentative="1">
      <w:start w:val="1"/>
      <w:numFmt w:val="decimal"/>
      <w:lvlText w:val="%7."/>
      <w:lvlJc w:val="left"/>
      <w:pPr>
        <w:ind w:left="5760" w:hanging="360"/>
      </w:pPr>
    </w:lvl>
    <w:lvl w:ilvl="7" w:tplc="AAD2EC54" w:tentative="1">
      <w:start w:val="1"/>
      <w:numFmt w:val="lowerLetter"/>
      <w:lvlText w:val="%8."/>
      <w:lvlJc w:val="left"/>
      <w:pPr>
        <w:ind w:left="6480" w:hanging="360"/>
      </w:pPr>
    </w:lvl>
    <w:lvl w:ilvl="8" w:tplc="EEC8081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E1A3F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A5D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B84C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1CBB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78EF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026E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B80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2299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62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8AD447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CC0492" w:tentative="1">
      <w:start w:val="1"/>
      <w:numFmt w:val="lowerLetter"/>
      <w:lvlText w:val="%2."/>
      <w:lvlJc w:val="left"/>
      <w:pPr>
        <w:ind w:left="1440" w:hanging="360"/>
      </w:pPr>
    </w:lvl>
    <w:lvl w:ilvl="2" w:tplc="BBA63E38" w:tentative="1">
      <w:start w:val="1"/>
      <w:numFmt w:val="lowerRoman"/>
      <w:lvlText w:val="%3."/>
      <w:lvlJc w:val="right"/>
      <w:pPr>
        <w:ind w:left="2160" w:hanging="180"/>
      </w:pPr>
    </w:lvl>
    <w:lvl w:ilvl="3" w:tplc="5A5AC1C8" w:tentative="1">
      <w:start w:val="1"/>
      <w:numFmt w:val="decimal"/>
      <w:lvlText w:val="%4."/>
      <w:lvlJc w:val="left"/>
      <w:pPr>
        <w:ind w:left="2880" w:hanging="360"/>
      </w:pPr>
    </w:lvl>
    <w:lvl w:ilvl="4" w:tplc="94285D5A" w:tentative="1">
      <w:start w:val="1"/>
      <w:numFmt w:val="lowerLetter"/>
      <w:lvlText w:val="%5."/>
      <w:lvlJc w:val="left"/>
      <w:pPr>
        <w:ind w:left="3600" w:hanging="360"/>
      </w:pPr>
    </w:lvl>
    <w:lvl w:ilvl="5" w:tplc="B90CB08A" w:tentative="1">
      <w:start w:val="1"/>
      <w:numFmt w:val="lowerRoman"/>
      <w:lvlText w:val="%6."/>
      <w:lvlJc w:val="right"/>
      <w:pPr>
        <w:ind w:left="4320" w:hanging="180"/>
      </w:pPr>
    </w:lvl>
    <w:lvl w:ilvl="6" w:tplc="278806AE" w:tentative="1">
      <w:start w:val="1"/>
      <w:numFmt w:val="decimal"/>
      <w:lvlText w:val="%7."/>
      <w:lvlJc w:val="left"/>
      <w:pPr>
        <w:ind w:left="5040" w:hanging="360"/>
      </w:pPr>
    </w:lvl>
    <w:lvl w:ilvl="7" w:tplc="8BCE0660" w:tentative="1">
      <w:start w:val="1"/>
      <w:numFmt w:val="lowerLetter"/>
      <w:lvlText w:val="%8."/>
      <w:lvlJc w:val="left"/>
      <w:pPr>
        <w:ind w:left="5760" w:hanging="360"/>
      </w:pPr>
    </w:lvl>
    <w:lvl w:ilvl="8" w:tplc="DA5EC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B8B2F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C26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60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D88E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0E7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6C86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A97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6D4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2AE7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BDA4B014">
      <w:start w:val="1"/>
      <w:numFmt w:val="decimal"/>
      <w:lvlText w:val="%1."/>
      <w:lvlJc w:val="left"/>
      <w:pPr>
        <w:ind w:left="1440" w:hanging="360"/>
      </w:pPr>
    </w:lvl>
    <w:lvl w:ilvl="1" w:tplc="92A65E56" w:tentative="1">
      <w:start w:val="1"/>
      <w:numFmt w:val="lowerLetter"/>
      <w:lvlText w:val="%2."/>
      <w:lvlJc w:val="left"/>
      <w:pPr>
        <w:ind w:left="2160" w:hanging="360"/>
      </w:pPr>
    </w:lvl>
    <w:lvl w:ilvl="2" w:tplc="82405F06" w:tentative="1">
      <w:start w:val="1"/>
      <w:numFmt w:val="lowerRoman"/>
      <w:lvlText w:val="%3."/>
      <w:lvlJc w:val="right"/>
      <w:pPr>
        <w:ind w:left="2880" w:hanging="180"/>
      </w:pPr>
    </w:lvl>
    <w:lvl w:ilvl="3" w:tplc="DFD820F8" w:tentative="1">
      <w:start w:val="1"/>
      <w:numFmt w:val="decimal"/>
      <w:lvlText w:val="%4."/>
      <w:lvlJc w:val="left"/>
      <w:pPr>
        <w:ind w:left="3600" w:hanging="360"/>
      </w:pPr>
    </w:lvl>
    <w:lvl w:ilvl="4" w:tplc="150A820C" w:tentative="1">
      <w:start w:val="1"/>
      <w:numFmt w:val="lowerLetter"/>
      <w:lvlText w:val="%5."/>
      <w:lvlJc w:val="left"/>
      <w:pPr>
        <w:ind w:left="4320" w:hanging="360"/>
      </w:pPr>
    </w:lvl>
    <w:lvl w:ilvl="5" w:tplc="70DAE8D6" w:tentative="1">
      <w:start w:val="1"/>
      <w:numFmt w:val="lowerRoman"/>
      <w:lvlText w:val="%6."/>
      <w:lvlJc w:val="right"/>
      <w:pPr>
        <w:ind w:left="5040" w:hanging="180"/>
      </w:pPr>
    </w:lvl>
    <w:lvl w:ilvl="6" w:tplc="1F382902" w:tentative="1">
      <w:start w:val="1"/>
      <w:numFmt w:val="decimal"/>
      <w:lvlText w:val="%7."/>
      <w:lvlJc w:val="left"/>
      <w:pPr>
        <w:ind w:left="5760" w:hanging="360"/>
      </w:pPr>
    </w:lvl>
    <w:lvl w:ilvl="7" w:tplc="B07E6036" w:tentative="1">
      <w:start w:val="1"/>
      <w:numFmt w:val="lowerLetter"/>
      <w:lvlText w:val="%8."/>
      <w:lvlJc w:val="left"/>
      <w:pPr>
        <w:ind w:left="6480" w:hanging="360"/>
      </w:pPr>
    </w:lvl>
    <w:lvl w:ilvl="8" w:tplc="68A63B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FE102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4E97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8A2B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6DE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2D9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66D4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04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C95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B093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35AA09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538C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4A1A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49D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C88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6822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D406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E41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D250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CD943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8B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FA44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C5B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63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AEA5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22D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AC4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4C1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226A89E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CBEFF26" w:tentative="1">
      <w:start w:val="1"/>
      <w:numFmt w:val="lowerLetter"/>
      <w:lvlText w:val="%2."/>
      <w:lvlJc w:val="left"/>
      <w:pPr>
        <w:ind w:left="1440" w:hanging="360"/>
      </w:pPr>
    </w:lvl>
    <w:lvl w:ilvl="2" w:tplc="E3C48CC2" w:tentative="1">
      <w:start w:val="1"/>
      <w:numFmt w:val="lowerRoman"/>
      <w:lvlText w:val="%3."/>
      <w:lvlJc w:val="right"/>
      <w:pPr>
        <w:ind w:left="2160" w:hanging="180"/>
      </w:pPr>
    </w:lvl>
    <w:lvl w:ilvl="3" w:tplc="7180D6B0" w:tentative="1">
      <w:start w:val="1"/>
      <w:numFmt w:val="decimal"/>
      <w:lvlText w:val="%4."/>
      <w:lvlJc w:val="left"/>
      <w:pPr>
        <w:ind w:left="2880" w:hanging="360"/>
      </w:pPr>
    </w:lvl>
    <w:lvl w:ilvl="4" w:tplc="9C12CB6A" w:tentative="1">
      <w:start w:val="1"/>
      <w:numFmt w:val="lowerLetter"/>
      <w:lvlText w:val="%5."/>
      <w:lvlJc w:val="left"/>
      <w:pPr>
        <w:ind w:left="3600" w:hanging="360"/>
      </w:pPr>
    </w:lvl>
    <w:lvl w:ilvl="5" w:tplc="33FCAD44" w:tentative="1">
      <w:start w:val="1"/>
      <w:numFmt w:val="lowerRoman"/>
      <w:lvlText w:val="%6."/>
      <w:lvlJc w:val="right"/>
      <w:pPr>
        <w:ind w:left="4320" w:hanging="180"/>
      </w:pPr>
    </w:lvl>
    <w:lvl w:ilvl="6" w:tplc="918AF9F0" w:tentative="1">
      <w:start w:val="1"/>
      <w:numFmt w:val="decimal"/>
      <w:lvlText w:val="%7."/>
      <w:lvlJc w:val="left"/>
      <w:pPr>
        <w:ind w:left="5040" w:hanging="360"/>
      </w:pPr>
    </w:lvl>
    <w:lvl w:ilvl="7" w:tplc="03AE6A7E" w:tentative="1">
      <w:start w:val="1"/>
      <w:numFmt w:val="lowerLetter"/>
      <w:lvlText w:val="%8."/>
      <w:lvlJc w:val="left"/>
      <w:pPr>
        <w:ind w:left="5760" w:hanging="360"/>
      </w:pPr>
    </w:lvl>
    <w:lvl w:ilvl="8" w:tplc="F9E69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353E08D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F3C7980" w:tentative="1">
      <w:start w:val="1"/>
      <w:numFmt w:val="lowerLetter"/>
      <w:lvlText w:val="%2."/>
      <w:lvlJc w:val="left"/>
      <w:pPr>
        <w:ind w:left="1440" w:hanging="360"/>
      </w:pPr>
    </w:lvl>
    <w:lvl w:ilvl="2" w:tplc="A78C1DEA" w:tentative="1">
      <w:start w:val="1"/>
      <w:numFmt w:val="lowerRoman"/>
      <w:lvlText w:val="%3."/>
      <w:lvlJc w:val="right"/>
      <w:pPr>
        <w:ind w:left="2160" w:hanging="180"/>
      </w:pPr>
    </w:lvl>
    <w:lvl w:ilvl="3" w:tplc="ECCA96A0" w:tentative="1">
      <w:start w:val="1"/>
      <w:numFmt w:val="decimal"/>
      <w:lvlText w:val="%4."/>
      <w:lvlJc w:val="left"/>
      <w:pPr>
        <w:ind w:left="2880" w:hanging="360"/>
      </w:pPr>
    </w:lvl>
    <w:lvl w:ilvl="4" w:tplc="DBC6D42A" w:tentative="1">
      <w:start w:val="1"/>
      <w:numFmt w:val="lowerLetter"/>
      <w:lvlText w:val="%5."/>
      <w:lvlJc w:val="left"/>
      <w:pPr>
        <w:ind w:left="3600" w:hanging="360"/>
      </w:pPr>
    </w:lvl>
    <w:lvl w:ilvl="5" w:tplc="C50878B2" w:tentative="1">
      <w:start w:val="1"/>
      <w:numFmt w:val="lowerRoman"/>
      <w:lvlText w:val="%6."/>
      <w:lvlJc w:val="right"/>
      <w:pPr>
        <w:ind w:left="4320" w:hanging="180"/>
      </w:pPr>
    </w:lvl>
    <w:lvl w:ilvl="6" w:tplc="E63E87D6" w:tentative="1">
      <w:start w:val="1"/>
      <w:numFmt w:val="decimal"/>
      <w:lvlText w:val="%7."/>
      <w:lvlJc w:val="left"/>
      <w:pPr>
        <w:ind w:left="5040" w:hanging="360"/>
      </w:pPr>
    </w:lvl>
    <w:lvl w:ilvl="7" w:tplc="824C01F8" w:tentative="1">
      <w:start w:val="1"/>
      <w:numFmt w:val="lowerLetter"/>
      <w:lvlText w:val="%8."/>
      <w:lvlJc w:val="left"/>
      <w:pPr>
        <w:ind w:left="5760" w:hanging="360"/>
      </w:pPr>
    </w:lvl>
    <w:lvl w:ilvl="8" w:tplc="0074A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06C7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122B6E" w:tentative="1">
      <w:start w:val="1"/>
      <w:numFmt w:val="lowerLetter"/>
      <w:lvlText w:val="%2."/>
      <w:lvlJc w:val="left"/>
      <w:pPr>
        <w:ind w:left="1440" w:hanging="360"/>
      </w:pPr>
    </w:lvl>
    <w:lvl w:ilvl="2" w:tplc="8E6A00A4" w:tentative="1">
      <w:start w:val="1"/>
      <w:numFmt w:val="lowerRoman"/>
      <w:lvlText w:val="%3."/>
      <w:lvlJc w:val="right"/>
      <w:pPr>
        <w:ind w:left="2160" w:hanging="180"/>
      </w:pPr>
    </w:lvl>
    <w:lvl w:ilvl="3" w:tplc="0ED2F2EC" w:tentative="1">
      <w:start w:val="1"/>
      <w:numFmt w:val="decimal"/>
      <w:lvlText w:val="%4."/>
      <w:lvlJc w:val="left"/>
      <w:pPr>
        <w:ind w:left="2880" w:hanging="360"/>
      </w:pPr>
    </w:lvl>
    <w:lvl w:ilvl="4" w:tplc="FB126A02" w:tentative="1">
      <w:start w:val="1"/>
      <w:numFmt w:val="lowerLetter"/>
      <w:lvlText w:val="%5."/>
      <w:lvlJc w:val="left"/>
      <w:pPr>
        <w:ind w:left="3600" w:hanging="360"/>
      </w:pPr>
    </w:lvl>
    <w:lvl w:ilvl="5" w:tplc="30A47010" w:tentative="1">
      <w:start w:val="1"/>
      <w:numFmt w:val="lowerRoman"/>
      <w:lvlText w:val="%6."/>
      <w:lvlJc w:val="right"/>
      <w:pPr>
        <w:ind w:left="4320" w:hanging="180"/>
      </w:pPr>
    </w:lvl>
    <w:lvl w:ilvl="6" w:tplc="860AB282" w:tentative="1">
      <w:start w:val="1"/>
      <w:numFmt w:val="decimal"/>
      <w:lvlText w:val="%7."/>
      <w:lvlJc w:val="left"/>
      <w:pPr>
        <w:ind w:left="5040" w:hanging="360"/>
      </w:pPr>
    </w:lvl>
    <w:lvl w:ilvl="7" w:tplc="A31A988A" w:tentative="1">
      <w:start w:val="1"/>
      <w:numFmt w:val="lowerLetter"/>
      <w:lvlText w:val="%8."/>
      <w:lvlJc w:val="left"/>
      <w:pPr>
        <w:ind w:left="5760" w:hanging="360"/>
      </w:pPr>
    </w:lvl>
    <w:lvl w:ilvl="8" w:tplc="94A02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0CFA42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10C26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2A2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86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EC6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84B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69E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C7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969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2C842F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56E02F0" w:tentative="1">
      <w:start w:val="1"/>
      <w:numFmt w:val="lowerLetter"/>
      <w:lvlText w:val="%2."/>
      <w:lvlJc w:val="left"/>
      <w:pPr>
        <w:ind w:left="1440" w:hanging="360"/>
      </w:pPr>
    </w:lvl>
    <w:lvl w:ilvl="2" w:tplc="F87EC594" w:tentative="1">
      <w:start w:val="1"/>
      <w:numFmt w:val="lowerRoman"/>
      <w:lvlText w:val="%3."/>
      <w:lvlJc w:val="right"/>
      <w:pPr>
        <w:ind w:left="2160" w:hanging="180"/>
      </w:pPr>
    </w:lvl>
    <w:lvl w:ilvl="3" w:tplc="5CB2A8E6" w:tentative="1">
      <w:start w:val="1"/>
      <w:numFmt w:val="decimal"/>
      <w:lvlText w:val="%4."/>
      <w:lvlJc w:val="left"/>
      <w:pPr>
        <w:ind w:left="2880" w:hanging="360"/>
      </w:pPr>
    </w:lvl>
    <w:lvl w:ilvl="4" w:tplc="1DCC6B14" w:tentative="1">
      <w:start w:val="1"/>
      <w:numFmt w:val="lowerLetter"/>
      <w:lvlText w:val="%5."/>
      <w:lvlJc w:val="left"/>
      <w:pPr>
        <w:ind w:left="3600" w:hanging="360"/>
      </w:pPr>
    </w:lvl>
    <w:lvl w:ilvl="5" w:tplc="3BC09774" w:tentative="1">
      <w:start w:val="1"/>
      <w:numFmt w:val="lowerRoman"/>
      <w:lvlText w:val="%6."/>
      <w:lvlJc w:val="right"/>
      <w:pPr>
        <w:ind w:left="4320" w:hanging="180"/>
      </w:pPr>
    </w:lvl>
    <w:lvl w:ilvl="6" w:tplc="A2949B20" w:tentative="1">
      <w:start w:val="1"/>
      <w:numFmt w:val="decimal"/>
      <w:lvlText w:val="%7."/>
      <w:lvlJc w:val="left"/>
      <w:pPr>
        <w:ind w:left="5040" w:hanging="360"/>
      </w:pPr>
    </w:lvl>
    <w:lvl w:ilvl="7" w:tplc="AD7E5FB8" w:tentative="1">
      <w:start w:val="1"/>
      <w:numFmt w:val="lowerLetter"/>
      <w:lvlText w:val="%8."/>
      <w:lvlJc w:val="left"/>
      <w:pPr>
        <w:ind w:left="5760" w:hanging="360"/>
      </w:pPr>
    </w:lvl>
    <w:lvl w:ilvl="8" w:tplc="910E7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FBCED06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B72E1A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51CD23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57C6FF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978FB4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9787A1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E50233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F18FBB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34EF96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02D9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3345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0A19"/>
    <w:rsid w:val="004637AB"/>
    <w:rsid w:val="00464E04"/>
    <w:rsid w:val="00465B06"/>
    <w:rsid w:val="00467545"/>
    <w:rsid w:val="00475522"/>
    <w:rsid w:val="00482285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C517D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D50B6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B671A4C"/>
  <w15:docId w15:val="{10B0D84C-6257-48EE-9C0A-2E1C73B1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97</TotalTime>
  <Pages>6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Krishna Prasad Pothugunta</cp:lastModifiedBy>
  <cp:revision>22</cp:revision>
  <cp:lastPrinted>2017-11-30T17:51:00Z</cp:lastPrinted>
  <dcterms:created xsi:type="dcterms:W3CDTF">2019-12-13T18:52:00Z</dcterms:created>
  <dcterms:modified xsi:type="dcterms:W3CDTF">2021-04-01T20:00:00Z</dcterms:modified>
</cp:coreProperties>
</file>