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893FA7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893F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93F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893FA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893FA7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263345" w:rsidTr="00B01C55">
        <w:tc>
          <w:tcPr>
            <w:tcW w:w="1188" w:type="dxa"/>
          </w:tcPr>
          <w:p w:rsidR="002F14B9" w:rsidRPr="00B01C55" w:rsidRDefault="00893FA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893FA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0</w:t>
            </w:r>
          </w:p>
        </w:tc>
      </w:tr>
      <w:tr w:rsidR="00263345" w:rsidTr="00B01C55">
        <w:tc>
          <w:tcPr>
            <w:tcW w:w="1188" w:type="dxa"/>
          </w:tcPr>
          <w:p w:rsidR="002F14B9" w:rsidRPr="00B01C55" w:rsidRDefault="00893FA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893FA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 AND 1400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893FA7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3"/>
        <w:gridCol w:w="1529"/>
        <w:gridCol w:w="1709"/>
        <w:gridCol w:w="1440"/>
        <w:gridCol w:w="1547"/>
      </w:tblGrid>
      <w:tr w:rsidR="00263345" w:rsidTr="00B0374F">
        <w:tc>
          <w:tcPr>
            <w:tcW w:w="2808" w:type="dxa"/>
          </w:tcPr>
          <w:p w:rsidR="00ED0124" w:rsidRPr="00C1676B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3" w:type="dxa"/>
          </w:tcPr>
          <w:p w:rsidR="00ED0124" w:rsidRPr="00C1676B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29" w:type="dxa"/>
          </w:tcPr>
          <w:p w:rsidR="00ED0124" w:rsidRPr="00C1676B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9" w:type="dxa"/>
          </w:tcPr>
          <w:p w:rsidR="00ED0124" w:rsidRPr="00C1676B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7" w:type="dxa"/>
          </w:tcPr>
          <w:p w:rsidR="00ED0124" w:rsidRPr="00C1676B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63345" w:rsidTr="00B0374F">
        <w:tc>
          <w:tcPr>
            <w:tcW w:w="2808" w:type="dxa"/>
          </w:tcPr>
          <w:p w:rsidR="00ED0124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3" w:type="dxa"/>
          </w:tcPr>
          <w:p w:rsidR="00ED0124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PRASAD</w:t>
            </w:r>
          </w:p>
        </w:tc>
        <w:tc>
          <w:tcPr>
            <w:tcW w:w="1529" w:type="dxa"/>
          </w:tcPr>
          <w:p w:rsidR="00ED0124" w:rsidRPr="00C03D07" w:rsidRDefault="00C57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SWETHA </w:t>
            </w:r>
          </w:p>
        </w:tc>
        <w:tc>
          <w:tcPr>
            <w:tcW w:w="170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ED0124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ED0124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3" w:type="dxa"/>
          </w:tcPr>
          <w:p w:rsidR="00ED0124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POTHUGUNTA</w:t>
            </w:r>
          </w:p>
        </w:tc>
        <w:tc>
          <w:tcPr>
            <w:tcW w:w="1529" w:type="dxa"/>
          </w:tcPr>
          <w:p w:rsidR="00ED0124" w:rsidRPr="00C03D07" w:rsidRDefault="00C57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BORRA</w:t>
            </w:r>
          </w:p>
        </w:tc>
        <w:tc>
          <w:tcPr>
            <w:tcW w:w="1709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ED0124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3" w:type="dxa"/>
          </w:tcPr>
          <w:p w:rsidR="00ED0124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092-02-7795</w:t>
            </w:r>
          </w:p>
        </w:tc>
        <w:tc>
          <w:tcPr>
            <w:tcW w:w="152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74F" w:rsidTr="00B0374F">
        <w:tc>
          <w:tcPr>
            <w:tcW w:w="2808" w:type="dxa"/>
          </w:tcPr>
          <w:p w:rsidR="00B0374F" w:rsidRPr="00C03D07" w:rsidRDefault="00B037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3" w:type="dxa"/>
          </w:tcPr>
          <w:p w:rsidR="00B0374F" w:rsidRPr="00C03D07" w:rsidRDefault="00B0374F" w:rsidP="00CE368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08/12/1986</w:t>
            </w:r>
          </w:p>
        </w:tc>
        <w:tc>
          <w:tcPr>
            <w:tcW w:w="1529" w:type="dxa"/>
          </w:tcPr>
          <w:p w:rsidR="00B0374F" w:rsidRPr="00C03D07" w:rsidRDefault="00B037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11/11/1989</w:t>
            </w:r>
          </w:p>
        </w:tc>
        <w:tc>
          <w:tcPr>
            <w:tcW w:w="1709" w:type="dxa"/>
          </w:tcPr>
          <w:p w:rsidR="00B0374F" w:rsidRPr="00C03D07" w:rsidRDefault="00B037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0374F" w:rsidRPr="00C03D07" w:rsidRDefault="00B037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374F" w:rsidRPr="00C03D07" w:rsidRDefault="00B037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8A2139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7B4551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3" w:type="dxa"/>
          </w:tcPr>
          <w:p w:rsidR="007B4551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2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3" w:type="dxa"/>
          </w:tcPr>
          <w:p w:rsidR="00226740" w:rsidRDefault="00893FA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3232 BEAUJARDIN DR APT 231B,</w:t>
            </w:r>
          </w:p>
          <w:p w:rsidR="00460A19" w:rsidRPr="00C03D07" w:rsidRDefault="00893FA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LANSING, MI 48910</w:t>
            </w:r>
          </w:p>
        </w:tc>
        <w:tc>
          <w:tcPr>
            <w:tcW w:w="15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7B4551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3" w:type="dxa"/>
          </w:tcPr>
          <w:p w:rsidR="007B4551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 – 434 - 7447</w:t>
            </w:r>
          </w:p>
        </w:tc>
        <w:tc>
          <w:tcPr>
            <w:tcW w:w="15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7B4551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7B4551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7B4551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3" w:type="dxa"/>
          </w:tcPr>
          <w:p w:rsidR="007B4551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POTHUGUN@MSU.EDU</w:t>
            </w:r>
          </w:p>
        </w:tc>
        <w:tc>
          <w:tcPr>
            <w:tcW w:w="15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7B4551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3" w:type="dxa"/>
          </w:tcPr>
          <w:p w:rsidR="007B4551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05/10/2018</w:t>
            </w:r>
          </w:p>
        </w:tc>
        <w:tc>
          <w:tcPr>
            <w:tcW w:w="15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1A2598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3" w:type="dxa"/>
          </w:tcPr>
          <w:p w:rsidR="001A2598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2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D92BD1" w:rsidRPr="00C03D07" w:rsidRDefault="00893FA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3" w:type="dxa"/>
          </w:tcPr>
          <w:p w:rsidR="00D92BD1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2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636620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3" w:type="dxa"/>
          </w:tcPr>
          <w:p w:rsidR="00D92BD1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2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D92BD1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3" w:type="dxa"/>
          </w:tcPr>
          <w:p w:rsidR="00D92BD1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13, 2014</w:t>
            </w:r>
          </w:p>
        </w:tc>
        <w:tc>
          <w:tcPr>
            <w:tcW w:w="152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D92BD1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3" w:type="dxa"/>
          </w:tcPr>
          <w:p w:rsidR="00D92BD1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2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D92BD1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3" w:type="dxa"/>
          </w:tcPr>
          <w:p w:rsidR="00D92BD1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D92BD1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3" w:type="dxa"/>
          </w:tcPr>
          <w:p w:rsidR="00D92BD1" w:rsidRPr="00C03D07" w:rsidRDefault="00893F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B0374F">
        <w:tc>
          <w:tcPr>
            <w:tcW w:w="2808" w:type="dxa"/>
          </w:tcPr>
          <w:p w:rsidR="00D92BD1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893FA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893FA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263345" w:rsidTr="00797DEB">
        <w:tc>
          <w:tcPr>
            <w:tcW w:w="2203" w:type="dxa"/>
          </w:tcPr>
          <w:p w:rsidR="006D1F7A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893F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6334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893FA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893FA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893FA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893FA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26334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893FA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63345" w:rsidTr="00044B40">
        <w:trPr>
          <w:trHeight w:val="314"/>
        </w:trPr>
        <w:tc>
          <w:tcPr>
            <w:tcW w:w="2412" w:type="dxa"/>
          </w:tcPr>
          <w:p w:rsidR="00983210" w:rsidRPr="00C03D07" w:rsidRDefault="00893FA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93FA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263345" w:rsidTr="00044B40">
        <w:trPr>
          <w:trHeight w:val="324"/>
        </w:trPr>
        <w:tc>
          <w:tcPr>
            <w:tcW w:w="2412" w:type="dxa"/>
          </w:tcPr>
          <w:p w:rsidR="00983210" w:rsidRPr="00C03D07" w:rsidRDefault="00893FA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1302D9" w:rsidRDefault="00893FA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302D9">
              <w:rPr>
                <w:rFonts w:ascii="Helvetica" w:hAnsi="Helvetica" w:cs="Helvetica"/>
                <w:sz w:val="21"/>
                <w:szCs w:val="21"/>
                <w:shd w:val="clear" w:color="auto" w:fill="ECEFF1"/>
              </w:rPr>
              <w:t>072000326</w:t>
            </w:r>
          </w:p>
        </w:tc>
      </w:tr>
      <w:tr w:rsidR="00263345" w:rsidTr="00044B40">
        <w:trPr>
          <w:trHeight w:val="324"/>
        </w:trPr>
        <w:tc>
          <w:tcPr>
            <w:tcW w:w="2412" w:type="dxa"/>
          </w:tcPr>
          <w:p w:rsidR="00983210" w:rsidRPr="00C03D07" w:rsidRDefault="00893FA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1302D9" w:rsidRDefault="00893FA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302D9">
              <w:rPr>
                <w:rFonts w:ascii="Helvetica" w:hAnsi="Helvetica" w:cs="Helvetica"/>
                <w:sz w:val="21"/>
                <w:szCs w:val="21"/>
                <w:shd w:val="clear" w:color="auto" w:fill="ECEFF1"/>
              </w:rPr>
              <w:t>526989170</w:t>
            </w:r>
          </w:p>
        </w:tc>
      </w:tr>
      <w:tr w:rsidR="00263345" w:rsidTr="00044B40">
        <w:trPr>
          <w:trHeight w:val="340"/>
        </w:trPr>
        <w:tc>
          <w:tcPr>
            <w:tcW w:w="2412" w:type="dxa"/>
          </w:tcPr>
          <w:p w:rsidR="00983210" w:rsidRPr="00C03D07" w:rsidRDefault="00893FA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93FA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63345" w:rsidTr="00044B40">
        <w:trPr>
          <w:trHeight w:val="340"/>
        </w:trPr>
        <w:tc>
          <w:tcPr>
            <w:tcW w:w="2412" w:type="dxa"/>
          </w:tcPr>
          <w:p w:rsidR="00983210" w:rsidRPr="00C03D07" w:rsidRDefault="00893FA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93FA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KRISHNA PRASAD POTHUGUNTA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893FA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893FA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6334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893FA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893FA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6334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893FA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893FA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63345" w:rsidTr="001D05D6">
        <w:trPr>
          <w:trHeight w:val="404"/>
        </w:trPr>
        <w:tc>
          <w:tcPr>
            <w:tcW w:w="918" w:type="dxa"/>
          </w:tcPr>
          <w:p w:rsidR="00E93E61" w:rsidRPr="00C03D07" w:rsidRDefault="00893FA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893FA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893FA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93FA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893FA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93FA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893FA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893FA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893FA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93FA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893FA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93FA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63345" w:rsidTr="001D05D6">
        <w:trPr>
          <w:trHeight w:val="622"/>
        </w:trPr>
        <w:tc>
          <w:tcPr>
            <w:tcW w:w="918" w:type="dxa"/>
          </w:tcPr>
          <w:p w:rsidR="008F53D7" w:rsidRPr="00C03D07" w:rsidRDefault="00893F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93F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8F53D7" w:rsidRPr="00C03D07" w:rsidRDefault="00893F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893F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893F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1D05D6">
        <w:trPr>
          <w:trHeight w:val="592"/>
        </w:trPr>
        <w:tc>
          <w:tcPr>
            <w:tcW w:w="918" w:type="dxa"/>
          </w:tcPr>
          <w:p w:rsidR="008F53D7" w:rsidRPr="00C03D07" w:rsidRDefault="00893F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Default="00893F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  <w:p w:rsidR="001302D9" w:rsidRPr="00C03D07" w:rsidRDefault="00893F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8F53D7" w:rsidRDefault="00893F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  <w:p w:rsidR="001302D9" w:rsidRPr="00C03D07" w:rsidRDefault="00893F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08/01/19</w:t>
            </w:r>
          </w:p>
        </w:tc>
        <w:tc>
          <w:tcPr>
            <w:tcW w:w="1710" w:type="dxa"/>
          </w:tcPr>
          <w:p w:rsidR="008F53D7" w:rsidRDefault="00893F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07/31/19</w:t>
            </w:r>
          </w:p>
          <w:p w:rsidR="001302D9" w:rsidRPr="00C03D07" w:rsidRDefault="00893F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8F53D7" w:rsidRPr="00C03D07" w:rsidRDefault="00893F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1D05D6">
        <w:trPr>
          <w:trHeight w:val="592"/>
        </w:trPr>
        <w:tc>
          <w:tcPr>
            <w:tcW w:w="918" w:type="dxa"/>
          </w:tcPr>
          <w:p w:rsidR="008F53D7" w:rsidRPr="00C03D07" w:rsidRDefault="00893F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93F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893F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05/10/18</w:t>
            </w:r>
          </w:p>
        </w:tc>
        <w:tc>
          <w:tcPr>
            <w:tcW w:w="1710" w:type="dxa"/>
          </w:tcPr>
          <w:p w:rsidR="008F53D7" w:rsidRPr="00C03D07" w:rsidRDefault="00893FA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8F53D7" w:rsidRPr="00C03D07" w:rsidRDefault="00893F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93FA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263345" w:rsidTr="004B23E9">
        <w:trPr>
          <w:trHeight w:val="825"/>
        </w:trPr>
        <w:tc>
          <w:tcPr>
            <w:tcW w:w="2538" w:type="dxa"/>
          </w:tcPr>
          <w:p w:rsidR="00B95496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6334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93FA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93FA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4361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7216" arcsize="10923f">
            <v:textbox>
              <w:txbxContent>
                <w:p w:rsidR="0064317E" w:rsidRPr="004A10AC" w:rsidRDefault="006D50B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6D50B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1302D9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4361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24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26334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93FA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63345" w:rsidTr="006565F7">
        <w:trPr>
          <w:trHeight w:val="533"/>
        </w:trPr>
        <w:tc>
          <w:tcPr>
            <w:tcW w:w="577" w:type="dxa"/>
          </w:tcPr>
          <w:p w:rsidR="008F53D7" w:rsidRPr="00C03D07" w:rsidRDefault="00893F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93F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93F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93F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93F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93F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63345" w:rsidTr="006565F7">
        <w:trPr>
          <w:trHeight w:val="266"/>
        </w:trPr>
        <w:tc>
          <w:tcPr>
            <w:tcW w:w="577" w:type="dxa"/>
          </w:tcPr>
          <w:p w:rsidR="008F53D7" w:rsidRPr="00C03D07" w:rsidRDefault="00893FA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6565F7">
        <w:trPr>
          <w:trHeight w:val="266"/>
        </w:trPr>
        <w:tc>
          <w:tcPr>
            <w:tcW w:w="577" w:type="dxa"/>
          </w:tcPr>
          <w:p w:rsidR="008F53D7" w:rsidRPr="00C03D07" w:rsidRDefault="00893FA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6565F7">
        <w:trPr>
          <w:trHeight w:val="266"/>
        </w:trPr>
        <w:tc>
          <w:tcPr>
            <w:tcW w:w="577" w:type="dxa"/>
          </w:tcPr>
          <w:p w:rsidR="008F53D7" w:rsidRPr="00C03D07" w:rsidRDefault="00893FA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93FA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93FA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93FA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893FA7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263345" w:rsidTr="004B23E9">
        <w:tc>
          <w:tcPr>
            <w:tcW w:w="9198" w:type="dxa"/>
          </w:tcPr>
          <w:p w:rsidR="007706AD" w:rsidRPr="00C03D07" w:rsidRDefault="00893FA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893FA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6334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3345" w:rsidTr="004B23E9">
        <w:tc>
          <w:tcPr>
            <w:tcW w:w="9198" w:type="dxa"/>
          </w:tcPr>
          <w:p w:rsidR="007706AD" w:rsidRPr="00C03D07" w:rsidRDefault="00893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334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93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93FA7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93FA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8"/>
        <w:gridCol w:w="1523"/>
        <w:gridCol w:w="611"/>
        <w:gridCol w:w="883"/>
        <w:gridCol w:w="1351"/>
        <w:gridCol w:w="1130"/>
        <w:gridCol w:w="1523"/>
        <w:gridCol w:w="611"/>
        <w:gridCol w:w="883"/>
        <w:gridCol w:w="1233"/>
      </w:tblGrid>
      <w:tr w:rsidR="00263345" w:rsidTr="00482285">
        <w:tc>
          <w:tcPr>
            <w:tcW w:w="1132" w:type="dxa"/>
            <w:shd w:val="clear" w:color="auto" w:fill="auto"/>
          </w:tcPr>
          <w:p w:rsidR="00820F53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871" w:type="dxa"/>
            <w:shd w:val="clear" w:color="auto" w:fill="auto"/>
          </w:tcPr>
          <w:p w:rsidR="00820F53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009" w:type="dxa"/>
            <w:shd w:val="clear" w:color="auto" w:fill="auto"/>
          </w:tcPr>
          <w:p w:rsidR="00820F53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820F53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32" w:type="dxa"/>
            <w:shd w:val="clear" w:color="auto" w:fill="auto"/>
          </w:tcPr>
          <w:p w:rsidR="00820F53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873" w:type="dxa"/>
            <w:shd w:val="clear" w:color="auto" w:fill="auto"/>
          </w:tcPr>
          <w:p w:rsidR="00820F53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52" w:type="dxa"/>
            <w:shd w:val="clear" w:color="auto" w:fill="auto"/>
          </w:tcPr>
          <w:p w:rsidR="00820F53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C27558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63345" w:rsidTr="00482285">
        <w:tc>
          <w:tcPr>
            <w:tcW w:w="1132" w:type="dxa"/>
            <w:shd w:val="clear" w:color="auto" w:fill="auto"/>
          </w:tcPr>
          <w:p w:rsidR="00C27558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04/05/20</w:t>
            </w:r>
          </w:p>
        </w:tc>
        <w:tc>
          <w:tcPr>
            <w:tcW w:w="1332" w:type="dxa"/>
            <w:shd w:val="clear" w:color="auto" w:fill="auto"/>
          </w:tcPr>
          <w:p w:rsidR="00C27558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TWTR – TWITTER</w:t>
            </w:r>
          </w:p>
        </w:tc>
        <w:tc>
          <w:tcPr>
            <w:tcW w:w="871" w:type="dxa"/>
            <w:shd w:val="clear" w:color="auto" w:fill="auto"/>
          </w:tcPr>
          <w:p w:rsidR="00C27558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C27558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$24.06</w:t>
            </w:r>
          </w:p>
        </w:tc>
        <w:tc>
          <w:tcPr>
            <w:tcW w:w="1251" w:type="dxa"/>
            <w:shd w:val="clear" w:color="auto" w:fill="auto"/>
          </w:tcPr>
          <w:p w:rsidR="00C27558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$48.12</w:t>
            </w:r>
          </w:p>
        </w:tc>
        <w:tc>
          <w:tcPr>
            <w:tcW w:w="1132" w:type="dxa"/>
            <w:shd w:val="clear" w:color="auto" w:fill="auto"/>
          </w:tcPr>
          <w:p w:rsidR="00C27558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04/13/20</w:t>
            </w:r>
          </w:p>
        </w:tc>
        <w:tc>
          <w:tcPr>
            <w:tcW w:w="1332" w:type="dxa"/>
            <w:shd w:val="clear" w:color="auto" w:fill="auto"/>
          </w:tcPr>
          <w:p w:rsidR="00C27558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TWTR – TWITTER</w:t>
            </w:r>
          </w:p>
        </w:tc>
        <w:tc>
          <w:tcPr>
            <w:tcW w:w="873" w:type="dxa"/>
            <w:shd w:val="clear" w:color="auto" w:fill="auto"/>
          </w:tcPr>
          <w:p w:rsidR="00C27558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C27558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$26.46</w:t>
            </w:r>
          </w:p>
        </w:tc>
        <w:tc>
          <w:tcPr>
            <w:tcW w:w="1132" w:type="dxa"/>
            <w:shd w:val="clear" w:color="auto" w:fill="auto"/>
          </w:tcPr>
          <w:p w:rsidR="00C27558" w:rsidRPr="004B23E9" w:rsidRDefault="00893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$52.92</w:t>
            </w:r>
          </w:p>
        </w:tc>
      </w:tr>
      <w:tr w:rsidR="001302D9" w:rsidTr="00482285">
        <w:tc>
          <w:tcPr>
            <w:tcW w:w="1132" w:type="dxa"/>
            <w:shd w:val="clear" w:color="auto" w:fill="auto"/>
          </w:tcPr>
          <w:p w:rsidR="001302D9" w:rsidRPr="004B23E9" w:rsidRDefault="00893FA7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04/09/20</w:t>
            </w:r>
          </w:p>
        </w:tc>
        <w:tc>
          <w:tcPr>
            <w:tcW w:w="1332" w:type="dxa"/>
            <w:shd w:val="clear" w:color="auto" w:fill="auto"/>
          </w:tcPr>
          <w:p w:rsidR="001302D9" w:rsidRPr="004B23E9" w:rsidRDefault="00893FA7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 – FORD</w:t>
            </w:r>
          </w:p>
        </w:tc>
        <w:tc>
          <w:tcPr>
            <w:tcW w:w="871" w:type="dxa"/>
            <w:shd w:val="clear" w:color="auto" w:fill="auto"/>
          </w:tcPr>
          <w:p w:rsidR="001302D9" w:rsidRPr="004B23E9" w:rsidRDefault="00893FA7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1302D9" w:rsidRPr="004B23E9" w:rsidRDefault="00893FA7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$5.40</w:t>
            </w:r>
          </w:p>
        </w:tc>
        <w:tc>
          <w:tcPr>
            <w:tcW w:w="1251" w:type="dxa"/>
            <w:shd w:val="clear" w:color="auto" w:fill="auto"/>
          </w:tcPr>
          <w:p w:rsidR="001302D9" w:rsidRPr="004B23E9" w:rsidRDefault="00893FA7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$27</w:t>
            </w:r>
          </w:p>
        </w:tc>
        <w:tc>
          <w:tcPr>
            <w:tcW w:w="1132" w:type="dxa"/>
            <w:shd w:val="clear" w:color="auto" w:fill="auto"/>
          </w:tcPr>
          <w:p w:rsidR="001302D9" w:rsidRPr="004B23E9" w:rsidRDefault="00893FA7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05/22/20</w:t>
            </w:r>
          </w:p>
        </w:tc>
        <w:tc>
          <w:tcPr>
            <w:tcW w:w="1332" w:type="dxa"/>
            <w:shd w:val="clear" w:color="auto" w:fill="auto"/>
          </w:tcPr>
          <w:p w:rsidR="001302D9" w:rsidRPr="004B23E9" w:rsidRDefault="00893FA7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 – FORD</w:t>
            </w:r>
          </w:p>
        </w:tc>
        <w:tc>
          <w:tcPr>
            <w:tcW w:w="873" w:type="dxa"/>
            <w:shd w:val="clear" w:color="auto" w:fill="auto"/>
          </w:tcPr>
          <w:p w:rsidR="001302D9" w:rsidRPr="004B23E9" w:rsidRDefault="00893FA7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1302D9" w:rsidRPr="004B23E9" w:rsidRDefault="00893FA7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$5.61</w:t>
            </w:r>
          </w:p>
        </w:tc>
        <w:tc>
          <w:tcPr>
            <w:tcW w:w="1132" w:type="dxa"/>
            <w:shd w:val="clear" w:color="auto" w:fill="auto"/>
          </w:tcPr>
          <w:p w:rsidR="001302D9" w:rsidRPr="004B23E9" w:rsidRDefault="00893FA7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$28.06</w:t>
            </w:r>
          </w:p>
        </w:tc>
      </w:tr>
      <w:tr w:rsidR="00482285" w:rsidTr="00482285">
        <w:tc>
          <w:tcPr>
            <w:tcW w:w="1132" w:type="dxa"/>
            <w:shd w:val="clear" w:color="auto" w:fill="auto"/>
          </w:tcPr>
          <w:p w:rsidR="00482285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04/09/20</w:t>
            </w:r>
          </w:p>
        </w:tc>
        <w:tc>
          <w:tcPr>
            <w:tcW w:w="1332" w:type="dxa"/>
            <w:shd w:val="clear" w:color="auto" w:fill="auto"/>
          </w:tcPr>
          <w:p w:rsidR="00482285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BAC – BANK OF AMERICA</w:t>
            </w:r>
          </w:p>
        </w:tc>
        <w:tc>
          <w:tcPr>
            <w:tcW w:w="871" w:type="dxa"/>
            <w:shd w:val="clear" w:color="auto" w:fill="auto"/>
          </w:tcPr>
          <w:p w:rsidR="00482285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482285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$24.85</w:t>
            </w:r>
          </w:p>
        </w:tc>
        <w:tc>
          <w:tcPr>
            <w:tcW w:w="1251" w:type="dxa"/>
            <w:shd w:val="clear" w:color="auto" w:fill="auto"/>
          </w:tcPr>
          <w:p w:rsidR="00482285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$49.70</w:t>
            </w:r>
          </w:p>
        </w:tc>
        <w:tc>
          <w:tcPr>
            <w:tcW w:w="1132" w:type="dxa"/>
            <w:shd w:val="clear" w:color="auto" w:fill="auto"/>
          </w:tcPr>
          <w:p w:rsidR="00482285" w:rsidRPr="004B23E9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06/02/20</w:t>
            </w:r>
          </w:p>
        </w:tc>
        <w:tc>
          <w:tcPr>
            <w:tcW w:w="1332" w:type="dxa"/>
            <w:shd w:val="clear" w:color="auto" w:fill="auto"/>
          </w:tcPr>
          <w:p w:rsidR="00482285" w:rsidRPr="004B23E9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BAC – BANK OF AMERICA</w:t>
            </w:r>
          </w:p>
        </w:tc>
        <w:tc>
          <w:tcPr>
            <w:tcW w:w="873" w:type="dxa"/>
            <w:shd w:val="clear" w:color="auto" w:fill="auto"/>
          </w:tcPr>
          <w:p w:rsidR="00482285" w:rsidRPr="004B23E9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482285" w:rsidRPr="004B23E9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$25.03</w:t>
            </w:r>
          </w:p>
        </w:tc>
        <w:tc>
          <w:tcPr>
            <w:tcW w:w="1132" w:type="dxa"/>
            <w:shd w:val="clear" w:color="auto" w:fill="auto"/>
          </w:tcPr>
          <w:p w:rsidR="00482285" w:rsidRPr="004B23E9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$50.06</w:t>
            </w:r>
          </w:p>
        </w:tc>
      </w:tr>
      <w:tr w:rsidR="00482285" w:rsidTr="00482285">
        <w:tc>
          <w:tcPr>
            <w:tcW w:w="1132" w:type="dxa"/>
            <w:shd w:val="clear" w:color="auto" w:fill="auto"/>
          </w:tcPr>
          <w:p w:rsidR="00482285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04/14/20</w:t>
            </w:r>
          </w:p>
        </w:tc>
        <w:tc>
          <w:tcPr>
            <w:tcW w:w="1332" w:type="dxa"/>
            <w:shd w:val="clear" w:color="auto" w:fill="auto"/>
          </w:tcPr>
          <w:p w:rsidR="00482285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TWTR – TWITTER</w:t>
            </w:r>
          </w:p>
        </w:tc>
        <w:tc>
          <w:tcPr>
            <w:tcW w:w="871" w:type="dxa"/>
            <w:shd w:val="clear" w:color="auto" w:fill="auto"/>
          </w:tcPr>
          <w:p w:rsidR="00482285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482285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$28.14</w:t>
            </w:r>
          </w:p>
        </w:tc>
        <w:tc>
          <w:tcPr>
            <w:tcW w:w="1251" w:type="dxa"/>
            <w:shd w:val="clear" w:color="auto" w:fill="auto"/>
          </w:tcPr>
          <w:p w:rsidR="00482285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$56.28</w:t>
            </w:r>
          </w:p>
        </w:tc>
        <w:tc>
          <w:tcPr>
            <w:tcW w:w="1132" w:type="dxa"/>
            <w:shd w:val="clear" w:color="auto" w:fill="auto"/>
          </w:tcPr>
          <w:p w:rsidR="00482285" w:rsidRPr="004B23E9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06/04/20</w:t>
            </w:r>
          </w:p>
        </w:tc>
        <w:tc>
          <w:tcPr>
            <w:tcW w:w="1332" w:type="dxa"/>
            <w:shd w:val="clear" w:color="auto" w:fill="auto"/>
          </w:tcPr>
          <w:p w:rsidR="00482285" w:rsidRPr="004B23E9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TWTR – TWITTER</w:t>
            </w:r>
          </w:p>
        </w:tc>
        <w:tc>
          <w:tcPr>
            <w:tcW w:w="873" w:type="dxa"/>
            <w:shd w:val="clear" w:color="auto" w:fill="auto"/>
          </w:tcPr>
          <w:p w:rsidR="00482285" w:rsidRPr="004B23E9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482285" w:rsidRPr="004B23E9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$33.65</w:t>
            </w:r>
          </w:p>
        </w:tc>
        <w:tc>
          <w:tcPr>
            <w:tcW w:w="1132" w:type="dxa"/>
            <w:shd w:val="clear" w:color="auto" w:fill="auto"/>
          </w:tcPr>
          <w:p w:rsidR="00482285" w:rsidRPr="004B23E9" w:rsidRDefault="00893FA7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$67.30</w:t>
            </w:r>
          </w:p>
        </w:tc>
      </w:tr>
    </w:tbl>
    <w:p w:rsidR="00BA624C" w:rsidRDefault="00893FA7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26334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93FA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63345" w:rsidTr="004B23E9">
        <w:trPr>
          <w:trHeight w:val="263"/>
        </w:trPr>
        <w:tc>
          <w:tcPr>
            <w:tcW w:w="6880" w:type="dxa"/>
          </w:tcPr>
          <w:p w:rsidR="00820F53" w:rsidRPr="00C03D07" w:rsidRDefault="00893FA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93FA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63345" w:rsidTr="004B23E9">
        <w:trPr>
          <w:trHeight w:val="263"/>
        </w:trPr>
        <w:tc>
          <w:tcPr>
            <w:tcW w:w="6880" w:type="dxa"/>
          </w:tcPr>
          <w:p w:rsidR="00820F53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4B23E9">
        <w:trPr>
          <w:trHeight w:val="301"/>
        </w:trPr>
        <w:tc>
          <w:tcPr>
            <w:tcW w:w="6880" w:type="dxa"/>
          </w:tcPr>
          <w:p w:rsidR="00820F53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4B23E9">
        <w:trPr>
          <w:trHeight w:val="263"/>
        </w:trPr>
        <w:tc>
          <w:tcPr>
            <w:tcW w:w="6880" w:type="dxa"/>
          </w:tcPr>
          <w:p w:rsidR="00820F53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4B23E9">
        <w:trPr>
          <w:trHeight w:val="250"/>
        </w:trPr>
        <w:tc>
          <w:tcPr>
            <w:tcW w:w="6880" w:type="dxa"/>
          </w:tcPr>
          <w:p w:rsidR="00820F53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4B23E9">
        <w:trPr>
          <w:trHeight w:val="263"/>
        </w:trPr>
        <w:tc>
          <w:tcPr>
            <w:tcW w:w="6880" w:type="dxa"/>
          </w:tcPr>
          <w:p w:rsidR="00820F53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4B23E9">
        <w:trPr>
          <w:trHeight w:val="275"/>
        </w:trPr>
        <w:tc>
          <w:tcPr>
            <w:tcW w:w="6880" w:type="dxa"/>
          </w:tcPr>
          <w:p w:rsidR="00820F53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4B23E9">
        <w:trPr>
          <w:trHeight w:val="275"/>
        </w:trPr>
        <w:tc>
          <w:tcPr>
            <w:tcW w:w="6880" w:type="dxa"/>
          </w:tcPr>
          <w:p w:rsidR="00820F53" w:rsidRPr="00C03D07" w:rsidRDefault="00893F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93FA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26334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93FA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93FA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63345" w:rsidTr="005A2CD3">
        <w:tc>
          <w:tcPr>
            <w:tcW w:w="7196" w:type="dxa"/>
            <w:shd w:val="clear" w:color="auto" w:fill="auto"/>
          </w:tcPr>
          <w:p w:rsidR="0087309D" w:rsidRPr="005A2CD3" w:rsidRDefault="00893FA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63345" w:rsidTr="005A2CD3">
        <w:tc>
          <w:tcPr>
            <w:tcW w:w="7196" w:type="dxa"/>
            <w:shd w:val="clear" w:color="auto" w:fill="auto"/>
          </w:tcPr>
          <w:p w:rsidR="0087309D" w:rsidRPr="005A2CD3" w:rsidRDefault="00893FA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93FA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893FA7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893FA7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26334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93FA7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03"/>
        </w:trPr>
        <w:tc>
          <w:tcPr>
            <w:tcW w:w="6194" w:type="dxa"/>
          </w:tcPr>
          <w:p w:rsidR="00C22C37" w:rsidRPr="00C03D07" w:rsidRDefault="00893FA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04"/>
        </w:trPr>
        <w:tc>
          <w:tcPr>
            <w:tcW w:w="6194" w:type="dxa"/>
          </w:tcPr>
          <w:p w:rsidR="00C22C37" w:rsidRPr="00C03D07" w:rsidRDefault="00893FA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03"/>
        </w:trPr>
        <w:tc>
          <w:tcPr>
            <w:tcW w:w="6194" w:type="dxa"/>
          </w:tcPr>
          <w:p w:rsidR="00C22C37" w:rsidRPr="00C03D07" w:rsidRDefault="00893FA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03"/>
        </w:trPr>
        <w:tc>
          <w:tcPr>
            <w:tcW w:w="6194" w:type="dxa"/>
          </w:tcPr>
          <w:p w:rsidR="00C22C37" w:rsidRPr="00C03D07" w:rsidRDefault="00893FA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93FA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C22C37" w:rsidRPr="00C03D07" w:rsidRDefault="00893FA7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7B0EA9" w:rsidRPr="00C03D07" w:rsidRDefault="00893FA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7B0EA9" w:rsidRPr="00C03D07" w:rsidRDefault="00893FA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:rsidTr="00C22C37">
        <w:trPr>
          <w:trHeight w:val="318"/>
        </w:trPr>
        <w:tc>
          <w:tcPr>
            <w:tcW w:w="6194" w:type="dxa"/>
          </w:tcPr>
          <w:p w:rsidR="00B40DBB" w:rsidRPr="00C03D07" w:rsidRDefault="00893FA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26334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93FA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63345" w:rsidTr="0087309D">
        <w:trPr>
          <w:trHeight w:val="269"/>
        </w:trPr>
        <w:tc>
          <w:tcPr>
            <w:tcW w:w="738" w:type="dxa"/>
          </w:tcPr>
          <w:p w:rsidR="0087309D" w:rsidRPr="00C03D07" w:rsidRDefault="00893FA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93FA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93FA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93FA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63345" w:rsidTr="0087309D">
        <w:trPr>
          <w:trHeight w:val="269"/>
        </w:trPr>
        <w:tc>
          <w:tcPr>
            <w:tcW w:w="738" w:type="dxa"/>
          </w:tcPr>
          <w:p w:rsidR="0087309D" w:rsidRPr="00C03D07" w:rsidRDefault="00893FA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87309D">
        <w:trPr>
          <w:trHeight w:val="269"/>
        </w:trPr>
        <w:tc>
          <w:tcPr>
            <w:tcW w:w="738" w:type="dxa"/>
          </w:tcPr>
          <w:p w:rsidR="0087309D" w:rsidRPr="00C03D07" w:rsidRDefault="00893FA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87309D">
        <w:trPr>
          <w:trHeight w:val="269"/>
        </w:trPr>
        <w:tc>
          <w:tcPr>
            <w:tcW w:w="738" w:type="dxa"/>
          </w:tcPr>
          <w:p w:rsidR="0087309D" w:rsidRPr="00C03D07" w:rsidRDefault="00893FA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87309D">
        <w:trPr>
          <w:trHeight w:val="269"/>
        </w:trPr>
        <w:tc>
          <w:tcPr>
            <w:tcW w:w="738" w:type="dxa"/>
          </w:tcPr>
          <w:p w:rsidR="0087309D" w:rsidRPr="00C03D07" w:rsidRDefault="00893FA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87309D">
        <w:trPr>
          <w:trHeight w:val="269"/>
        </w:trPr>
        <w:tc>
          <w:tcPr>
            <w:tcW w:w="738" w:type="dxa"/>
          </w:tcPr>
          <w:p w:rsidR="0087309D" w:rsidRPr="00C03D07" w:rsidRDefault="00893FA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87309D">
        <w:trPr>
          <w:trHeight w:val="269"/>
        </w:trPr>
        <w:tc>
          <w:tcPr>
            <w:tcW w:w="738" w:type="dxa"/>
          </w:tcPr>
          <w:p w:rsidR="0087309D" w:rsidRPr="00C03D07" w:rsidRDefault="00893FA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893FA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93FA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26334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93F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6334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93F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63345" w:rsidTr="0003755F">
        <w:trPr>
          <w:trHeight w:val="243"/>
        </w:trPr>
        <w:tc>
          <w:tcPr>
            <w:tcW w:w="5400" w:type="dxa"/>
          </w:tcPr>
          <w:p w:rsidR="00C22C37" w:rsidRPr="00C03D07" w:rsidRDefault="00893FA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893FA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63345" w:rsidTr="0003755F">
        <w:trPr>
          <w:trHeight w:val="196"/>
        </w:trPr>
        <w:tc>
          <w:tcPr>
            <w:tcW w:w="5400" w:type="dxa"/>
          </w:tcPr>
          <w:p w:rsidR="00C22C37" w:rsidRPr="00872D04" w:rsidRDefault="00893FA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893FA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63345" w:rsidTr="0003755F">
        <w:trPr>
          <w:trHeight w:val="260"/>
        </w:trPr>
        <w:tc>
          <w:tcPr>
            <w:tcW w:w="5400" w:type="dxa"/>
          </w:tcPr>
          <w:p w:rsidR="00C22C37" w:rsidRPr="00C03D07" w:rsidRDefault="00893FA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893FA7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263345" w:rsidTr="0003755F">
        <w:trPr>
          <w:trHeight w:val="196"/>
        </w:trPr>
        <w:tc>
          <w:tcPr>
            <w:tcW w:w="5400" w:type="dxa"/>
          </w:tcPr>
          <w:p w:rsidR="00C22C37" w:rsidRDefault="00893FA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893FA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263345" w:rsidTr="0003755F">
        <w:trPr>
          <w:trHeight w:val="196"/>
        </w:trPr>
        <w:tc>
          <w:tcPr>
            <w:tcW w:w="5400" w:type="dxa"/>
          </w:tcPr>
          <w:p w:rsidR="00C22C37" w:rsidRPr="00C03D07" w:rsidRDefault="00893FA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893FA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263345" w:rsidTr="0003755F">
        <w:trPr>
          <w:trHeight w:val="196"/>
        </w:trPr>
        <w:tc>
          <w:tcPr>
            <w:tcW w:w="5400" w:type="dxa"/>
          </w:tcPr>
          <w:p w:rsidR="00C22C37" w:rsidRPr="00C03D07" w:rsidRDefault="00893FA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93FA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263345" w:rsidTr="0003755F">
        <w:trPr>
          <w:trHeight w:val="243"/>
        </w:trPr>
        <w:tc>
          <w:tcPr>
            <w:tcW w:w="5400" w:type="dxa"/>
          </w:tcPr>
          <w:p w:rsidR="00C22C37" w:rsidRPr="00C03D07" w:rsidRDefault="00893FA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893FA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263345" w:rsidTr="0003755F">
        <w:trPr>
          <w:trHeight w:val="261"/>
        </w:trPr>
        <w:tc>
          <w:tcPr>
            <w:tcW w:w="5400" w:type="dxa"/>
          </w:tcPr>
          <w:p w:rsidR="008F64D5" w:rsidRPr="00C22C37" w:rsidRDefault="00893FA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893FA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63345" w:rsidTr="0003755F">
        <w:trPr>
          <w:trHeight w:val="243"/>
        </w:trPr>
        <w:tc>
          <w:tcPr>
            <w:tcW w:w="5400" w:type="dxa"/>
          </w:tcPr>
          <w:p w:rsidR="008F64D5" w:rsidRPr="008F64D5" w:rsidRDefault="00893FA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93FA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63345" w:rsidTr="0003755F">
        <w:trPr>
          <w:trHeight w:val="243"/>
        </w:trPr>
        <w:tc>
          <w:tcPr>
            <w:tcW w:w="5400" w:type="dxa"/>
          </w:tcPr>
          <w:p w:rsidR="008F64D5" w:rsidRPr="00C03D07" w:rsidRDefault="00893FA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93FA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63345" w:rsidTr="0003755F">
        <w:trPr>
          <w:trHeight w:val="261"/>
        </w:trPr>
        <w:tc>
          <w:tcPr>
            <w:tcW w:w="5400" w:type="dxa"/>
          </w:tcPr>
          <w:p w:rsidR="008F64D5" w:rsidRPr="00C03D07" w:rsidRDefault="00893FA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93FA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63345" w:rsidTr="0003755F">
        <w:trPr>
          <w:trHeight w:val="261"/>
        </w:trPr>
        <w:tc>
          <w:tcPr>
            <w:tcW w:w="5400" w:type="dxa"/>
          </w:tcPr>
          <w:p w:rsidR="008F64D5" w:rsidRPr="00C22C37" w:rsidRDefault="00893FA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893FA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63345" w:rsidTr="0003755F">
        <w:trPr>
          <w:trHeight w:val="261"/>
        </w:trPr>
        <w:tc>
          <w:tcPr>
            <w:tcW w:w="5400" w:type="dxa"/>
          </w:tcPr>
          <w:p w:rsidR="008F64D5" w:rsidRPr="00C03D07" w:rsidRDefault="00893FA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893FA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893FA7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893FA7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93FA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93FA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93FA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WARM REGARDS,</w:t>
      </w:r>
    </w:p>
    <w:p w:rsidR="00B256D2" w:rsidRDefault="00893FA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893FA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</w:t>
      </w:r>
      <w:proofErr w:type="gramEnd"/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893FA7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0B6" w:rsidRDefault="006D50B6">
      <w:r>
        <w:separator/>
      </w:r>
    </w:p>
  </w:endnote>
  <w:endnote w:type="continuationSeparator" w:id="1">
    <w:p w:rsidR="006D50B6" w:rsidRDefault="006D5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6D50B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54361C" w:rsidP="00B23708">
    <w:pPr>
      <w:ind w:right="288"/>
      <w:jc w:val="center"/>
      <w:rPr>
        <w:sz w:val="22"/>
      </w:rPr>
    </w:pPr>
    <w:r w:rsidRPr="0054361C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64317E" w:rsidRDefault="0054361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6D50B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0374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D50B6">
      <w:rPr>
        <w:szCs w:val="16"/>
      </w:rPr>
      <w:t xml:space="preserve">Write to us at: </w:t>
    </w:r>
    <w:hyperlink r:id="rId1" w:history="1">
      <w:r w:rsidR="006D50B6" w:rsidRPr="000A098A">
        <w:rPr>
          <w:rStyle w:val="Hyperlink"/>
          <w:szCs w:val="16"/>
        </w:rPr>
        <w:t>contact@gtaxfile.com</w:t>
      </w:r>
    </w:hyperlink>
    <w:r w:rsidR="006D50B6" w:rsidRPr="002B2F01">
      <w:rPr>
        <w:szCs w:val="16"/>
      </w:rPr>
      <w:t xml:space="preserve">or call us at </w:t>
    </w:r>
    <w:r w:rsidR="006D50B6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0B6" w:rsidRDefault="006D50B6">
      <w:r>
        <w:separator/>
      </w:r>
    </w:p>
  </w:footnote>
  <w:footnote w:type="continuationSeparator" w:id="1">
    <w:p w:rsidR="006D50B6" w:rsidRDefault="006D5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54361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6D50B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958484D8">
      <w:start w:val="1"/>
      <w:numFmt w:val="decimal"/>
      <w:lvlText w:val="%1."/>
      <w:lvlJc w:val="left"/>
      <w:pPr>
        <w:ind w:left="1440" w:hanging="360"/>
      </w:pPr>
    </w:lvl>
    <w:lvl w:ilvl="1" w:tplc="CA78D7C4" w:tentative="1">
      <w:start w:val="1"/>
      <w:numFmt w:val="lowerLetter"/>
      <w:lvlText w:val="%2."/>
      <w:lvlJc w:val="left"/>
      <w:pPr>
        <w:ind w:left="2160" w:hanging="360"/>
      </w:pPr>
    </w:lvl>
    <w:lvl w:ilvl="2" w:tplc="31A611E6" w:tentative="1">
      <w:start w:val="1"/>
      <w:numFmt w:val="lowerRoman"/>
      <w:lvlText w:val="%3."/>
      <w:lvlJc w:val="right"/>
      <w:pPr>
        <w:ind w:left="2880" w:hanging="180"/>
      </w:pPr>
    </w:lvl>
    <w:lvl w:ilvl="3" w:tplc="E36890F6" w:tentative="1">
      <w:start w:val="1"/>
      <w:numFmt w:val="decimal"/>
      <w:lvlText w:val="%4."/>
      <w:lvlJc w:val="left"/>
      <w:pPr>
        <w:ind w:left="3600" w:hanging="360"/>
      </w:pPr>
    </w:lvl>
    <w:lvl w:ilvl="4" w:tplc="CC4E6E6A" w:tentative="1">
      <w:start w:val="1"/>
      <w:numFmt w:val="lowerLetter"/>
      <w:lvlText w:val="%5."/>
      <w:lvlJc w:val="left"/>
      <w:pPr>
        <w:ind w:left="4320" w:hanging="360"/>
      </w:pPr>
    </w:lvl>
    <w:lvl w:ilvl="5" w:tplc="728AAEC8" w:tentative="1">
      <w:start w:val="1"/>
      <w:numFmt w:val="lowerRoman"/>
      <w:lvlText w:val="%6."/>
      <w:lvlJc w:val="right"/>
      <w:pPr>
        <w:ind w:left="5040" w:hanging="180"/>
      </w:pPr>
    </w:lvl>
    <w:lvl w:ilvl="6" w:tplc="C37C0290" w:tentative="1">
      <w:start w:val="1"/>
      <w:numFmt w:val="decimal"/>
      <w:lvlText w:val="%7."/>
      <w:lvlJc w:val="left"/>
      <w:pPr>
        <w:ind w:left="5760" w:hanging="360"/>
      </w:pPr>
    </w:lvl>
    <w:lvl w:ilvl="7" w:tplc="AAD2EC54" w:tentative="1">
      <w:start w:val="1"/>
      <w:numFmt w:val="lowerLetter"/>
      <w:lvlText w:val="%8."/>
      <w:lvlJc w:val="left"/>
      <w:pPr>
        <w:ind w:left="6480" w:hanging="360"/>
      </w:pPr>
    </w:lvl>
    <w:lvl w:ilvl="8" w:tplc="EEC808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7E1A3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A5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84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CB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8E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26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80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299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62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8AD447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CC0492" w:tentative="1">
      <w:start w:val="1"/>
      <w:numFmt w:val="lowerLetter"/>
      <w:lvlText w:val="%2."/>
      <w:lvlJc w:val="left"/>
      <w:pPr>
        <w:ind w:left="1440" w:hanging="360"/>
      </w:pPr>
    </w:lvl>
    <w:lvl w:ilvl="2" w:tplc="BBA63E38" w:tentative="1">
      <w:start w:val="1"/>
      <w:numFmt w:val="lowerRoman"/>
      <w:lvlText w:val="%3."/>
      <w:lvlJc w:val="right"/>
      <w:pPr>
        <w:ind w:left="2160" w:hanging="180"/>
      </w:pPr>
    </w:lvl>
    <w:lvl w:ilvl="3" w:tplc="5A5AC1C8" w:tentative="1">
      <w:start w:val="1"/>
      <w:numFmt w:val="decimal"/>
      <w:lvlText w:val="%4."/>
      <w:lvlJc w:val="left"/>
      <w:pPr>
        <w:ind w:left="2880" w:hanging="360"/>
      </w:pPr>
    </w:lvl>
    <w:lvl w:ilvl="4" w:tplc="94285D5A" w:tentative="1">
      <w:start w:val="1"/>
      <w:numFmt w:val="lowerLetter"/>
      <w:lvlText w:val="%5."/>
      <w:lvlJc w:val="left"/>
      <w:pPr>
        <w:ind w:left="3600" w:hanging="360"/>
      </w:pPr>
    </w:lvl>
    <w:lvl w:ilvl="5" w:tplc="B90CB08A" w:tentative="1">
      <w:start w:val="1"/>
      <w:numFmt w:val="lowerRoman"/>
      <w:lvlText w:val="%6."/>
      <w:lvlJc w:val="right"/>
      <w:pPr>
        <w:ind w:left="4320" w:hanging="180"/>
      </w:pPr>
    </w:lvl>
    <w:lvl w:ilvl="6" w:tplc="278806AE" w:tentative="1">
      <w:start w:val="1"/>
      <w:numFmt w:val="decimal"/>
      <w:lvlText w:val="%7."/>
      <w:lvlJc w:val="left"/>
      <w:pPr>
        <w:ind w:left="5040" w:hanging="360"/>
      </w:pPr>
    </w:lvl>
    <w:lvl w:ilvl="7" w:tplc="8BCE0660" w:tentative="1">
      <w:start w:val="1"/>
      <w:numFmt w:val="lowerLetter"/>
      <w:lvlText w:val="%8."/>
      <w:lvlJc w:val="left"/>
      <w:pPr>
        <w:ind w:left="5760" w:hanging="360"/>
      </w:pPr>
    </w:lvl>
    <w:lvl w:ilvl="8" w:tplc="DA5EC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B8B2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C2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60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88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0E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C8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A9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6D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E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BDA4B014">
      <w:start w:val="1"/>
      <w:numFmt w:val="decimal"/>
      <w:lvlText w:val="%1."/>
      <w:lvlJc w:val="left"/>
      <w:pPr>
        <w:ind w:left="1440" w:hanging="360"/>
      </w:pPr>
    </w:lvl>
    <w:lvl w:ilvl="1" w:tplc="92A65E56" w:tentative="1">
      <w:start w:val="1"/>
      <w:numFmt w:val="lowerLetter"/>
      <w:lvlText w:val="%2."/>
      <w:lvlJc w:val="left"/>
      <w:pPr>
        <w:ind w:left="2160" w:hanging="360"/>
      </w:pPr>
    </w:lvl>
    <w:lvl w:ilvl="2" w:tplc="82405F06" w:tentative="1">
      <w:start w:val="1"/>
      <w:numFmt w:val="lowerRoman"/>
      <w:lvlText w:val="%3."/>
      <w:lvlJc w:val="right"/>
      <w:pPr>
        <w:ind w:left="2880" w:hanging="180"/>
      </w:pPr>
    </w:lvl>
    <w:lvl w:ilvl="3" w:tplc="DFD820F8" w:tentative="1">
      <w:start w:val="1"/>
      <w:numFmt w:val="decimal"/>
      <w:lvlText w:val="%4."/>
      <w:lvlJc w:val="left"/>
      <w:pPr>
        <w:ind w:left="3600" w:hanging="360"/>
      </w:pPr>
    </w:lvl>
    <w:lvl w:ilvl="4" w:tplc="150A820C" w:tentative="1">
      <w:start w:val="1"/>
      <w:numFmt w:val="lowerLetter"/>
      <w:lvlText w:val="%5."/>
      <w:lvlJc w:val="left"/>
      <w:pPr>
        <w:ind w:left="4320" w:hanging="360"/>
      </w:pPr>
    </w:lvl>
    <w:lvl w:ilvl="5" w:tplc="70DAE8D6" w:tentative="1">
      <w:start w:val="1"/>
      <w:numFmt w:val="lowerRoman"/>
      <w:lvlText w:val="%6."/>
      <w:lvlJc w:val="right"/>
      <w:pPr>
        <w:ind w:left="5040" w:hanging="180"/>
      </w:pPr>
    </w:lvl>
    <w:lvl w:ilvl="6" w:tplc="1F382902" w:tentative="1">
      <w:start w:val="1"/>
      <w:numFmt w:val="decimal"/>
      <w:lvlText w:val="%7."/>
      <w:lvlJc w:val="left"/>
      <w:pPr>
        <w:ind w:left="5760" w:hanging="360"/>
      </w:pPr>
    </w:lvl>
    <w:lvl w:ilvl="7" w:tplc="B07E6036" w:tentative="1">
      <w:start w:val="1"/>
      <w:numFmt w:val="lowerLetter"/>
      <w:lvlText w:val="%8."/>
      <w:lvlJc w:val="left"/>
      <w:pPr>
        <w:ind w:left="6480" w:hanging="360"/>
      </w:pPr>
    </w:lvl>
    <w:lvl w:ilvl="8" w:tplc="68A63B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FE102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E9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A2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D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2D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6D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04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C9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09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35AA09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538C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A1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49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C8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82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40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E4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25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CD943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8B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A4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C5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63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EA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22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AC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C1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226A89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CBEFF26" w:tentative="1">
      <w:start w:val="1"/>
      <w:numFmt w:val="lowerLetter"/>
      <w:lvlText w:val="%2."/>
      <w:lvlJc w:val="left"/>
      <w:pPr>
        <w:ind w:left="1440" w:hanging="360"/>
      </w:pPr>
    </w:lvl>
    <w:lvl w:ilvl="2" w:tplc="E3C48CC2" w:tentative="1">
      <w:start w:val="1"/>
      <w:numFmt w:val="lowerRoman"/>
      <w:lvlText w:val="%3."/>
      <w:lvlJc w:val="right"/>
      <w:pPr>
        <w:ind w:left="2160" w:hanging="180"/>
      </w:pPr>
    </w:lvl>
    <w:lvl w:ilvl="3" w:tplc="7180D6B0" w:tentative="1">
      <w:start w:val="1"/>
      <w:numFmt w:val="decimal"/>
      <w:lvlText w:val="%4."/>
      <w:lvlJc w:val="left"/>
      <w:pPr>
        <w:ind w:left="2880" w:hanging="360"/>
      </w:pPr>
    </w:lvl>
    <w:lvl w:ilvl="4" w:tplc="9C12CB6A" w:tentative="1">
      <w:start w:val="1"/>
      <w:numFmt w:val="lowerLetter"/>
      <w:lvlText w:val="%5."/>
      <w:lvlJc w:val="left"/>
      <w:pPr>
        <w:ind w:left="3600" w:hanging="360"/>
      </w:pPr>
    </w:lvl>
    <w:lvl w:ilvl="5" w:tplc="33FCAD44" w:tentative="1">
      <w:start w:val="1"/>
      <w:numFmt w:val="lowerRoman"/>
      <w:lvlText w:val="%6."/>
      <w:lvlJc w:val="right"/>
      <w:pPr>
        <w:ind w:left="4320" w:hanging="180"/>
      </w:pPr>
    </w:lvl>
    <w:lvl w:ilvl="6" w:tplc="918AF9F0" w:tentative="1">
      <w:start w:val="1"/>
      <w:numFmt w:val="decimal"/>
      <w:lvlText w:val="%7."/>
      <w:lvlJc w:val="left"/>
      <w:pPr>
        <w:ind w:left="5040" w:hanging="360"/>
      </w:pPr>
    </w:lvl>
    <w:lvl w:ilvl="7" w:tplc="03AE6A7E" w:tentative="1">
      <w:start w:val="1"/>
      <w:numFmt w:val="lowerLetter"/>
      <w:lvlText w:val="%8."/>
      <w:lvlJc w:val="left"/>
      <w:pPr>
        <w:ind w:left="5760" w:hanging="360"/>
      </w:pPr>
    </w:lvl>
    <w:lvl w:ilvl="8" w:tplc="F9E69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353E08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F3C7980" w:tentative="1">
      <w:start w:val="1"/>
      <w:numFmt w:val="lowerLetter"/>
      <w:lvlText w:val="%2."/>
      <w:lvlJc w:val="left"/>
      <w:pPr>
        <w:ind w:left="1440" w:hanging="360"/>
      </w:pPr>
    </w:lvl>
    <w:lvl w:ilvl="2" w:tplc="A78C1DEA" w:tentative="1">
      <w:start w:val="1"/>
      <w:numFmt w:val="lowerRoman"/>
      <w:lvlText w:val="%3."/>
      <w:lvlJc w:val="right"/>
      <w:pPr>
        <w:ind w:left="2160" w:hanging="180"/>
      </w:pPr>
    </w:lvl>
    <w:lvl w:ilvl="3" w:tplc="ECCA96A0" w:tentative="1">
      <w:start w:val="1"/>
      <w:numFmt w:val="decimal"/>
      <w:lvlText w:val="%4."/>
      <w:lvlJc w:val="left"/>
      <w:pPr>
        <w:ind w:left="2880" w:hanging="360"/>
      </w:pPr>
    </w:lvl>
    <w:lvl w:ilvl="4" w:tplc="DBC6D42A" w:tentative="1">
      <w:start w:val="1"/>
      <w:numFmt w:val="lowerLetter"/>
      <w:lvlText w:val="%5."/>
      <w:lvlJc w:val="left"/>
      <w:pPr>
        <w:ind w:left="3600" w:hanging="360"/>
      </w:pPr>
    </w:lvl>
    <w:lvl w:ilvl="5" w:tplc="C50878B2" w:tentative="1">
      <w:start w:val="1"/>
      <w:numFmt w:val="lowerRoman"/>
      <w:lvlText w:val="%6."/>
      <w:lvlJc w:val="right"/>
      <w:pPr>
        <w:ind w:left="4320" w:hanging="180"/>
      </w:pPr>
    </w:lvl>
    <w:lvl w:ilvl="6" w:tplc="E63E87D6" w:tentative="1">
      <w:start w:val="1"/>
      <w:numFmt w:val="decimal"/>
      <w:lvlText w:val="%7."/>
      <w:lvlJc w:val="left"/>
      <w:pPr>
        <w:ind w:left="5040" w:hanging="360"/>
      </w:pPr>
    </w:lvl>
    <w:lvl w:ilvl="7" w:tplc="824C01F8" w:tentative="1">
      <w:start w:val="1"/>
      <w:numFmt w:val="lowerLetter"/>
      <w:lvlText w:val="%8."/>
      <w:lvlJc w:val="left"/>
      <w:pPr>
        <w:ind w:left="5760" w:hanging="360"/>
      </w:pPr>
    </w:lvl>
    <w:lvl w:ilvl="8" w:tplc="0074A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06C7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122B6E" w:tentative="1">
      <w:start w:val="1"/>
      <w:numFmt w:val="lowerLetter"/>
      <w:lvlText w:val="%2."/>
      <w:lvlJc w:val="left"/>
      <w:pPr>
        <w:ind w:left="1440" w:hanging="360"/>
      </w:pPr>
    </w:lvl>
    <w:lvl w:ilvl="2" w:tplc="8E6A00A4" w:tentative="1">
      <w:start w:val="1"/>
      <w:numFmt w:val="lowerRoman"/>
      <w:lvlText w:val="%3."/>
      <w:lvlJc w:val="right"/>
      <w:pPr>
        <w:ind w:left="2160" w:hanging="180"/>
      </w:pPr>
    </w:lvl>
    <w:lvl w:ilvl="3" w:tplc="0ED2F2EC" w:tentative="1">
      <w:start w:val="1"/>
      <w:numFmt w:val="decimal"/>
      <w:lvlText w:val="%4."/>
      <w:lvlJc w:val="left"/>
      <w:pPr>
        <w:ind w:left="2880" w:hanging="360"/>
      </w:pPr>
    </w:lvl>
    <w:lvl w:ilvl="4" w:tplc="FB126A02" w:tentative="1">
      <w:start w:val="1"/>
      <w:numFmt w:val="lowerLetter"/>
      <w:lvlText w:val="%5."/>
      <w:lvlJc w:val="left"/>
      <w:pPr>
        <w:ind w:left="3600" w:hanging="360"/>
      </w:pPr>
    </w:lvl>
    <w:lvl w:ilvl="5" w:tplc="30A47010" w:tentative="1">
      <w:start w:val="1"/>
      <w:numFmt w:val="lowerRoman"/>
      <w:lvlText w:val="%6."/>
      <w:lvlJc w:val="right"/>
      <w:pPr>
        <w:ind w:left="4320" w:hanging="180"/>
      </w:pPr>
    </w:lvl>
    <w:lvl w:ilvl="6" w:tplc="860AB282" w:tentative="1">
      <w:start w:val="1"/>
      <w:numFmt w:val="decimal"/>
      <w:lvlText w:val="%7."/>
      <w:lvlJc w:val="left"/>
      <w:pPr>
        <w:ind w:left="5040" w:hanging="360"/>
      </w:pPr>
    </w:lvl>
    <w:lvl w:ilvl="7" w:tplc="A31A988A" w:tentative="1">
      <w:start w:val="1"/>
      <w:numFmt w:val="lowerLetter"/>
      <w:lvlText w:val="%8."/>
      <w:lvlJc w:val="left"/>
      <w:pPr>
        <w:ind w:left="5760" w:hanging="360"/>
      </w:pPr>
    </w:lvl>
    <w:lvl w:ilvl="8" w:tplc="94A02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0CFA42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10C2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A2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86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EC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4B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69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C7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69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2C842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6E02F0" w:tentative="1">
      <w:start w:val="1"/>
      <w:numFmt w:val="lowerLetter"/>
      <w:lvlText w:val="%2."/>
      <w:lvlJc w:val="left"/>
      <w:pPr>
        <w:ind w:left="1440" w:hanging="360"/>
      </w:pPr>
    </w:lvl>
    <w:lvl w:ilvl="2" w:tplc="F87EC594" w:tentative="1">
      <w:start w:val="1"/>
      <w:numFmt w:val="lowerRoman"/>
      <w:lvlText w:val="%3."/>
      <w:lvlJc w:val="right"/>
      <w:pPr>
        <w:ind w:left="2160" w:hanging="180"/>
      </w:pPr>
    </w:lvl>
    <w:lvl w:ilvl="3" w:tplc="5CB2A8E6" w:tentative="1">
      <w:start w:val="1"/>
      <w:numFmt w:val="decimal"/>
      <w:lvlText w:val="%4."/>
      <w:lvlJc w:val="left"/>
      <w:pPr>
        <w:ind w:left="2880" w:hanging="360"/>
      </w:pPr>
    </w:lvl>
    <w:lvl w:ilvl="4" w:tplc="1DCC6B14" w:tentative="1">
      <w:start w:val="1"/>
      <w:numFmt w:val="lowerLetter"/>
      <w:lvlText w:val="%5."/>
      <w:lvlJc w:val="left"/>
      <w:pPr>
        <w:ind w:left="3600" w:hanging="360"/>
      </w:pPr>
    </w:lvl>
    <w:lvl w:ilvl="5" w:tplc="3BC09774" w:tentative="1">
      <w:start w:val="1"/>
      <w:numFmt w:val="lowerRoman"/>
      <w:lvlText w:val="%6."/>
      <w:lvlJc w:val="right"/>
      <w:pPr>
        <w:ind w:left="4320" w:hanging="180"/>
      </w:pPr>
    </w:lvl>
    <w:lvl w:ilvl="6" w:tplc="A2949B20" w:tentative="1">
      <w:start w:val="1"/>
      <w:numFmt w:val="decimal"/>
      <w:lvlText w:val="%7."/>
      <w:lvlJc w:val="left"/>
      <w:pPr>
        <w:ind w:left="5040" w:hanging="360"/>
      </w:pPr>
    </w:lvl>
    <w:lvl w:ilvl="7" w:tplc="AD7E5FB8" w:tentative="1">
      <w:start w:val="1"/>
      <w:numFmt w:val="lowerLetter"/>
      <w:lvlText w:val="%8."/>
      <w:lvlJc w:val="left"/>
      <w:pPr>
        <w:ind w:left="5760" w:hanging="360"/>
      </w:pPr>
    </w:lvl>
    <w:lvl w:ilvl="8" w:tplc="910E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FBCED06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B72E1A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51CD23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57C6FF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978FB4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9787A1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E50233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F18FBB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34EF96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02D9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3345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0A19"/>
    <w:rsid w:val="004637AB"/>
    <w:rsid w:val="00464E04"/>
    <w:rsid w:val="00465B06"/>
    <w:rsid w:val="00467545"/>
    <w:rsid w:val="00475522"/>
    <w:rsid w:val="00482285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517D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361C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D50B6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3475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3FA7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374F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2C7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138</TotalTime>
  <Pages>7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cp:lastPrinted>2017-11-30T17:51:00Z</cp:lastPrinted>
  <dcterms:created xsi:type="dcterms:W3CDTF">2019-12-13T18:52:00Z</dcterms:created>
  <dcterms:modified xsi:type="dcterms:W3CDTF">2021-04-02T10:27:00Z</dcterms:modified>
</cp:coreProperties>
</file>