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26D8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26D8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26D8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26D8C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E26D8C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E26D8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26D8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E26D8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26D8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26D8C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1"/>
        <w:gridCol w:w="3005"/>
        <w:gridCol w:w="1261"/>
        <w:gridCol w:w="1493"/>
        <w:gridCol w:w="1318"/>
        <w:gridCol w:w="1388"/>
      </w:tblGrid>
      <w:tr w:rsidR="00725448" w:rsidRPr="00C03D07" w:rsidTr="46BF6E73">
        <w:tc>
          <w:tcPr>
            <w:tcW w:w="2808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46BF6E73">
        <w:tc>
          <w:tcPr>
            <w:tcW w:w="2808" w:type="dxa"/>
          </w:tcPr>
          <w:p w:rsidR="00ED0124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SAI DURGA PRASAD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ED0124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ED0124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MATLA LEELA VENKATA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ED0124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287977112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ED0124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04/02/95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8A2139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MINE (PERSONAL)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39201 RED HAWK TERRACE, APT A 102, FREMONT, CA, 94538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3613556070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LEELASAI2498@GMAIL.COM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7B455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01/05/17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1A2598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636620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NOT MARRIED (SINGLE)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26D8C" w:rsidP="46BF6E73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6BF6E73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46BF6E73">
        <w:tc>
          <w:tcPr>
            <w:tcW w:w="2808" w:type="dxa"/>
          </w:tcPr>
          <w:p w:rsidR="00D92BD1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26D8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26D8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26D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26D8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26D8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E26D8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26D8C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E26D8C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E26D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E26D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E26D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E26D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E26D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26D8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26D8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46BF6E73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26D8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26D8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46BF6E73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26D8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26D8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46BF6E73">
        <w:trPr>
          <w:trHeight w:val="404"/>
        </w:trPr>
        <w:tc>
          <w:tcPr>
            <w:tcW w:w="918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26D8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26D8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26D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46BF6E73">
        <w:trPr>
          <w:trHeight w:val="622"/>
        </w:trPr>
        <w:tc>
          <w:tcPr>
            <w:tcW w:w="918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(01/01/20)</w:t>
            </w:r>
          </w:p>
        </w:tc>
        <w:tc>
          <w:tcPr>
            <w:tcW w:w="171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(12/31/20)</w:t>
            </w:r>
          </w:p>
        </w:tc>
        <w:tc>
          <w:tcPr>
            <w:tcW w:w="900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46BF6E73">
        <w:trPr>
          <w:trHeight w:val="592"/>
        </w:trPr>
        <w:tc>
          <w:tcPr>
            <w:tcW w:w="918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46BF6E73" w:rsidRDefault="00E26D8C" w:rsidP="46BF6E73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VIRGINIA</w:t>
            </w:r>
          </w:p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46BF6E73" w:rsidRDefault="00E26D8C" w:rsidP="46BF6E73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(01/01/19)</w:t>
            </w:r>
          </w:p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(02/25/19)</w:t>
            </w:r>
          </w:p>
        </w:tc>
        <w:tc>
          <w:tcPr>
            <w:tcW w:w="1710" w:type="dxa"/>
          </w:tcPr>
          <w:p w:rsidR="46BF6E73" w:rsidRDefault="00E26D8C" w:rsidP="46BF6E73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(02/20/19)</w:t>
            </w:r>
          </w:p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(12/31/19)</w:t>
            </w:r>
          </w:p>
        </w:tc>
        <w:tc>
          <w:tcPr>
            <w:tcW w:w="900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46BF6E73">
        <w:trPr>
          <w:trHeight w:val="592"/>
        </w:trPr>
        <w:tc>
          <w:tcPr>
            <w:tcW w:w="918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(10/08/18)</w:t>
            </w:r>
          </w:p>
        </w:tc>
        <w:tc>
          <w:tcPr>
            <w:tcW w:w="1710" w:type="dxa"/>
          </w:tcPr>
          <w:p w:rsidR="008F53D7" w:rsidRPr="00C03D07" w:rsidRDefault="00E26D8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6BF6E7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(12/31/18)</w:t>
            </w:r>
          </w:p>
        </w:tc>
        <w:tc>
          <w:tcPr>
            <w:tcW w:w="900" w:type="dxa"/>
          </w:tcPr>
          <w:p w:rsidR="008F53D7" w:rsidRPr="00C03D07" w:rsidRDefault="00E26D8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26D8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26D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26D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A60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R6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K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/HQ0ejUCAABrBAAADgAAAAAAAAAAAAAA&#10;AAAuAgAAZHJzL2Uyb0RvYy54bWxQSwECLQAUAAYACAAAACEAKVX3ad4AAAAKAQAADwAAAAAAAAAA&#10;AAAAAACPBAAAZHJzL2Rvd25yZXYueG1sUEsFBgAAAAAEAAQA8wAAAJoFAAAAAA==&#10;">
            <v:textbox>
              <w:txbxContent>
                <w:p w:rsidR="0064317E" w:rsidRPr="004A10AC" w:rsidRDefault="0064317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A60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Pr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a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26D8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26D8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26D8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E26D8C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E26D8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E26D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26D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26D8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26D8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26D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26D8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26D8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26D8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26D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26D8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26D8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26D8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26D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26D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E26D8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26D8C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26D8C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26D8C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26D8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E26D8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26D8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26D8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26D8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26D8C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26D8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26D8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E26D8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26D8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26D8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26D8C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26D8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26D8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26D8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26D8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26D8C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26D8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26D8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E26D8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26D8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26D8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26D8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26D8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E26D8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26D8C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26D8C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26D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26D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26D8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26D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26D8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26D8C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E9" w:rsidRDefault="00FD46E9" w:rsidP="00E2132C">
      <w:r>
        <w:separator/>
      </w:r>
    </w:p>
  </w:endnote>
  <w:endnote w:type="continuationSeparator" w:id="1">
    <w:p w:rsidR="00FD46E9" w:rsidRDefault="00FD46E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A60AE" w:rsidP="00B23708">
    <w:pPr>
      <w:ind w:right="288"/>
      <w:jc w:val="center"/>
      <w:rPr>
        <w:sz w:val="22"/>
      </w:rPr>
    </w:pPr>
    <w:r w:rsidRPr="00EA60A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64317E" w:rsidRDefault="00EA60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4317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26D8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4317E">
      <w:rPr>
        <w:szCs w:val="16"/>
      </w:rPr>
      <w:t xml:space="preserve">Write to us at: </w:t>
    </w:r>
    <w:hyperlink r:id="rId1" w:history="1">
      <w:r w:rsidR="0064317E" w:rsidRPr="000A098A">
        <w:rPr>
          <w:rStyle w:val="Hyperlink"/>
          <w:szCs w:val="16"/>
        </w:rPr>
        <w:t>contact@gtaxfile.com</w:t>
      </w:r>
    </w:hyperlink>
    <w:r w:rsidR="0064317E" w:rsidRPr="002B2F01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E9" w:rsidRDefault="00FD46E9" w:rsidP="00E2132C">
      <w:r>
        <w:separator/>
      </w:r>
    </w:p>
  </w:footnote>
  <w:footnote w:type="continuationSeparator" w:id="1">
    <w:p w:rsidR="00FD46E9" w:rsidRDefault="00FD46E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A60A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85C18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1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5C18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6D8C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0AE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  <w:rsid w:val="46B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1292</Words>
  <Characters>7365</Characters>
  <Application>Microsoft Office Word</Application>
  <DocSecurity>0</DocSecurity>
  <Lines>61</Lines>
  <Paragraphs>17</Paragraphs>
  <ScaleCrop>false</ScaleCrop>
  <Company>Grizli777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admin</cp:lastModifiedBy>
  <cp:revision>12</cp:revision>
  <cp:lastPrinted>2017-12-01T07:21:00Z</cp:lastPrinted>
  <dcterms:created xsi:type="dcterms:W3CDTF">2021-04-03T20:26:00Z</dcterms:created>
  <dcterms:modified xsi:type="dcterms:W3CDTF">2021-04-04T10:00:00Z</dcterms:modified>
</cp:coreProperties>
</file>