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507A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9B292BD" w14:textId="77777777" w:rsidR="009439A7" w:rsidRPr="00C03D07" w:rsidRDefault="008B09D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2B442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564A4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16B8A8A" w14:textId="77777777" w:rsidR="009439A7" w:rsidRPr="00C03D07" w:rsidRDefault="008B09D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5AE8B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23DC0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B09D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B09D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B09D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B09D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B09D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B09D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EBCA91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6AFF28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6F82C1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A33D4" w14:paraId="092CB049" w14:textId="77777777" w:rsidTr="00B01C55">
        <w:tc>
          <w:tcPr>
            <w:tcW w:w="1188" w:type="dxa"/>
          </w:tcPr>
          <w:p w14:paraId="59BF47CA" w14:textId="77777777" w:rsidR="002F14B9" w:rsidRPr="00B01C55" w:rsidRDefault="008B09D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A31F264" w14:textId="02750FD6" w:rsidR="002F14B9" w:rsidRPr="00B01C55" w:rsidRDefault="008B09D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F5D1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230.65</w:t>
            </w:r>
          </w:p>
        </w:tc>
      </w:tr>
      <w:tr w:rsidR="005A33D4" w14:paraId="266D2975" w14:textId="77777777" w:rsidTr="00B01C55">
        <w:tc>
          <w:tcPr>
            <w:tcW w:w="1188" w:type="dxa"/>
          </w:tcPr>
          <w:p w14:paraId="12739EB7" w14:textId="77777777" w:rsidR="002F14B9" w:rsidRPr="00B01C55" w:rsidRDefault="008B09D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89C7CD0" w14:textId="77777777" w:rsidR="002F14B9" w:rsidRPr="00B01C55" w:rsidRDefault="008B09D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44DC249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C7408A6" w14:textId="77777777" w:rsidR="009439A7" w:rsidRPr="00C03D07" w:rsidRDefault="008B09D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A7C9BB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7"/>
        <w:gridCol w:w="2562"/>
        <w:gridCol w:w="1381"/>
        <w:gridCol w:w="1583"/>
        <w:gridCol w:w="1362"/>
        <w:gridCol w:w="1451"/>
      </w:tblGrid>
      <w:tr w:rsidR="005A33D4" w14:paraId="6BACEF6D" w14:textId="77777777" w:rsidTr="00DA1387">
        <w:tc>
          <w:tcPr>
            <w:tcW w:w="2808" w:type="dxa"/>
          </w:tcPr>
          <w:p w14:paraId="396E023C" w14:textId="77777777" w:rsidR="00ED0124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589A5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B09D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255CE2" w14:textId="77777777" w:rsidR="00ED0124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A69382B" w14:textId="77777777" w:rsidR="00ED0124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19CC361" w14:textId="77777777" w:rsidR="00ED0124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6004085" w14:textId="77777777" w:rsidR="00110CC1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2B817D1" w14:textId="77777777" w:rsidR="00ED0124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B767D2C" w14:textId="77777777" w:rsidR="00636620" w:rsidRPr="00C1676B" w:rsidRDefault="008B09D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A33D4" w14:paraId="2562427A" w14:textId="77777777" w:rsidTr="00DA1387">
        <w:tc>
          <w:tcPr>
            <w:tcW w:w="2808" w:type="dxa"/>
          </w:tcPr>
          <w:p w14:paraId="646A1E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62AE38C" w14:textId="1E3463FF" w:rsidR="00ED0124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 REDDY</w:t>
            </w:r>
          </w:p>
        </w:tc>
        <w:tc>
          <w:tcPr>
            <w:tcW w:w="1530" w:type="dxa"/>
          </w:tcPr>
          <w:p w14:paraId="466861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6B9E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5AD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0A18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3007E9EA" w14:textId="77777777" w:rsidTr="00DA1387">
        <w:tc>
          <w:tcPr>
            <w:tcW w:w="2808" w:type="dxa"/>
          </w:tcPr>
          <w:p w14:paraId="459D05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EFC9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CD6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BD3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068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4BB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5CDA1DA" w14:textId="77777777" w:rsidTr="00DA1387">
        <w:tc>
          <w:tcPr>
            <w:tcW w:w="2808" w:type="dxa"/>
          </w:tcPr>
          <w:p w14:paraId="3AA57E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9FFC6DC" w14:textId="6251EC14" w:rsidR="00ED0124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 REDDY</w:t>
            </w:r>
          </w:p>
        </w:tc>
        <w:tc>
          <w:tcPr>
            <w:tcW w:w="1530" w:type="dxa"/>
          </w:tcPr>
          <w:p w14:paraId="647CCE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FA74F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5D4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2FC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6CC15561" w14:textId="77777777" w:rsidTr="00DA1387">
        <w:tc>
          <w:tcPr>
            <w:tcW w:w="2808" w:type="dxa"/>
          </w:tcPr>
          <w:p w14:paraId="6CC72A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AD7F7F" w14:textId="72C35D6F" w:rsidR="00ED0124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782-66-4595</w:t>
            </w:r>
          </w:p>
        </w:tc>
        <w:tc>
          <w:tcPr>
            <w:tcW w:w="1530" w:type="dxa"/>
          </w:tcPr>
          <w:p w14:paraId="2E00EA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296A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8C6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041C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9D1F741" w14:textId="77777777" w:rsidTr="00DA1387">
        <w:tc>
          <w:tcPr>
            <w:tcW w:w="2808" w:type="dxa"/>
          </w:tcPr>
          <w:p w14:paraId="4FF567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9127C5" w14:textId="04EDC9A0" w:rsidR="00ED0124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11/01/92</w:t>
            </w:r>
          </w:p>
        </w:tc>
        <w:tc>
          <w:tcPr>
            <w:tcW w:w="1530" w:type="dxa"/>
          </w:tcPr>
          <w:p w14:paraId="1FAF6A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35F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2DC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F44A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5ECF54B8" w14:textId="77777777" w:rsidTr="00DA1387">
        <w:tc>
          <w:tcPr>
            <w:tcW w:w="2808" w:type="dxa"/>
          </w:tcPr>
          <w:p w14:paraId="07076FA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540B73" w14:textId="17124748" w:rsidR="008A2139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A481F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E110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FB58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33F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440B91CB" w14:textId="77777777" w:rsidTr="00DA1387">
        <w:tc>
          <w:tcPr>
            <w:tcW w:w="2808" w:type="dxa"/>
          </w:tcPr>
          <w:p w14:paraId="52F1ED1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6214175" w14:textId="11D6677E" w:rsidR="007B4551" w:rsidRPr="00C03D07" w:rsidRDefault="00435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64D8DE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DD9D4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E7D4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DBF9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6AB9FA69" w14:textId="77777777" w:rsidTr="0002006F">
        <w:trPr>
          <w:trHeight w:val="1007"/>
        </w:trPr>
        <w:tc>
          <w:tcPr>
            <w:tcW w:w="2808" w:type="dxa"/>
          </w:tcPr>
          <w:p w14:paraId="0AE4EA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FF04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45842AC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02B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7C2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FB1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BB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8C81721" w14:textId="77777777" w:rsidTr="00DA1387">
        <w:tc>
          <w:tcPr>
            <w:tcW w:w="2808" w:type="dxa"/>
          </w:tcPr>
          <w:p w14:paraId="7BC86F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7212E6" w14:textId="0744DFBB" w:rsidR="007B4551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(309)740-6346</w:t>
            </w:r>
          </w:p>
        </w:tc>
        <w:tc>
          <w:tcPr>
            <w:tcW w:w="1530" w:type="dxa"/>
          </w:tcPr>
          <w:p w14:paraId="5A4BD8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BF48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4A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FA84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34D52907" w14:textId="77777777" w:rsidTr="00DA1387">
        <w:tc>
          <w:tcPr>
            <w:tcW w:w="2808" w:type="dxa"/>
          </w:tcPr>
          <w:p w14:paraId="2F2C4F2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E4DF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52F6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C294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03A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610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CE978E5" w14:textId="77777777" w:rsidTr="00DA1387">
        <w:tc>
          <w:tcPr>
            <w:tcW w:w="2808" w:type="dxa"/>
          </w:tcPr>
          <w:p w14:paraId="7093D1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D715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C1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E304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3F36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51C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1B7FCAC0" w14:textId="77777777" w:rsidTr="00DA1387">
        <w:tc>
          <w:tcPr>
            <w:tcW w:w="2808" w:type="dxa"/>
          </w:tcPr>
          <w:p w14:paraId="23CFEB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A8A15D0" w14:textId="547AD4DC" w:rsidR="007B4551" w:rsidRPr="00C03D07" w:rsidRDefault="004358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REDDYROHIT473@GMAIL.COM</w:t>
            </w:r>
          </w:p>
        </w:tc>
        <w:tc>
          <w:tcPr>
            <w:tcW w:w="1530" w:type="dxa"/>
          </w:tcPr>
          <w:p w14:paraId="1E73D2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71E2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31B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4030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24228707" w14:textId="77777777" w:rsidTr="00DA1387">
        <w:tc>
          <w:tcPr>
            <w:tcW w:w="2808" w:type="dxa"/>
          </w:tcPr>
          <w:p w14:paraId="1091D6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5DC1A05" w14:textId="3F17E284" w:rsidR="007B4551" w:rsidRPr="00C03D07" w:rsidRDefault="00936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</w:t>
            </w:r>
            <w:r w:rsidR="008E65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/14</w:t>
            </w:r>
          </w:p>
        </w:tc>
        <w:tc>
          <w:tcPr>
            <w:tcW w:w="1530" w:type="dxa"/>
          </w:tcPr>
          <w:p w14:paraId="27DF06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05C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6C7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DC7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012C5E87" w14:textId="77777777" w:rsidTr="00DA1387">
        <w:tc>
          <w:tcPr>
            <w:tcW w:w="2808" w:type="dxa"/>
          </w:tcPr>
          <w:p w14:paraId="5BA2D42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0B200B7" w14:textId="44B70C60" w:rsidR="001A2598" w:rsidRPr="00C03D07" w:rsidRDefault="00936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7D21B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453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1B3C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4B774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07A195F8" w14:textId="77777777" w:rsidTr="00DA1387">
        <w:tc>
          <w:tcPr>
            <w:tcW w:w="2808" w:type="dxa"/>
          </w:tcPr>
          <w:p w14:paraId="1E33123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84DFE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3C46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8A3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935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54C8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1430880" w14:textId="77777777" w:rsidTr="00DA1387">
        <w:tc>
          <w:tcPr>
            <w:tcW w:w="2808" w:type="dxa"/>
          </w:tcPr>
          <w:p w14:paraId="5D02F78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5DEC4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E3355C8" w14:textId="542E6653" w:rsidR="00D92BD1" w:rsidRPr="00C03D07" w:rsidRDefault="004358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</w:t>
            </w:r>
            <w:r w:rsidR="00744F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INGLE</w:t>
            </w:r>
          </w:p>
        </w:tc>
        <w:tc>
          <w:tcPr>
            <w:tcW w:w="1530" w:type="dxa"/>
          </w:tcPr>
          <w:p w14:paraId="726ED1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3CD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449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2D5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2FE11196" w14:textId="77777777" w:rsidTr="00DA1387">
        <w:tc>
          <w:tcPr>
            <w:tcW w:w="2808" w:type="dxa"/>
          </w:tcPr>
          <w:p w14:paraId="33A9FD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B6D14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C39E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AF8C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B06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7AC4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DBF9D1F" w14:textId="77777777" w:rsidTr="00DA1387">
        <w:tc>
          <w:tcPr>
            <w:tcW w:w="2808" w:type="dxa"/>
          </w:tcPr>
          <w:p w14:paraId="686C738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3998359" w14:textId="7B1F0C9D" w:rsidR="00D92BD1" w:rsidRPr="00C03D07" w:rsidRDefault="001331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350BD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8B84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784C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005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4C079ABC" w14:textId="77777777" w:rsidTr="00DA1387">
        <w:tc>
          <w:tcPr>
            <w:tcW w:w="2808" w:type="dxa"/>
          </w:tcPr>
          <w:p w14:paraId="3AFBBA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62FA814" w14:textId="6615C2DA" w:rsidR="00D92BD1" w:rsidRPr="00C03D07" w:rsidRDefault="001331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4FF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80C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711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ADF1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29B030E3" w14:textId="77777777" w:rsidTr="00DA1387">
        <w:tc>
          <w:tcPr>
            <w:tcW w:w="2808" w:type="dxa"/>
          </w:tcPr>
          <w:p w14:paraId="5AC7F6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4536AB7" w14:textId="66114558" w:rsidR="00D92BD1" w:rsidRPr="00C03D07" w:rsidRDefault="001331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F31C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BC8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CD3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4FAD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796B13F9" w14:textId="77777777" w:rsidTr="00DA1387">
        <w:tc>
          <w:tcPr>
            <w:tcW w:w="2808" w:type="dxa"/>
          </w:tcPr>
          <w:p w14:paraId="67502C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9CE32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63E5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D08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BE1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E62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EA2D8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1E2118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8C72E5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C490E8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A33D4" w14:paraId="14E519AA" w14:textId="77777777" w:rsidTr="00797DEB">
        <w:tc>
          <w:tcPr>
            <w:tcW w:w="2203" w:type="dxa"/>
          </w:tcPr>
          <w:p w14:paraId="49BF42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974C8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3B4F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E5A4C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40C5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A33D4" w14:paraId="7EE9AAB1" w14:textId="77777777" w:rsidTr="00797DEB">
        <w:tc>
          <w:tcPr>
            <w:tcW w:w="2203" w:type="dxa"/>
          </w:tcPr>
          <w:p w14:paraId="34164C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8757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3458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3EF2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B7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2EEA302C" w14:textId="77777777" w:rsidTr="00797DEB">
        <w:tc>
          <w:tcPr>
            <w:tcW w:w="2203" w:type="dxa"/>
          </w:tcPr>
          <w:p w14:paraId="654655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43D8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D832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0AD4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9E3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33D4" w14:paraId="63FBD72A" w14:textId="77777777" w:rsidTr="00797DEB">
        <w:tc>
          <w:tcPr>
            <w:tcW w:w="2203" w:type="dxa"/>
          </w:tcPr>
          <w:p w14:paraId="6946CD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38D1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B778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9F04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65F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7A5B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0A61F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5C11E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286D7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FD3DA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3444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C529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A33D4" w14:paraId="531035F4" w14:textId="77777777" w:rsidTr="00044B40">
        <w:trPr>
          <w:trHeight w:val="324"/>
        </w:trPr>
        <w:tc>
          <w:tcPr>
            <w:tcW w:w="7218" w:type="dxa"/>
            <w:gridSpan w:val="2"/>
          </w:tcPr>
          <w:p w14:paraId="4A69AC9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A33D4" w14:paraId="3E581B55" w14:textId="77777777" w:rsidTr="00044B40">
        <w:trPr>
          <w:trHeight w:val="314"/>
        </w:trPr>
        <w:tc>
          <w:tcPr>
            <w:tcW w:w="2412" w:type="dxa"/>
          </w:tcPr>
          <w:p w14:paraId="2FF2B94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DBA479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490D20A9" w14:textId="77777777" w:rsidTr="00044B40">
        <w:trPr>
          <w:trHeight w:val="324"/>
        </w:trPr>
        <w:tc>
          <w:tcPr>
            <w:tcW w:w="2412" w:type="dxa"/>
          </w:tcPr>
          <w:p w14:paraId="551D524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0EB970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5BE08F94" w14:textId="77777777" w:rsidTr="00044B40">
        <w:trPr>
          <w:trHeight w:val="324"/>
        </w:trPr>
        <w:tc>
          <w:tcPr>
            <w:tcW w:w="2412" w:type="dxa"/>
          </w:tcPr>
          <w:p w14:paraId="17AAD3A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F877D5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42567F81" w14:textId="77777777" w:rsidTr="00044B40">
        <w:trPr>
          <w:trHeight w:val="340"/>
        </w:trPr>
        <w:tc>
          <w:tcPr>
            <w:tcW w:w="2412" w:type="dxa"/>
          </w:tcPr>
          <w:p w14:paraId="50F10F3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AE15A6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3AB1A9C6" w14:textId="77777777" w:rsidTr="00044B40">
        <w:trPr>
          <w:trHeight w:val="340"/>
        </w:trPr>
        <w:tc>
          <w:tcPr>
            <w:tcW w:w="2412" w:type="dxa"/>
          </w:tcPr>
          <w:p w14:paraId="0B66606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18C9EB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CADB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6432D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7FF6C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E6B14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92CA97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6E39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B066E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687B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61E65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EC8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7BD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AAC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85E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E4D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17D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207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9DDC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10CF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E9C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7FA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3A9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A8D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B55F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25CD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598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CFF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B06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2302A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9A63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D9AA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775D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59AFC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B8FE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043CC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A33D4" w14:paraId="19D1A528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9BEE0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07D05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A33D4" w14:paraId="2EEB3201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B99E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E02DD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A33D4" w14:paraId="158BC8AE" w14:textId="77777777" w:rsidTr="001D05D6">
        <w:trPr>
          <w:trHeight w:val="404"/>
        </w:trPr>
        <w:tc>
          <w:tcPr>
            <w:tcW w:w="918" w:type="dxa"/>
          </w:tcPr>
          <w:p w14:paraId="0FEA2E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605B73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451A7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928A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CBA3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401C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09E30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FA930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8AE59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B057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0CC7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4EE3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A33D4" w14:paraId="13A6F43F" w14:textId="77777777" w:rsidTr="001D05D6">
        <w:trPr>
          <w:trHeight w:val="622"/>
        </w:trPr>
        <w:tc>
          <w:tcPr>
            <w:tcW w:w="918" w:type="dxa"/>
          </w:tcPr>
          <w:p w14:paraId="2E9E882A" w14:textId="77777777" w:rsidR="008F53D7" w:rsidRPr="00C03D07" w:rsidRDefault="008B09D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2DA7B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607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969F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D385D7" w14:textId="77777777" w:rsidR="008F53D7" w:rsidRPr="00C03D07" w:rsidRDefault="008B09D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C28A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3A0B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93B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2A993C30" w14:textId="77777777" w:rsidTr="001D05D6">
        <w:trPr>
          <w:trHeight w:val="592"/>
        </w:trPr>
        <w:tc>
          <w:tcPr>
            <w:tcW w:w="918" w:type="dxa"/>
          </w:tcPr>
          <w:p w14:paraId="06F4DC26" w14:textId="77777777" w:rsidR="008F53D7" w:rsidRPr="00C03D07" w:rsidRDefault="008B09D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AAE47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2BA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783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CA46EA" w14:textId="77777777" w:rsidR="008F53D7" w:rsidRPr="00C03D07" w:rsidRDefault="008B09D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50F28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89A2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247B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359EC248" w14:textId="77777777" w:rsidTr="001D05D6">
        <w:trPr>
          <w:trHeight w:val="592"/>
        </w:trPr>
        <w:tc>
          <w:tcPr>
            <w:tcW w:w="918" w:type="dxa"/>
          </w:tcPr>
          <w:p w14:paraId="53A6D3AE" w14:textId="77777777" w:rsidR="008F53D7" w:rsidRPr="00C03D07" w:rsidRDefault="008B09D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21396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8823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4DE4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5F3EF4" w14:textId="77777777" w:rsidR="008F53D7" w:rsidRPr="00C03D07" w:rsidRDefault="008B09D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AFEDA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0996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4D3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90175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DBBCD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E78CD3" w14:textId="77777777" w:rsidR="00B95496" w:rsidRPr="00C1676B" w:rsidRDefault="008B09D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A33D4" w14:paraId="5622E0D4" w14:textId="77777777" w:rsidTr="004B23E9">
        <w:trPr>
          <w:trHeight w:val="825"/>
        </w:trPr>
        <w:tc>
          <w:tcPr>
            <w:tcW w:w="2538" w:type="dxa"/>
          </w:tcPr>
          <w:p w14:paraId="36122789" w14:textId="77777777" w:rsidR="00B95496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83908A" w14:textId="77777777" w:rsidR="00B95496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F4CF784" w14:textId="77777777" w:rsidR="00B95496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6C066AF" w14:textId="77777777" w:rsidR="00B95496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3E301859" w14:textId="77777777" w:rsidR="00B95496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A33D4" w14:paraId="02CCC548" w14:textId="77777777" w:rsidTr="004B23E9">
        <w:trPr>
          <w:trHeight w:val="275"/>
        </w:trPr>
        <w:tc>
          <w:tcPr>
            <w:tcW w:w="2538" w:type="dxa"/>
          </w:tcPr>
          <w:p w14:paraId="1317FE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84CA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4B70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2B1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EF9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08C39F64" w14:textId="77777777" w:rsidTr="004B23E9">
        <w:trPr>
          <w:trHeight w:val="275"/>
        </w:trPr>
        <w:tc>
          <w:tcPr>
            <w:tcW w:w="2538" w:type="dxa"/>
          </w:tcPr>
          <w:p w14:paraId="04B904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C4B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1D88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FADB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B39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7CBE92D4" w14:textId="77777777" w:rsidTr="004B23E9">
        <w:trPr>
          <w:trHeight w:val="292"/>
        </w:trPr>
        <w:tc>
          <w:tcPr>
            <w:tcW w:w="2538" w:type="dxa"/>
          </w:tcPr>
          <w:p w14:paraId="53C669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D62A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1723BD" w14:textId="77777777" w:rsidR="00B95496" w:rsidRPr="00C1676B" w:rsidRDefault="008B09D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EC2D15E" w14:textId="77777777" w:rsidR="00B95496" w:rsidRPr="00C1676B" w:rsidRDefault="008B09D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2E6D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1427571C" w14:textId="77777777" w:rsidTr="00044B40">
        <w:trPr>
          <w:trHeight w:val="557"/>
        </w:trPr>
        <w:tc>
          <w:tcPr>
            <w:tcW w:w="2538" w:type="dxa"/>
          </w:tcPr>
          <w:p w14:paraId="3613DC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ECF3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3512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226E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E87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804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E0A5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4579A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9DE0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6A560" w14:textId="77777777" w:rsidR="008A20BA" w:rsidRPr="00E059E1" w:rsidRDefault="008B09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272861">
          <v:roundrect id="_x0000_s1026" style="position:absolute;margin-left:-6.75pt;margin-top:1.3pt;width:549pt;height:67.3pt;z-index:1" arcsize="10923f">
            <v:textbox>
              <w:txbxContent>
                <w:p w14:paraId="69C05E13" w14:textId="77777777" w:rsidR="0064317E" w:rsidRPr="004A10AC" w:rsidRDefault="008B09D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3E5EF8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7229B61" w14:textId="77777777" w:rsidR="0064317E" w:rsidRPr="004A10AC" w:rsidRDefault="008B09D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6234BF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6E2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BA8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7A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52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34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96D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B4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97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26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28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1B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67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658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89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84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CA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91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31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6F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40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F4A42" w14:textId="77777777" w:rsidR="004F2E9A" w:rsidRDefault="008B09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44D19A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929DBE8">
          <v:roundrect id="_x0000_s1028" style="position:absolute;margin-left:244.5pt;margin-top:.35pt;width:63.75pt;height:15pt;z-index:2" arcsize="10923f"/>
        </w:pict>
      </w:r>
    </w:p>
    <w:p w14:paraId="22308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DA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19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AE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337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18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19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91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70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06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80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CB2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C74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E05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7FC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01F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134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F6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A7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2B8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499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C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ECB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49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FF7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008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01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0E1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30B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477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F2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E3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76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37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C1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F5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19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36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05F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AE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5C3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155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0BD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A33D4" w14:paraId="567960D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35CB430" w14:textId="77777777" w:rsidR="008F53D7" w:rsidRPr="00C1676B" w:rsidRDefault="008B09D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A33D4" w14:paraId="3378ACDB" w14:textId="77777777" w:rsidTr="006565F7">
        <w:trPr>
          <w:trHeight w:val="533"/>
        </w:trPr>
        <w:tc>
          <w:tcPr>
            <w:tcW w:w="577" w:type="dxa"/>
          </w:tcPr>
          <w:p w14:paraId="0984016E" w14:textId="77777777" w:rsidR="008F53D7" w:rsidRPr="00C03D07" w:rsidRDefault="008B09D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3781B9" w14:textId="77777777" w:rsidR="008F53D7" w:rsidRPr="00C03D07" w:rsidRDefault="008B09D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47868DA" w14:textId="77777777" w:rsidR="008F53D7" w:rsidRPr="00C03D07" w:rsidRDefault="008B09D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5B5A72" w14:textId="77777777" w:rsidR="008F53D7" w:rsidRPr="00C03D07" w:rsidRDefault="008B09D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DA9ACF1" w14:textId="77777777" w:rsidR="008F53D7" w:rsidRPr="00C03D07" w:rsidRDefault="008B09D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15C781C" w14:textId="77777777" w:rsidR="008F53D7" w:rsidRPr="00C03D07" w:rsidRDefault="008B09D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A33D4" w14:paraId="5172AD78" w14:textId="77777777" w:rsidTr="006565F7">
        <w:trPr>
          <w:trHeight w:val="266"/>
        </w:trPr>
        <w:tc>
          <w:tcPr>
            <w:tcW w:w="577" w:type="dxa"/>
          </w:tcPr>
          <w:p w14:paraId="378C0981" w14:textId="77777777" w:rsidR="008F53D7" w:rsidRPr="00C03D07" w:rsidRDefault="008B09D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25559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50BF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D2AF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AAD6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FFEE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38F4818D" w14:textId="77777777" w:rsidTr="006565F7">
        <w:trPr>
          <w:trHeight w:val="266"/>
        </w:trPr>
        <w:tc>
          <w:tcPr>
            <w:tcW w:w="577" w:type="dxa"/>
          </w:tcPr>
          <w:p w14:paraId="3775AEA9" w14:textId="77777777" w:rsidR="008F53D7" w:rsidRPr="00C03D07" w:rsidRDefault="008B09D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8BA49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A6B2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224C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D8E6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0CBE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5335494F" w14:textId="77777777" w:rsidTr="006565F7">
        <w:trPr>
          <w:trHeight w:val="266"/>
        </w:trPr>
        <w:tc>
          <w:tcPr>
            <w:tcW w:w="577" w:type="dxa"/>
          </w:tcPr>
          <w:p w14:paraId="171AC449" w14:textId="77777777" w:rsidR="008F53D7" w:rsidRPr="00C03D07" w:rsidRDefault="008B09D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8E8D1A0" w14:textId="77777777" w:rsidR="008F53D7" w:rsidRPr="00C03D07" w:rsidRDefault="008B09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6BECE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FD3E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51EA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9326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4EE9875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E4A3A42" w14:textId="77777777" w:rsidR="008F53D7" w:rsidRPr="00C03D07" w:rsidRDefault="008B09D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A9D8A8" w14:textId="77777777" w:rsidR="008F53D7" w:rsidRPr="00C03D07" w:rsidRDefault="008B09D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FF9D4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98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755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56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489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20D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B69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AB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971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7A4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BC56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E1505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A33D4" w14:paraId="6B4E8E30" w14:textId="77777777" w:rsidTr="004B23E9">
        <w:tc>
          <w:tcPr>
            <w:tcW w:w="9198" w:type="dxa"/>
          </w:tcPr>
          <w:p w14:paraId="1AD41BD5" w14:textId="77777777" w:rsidR="007706AD" w:rsidRPr="00C03D07" w:rsidRDefault="008B09D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63C88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A33D4" w14:paraId="406B7AB9" w14:textId="77777777" w:rsidTr="004B23E9">
        <w:tc>
          <w:tcPr>
            <w:tcW w:w="9198" w:type="dxa"/>
          </w:tcPr>
          <w:p w14:paraId="3FB1BD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CF01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A33D4" w14:paraId="7BB91583" w14:textId="77777777" w:rsidTr="004B23E9">
        <w:tc>
          <w:tcPr>
            <w:tcW w:w="9198" w:type="dxa"/>
          </w:tcPr>
          <w:p w14:paraId="764FF155" w14:textId="77777777" w:rsidR="007706AD" w:rsidRPr="00C03D07" w:rsidRDefault="008B09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EA39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A33D4" w14:paraId="58F1202A" w14:textId="77777777" w:rsidTr="004B23E9">
        <w:tc>
          <w:tcPr>
            <w:tcW w:w="9198" w:type="dxa"/>
          </w:tcPr>
          <w:p w14:paraId="067B35E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CFCDBD" w14:textId="77777777" w:rsidR="007706AD" w:rsidRPr="00C03D07" w:rsidRDefault="008B09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21497F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15A8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56BC26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20DA66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B5DE7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2355C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29F14D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EED8D1" w14:textId="77777777" w:rsidR="0064317E" w:rsidRPr="0064317E" w:rsidRDefault="008B09D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5008E9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A33D4" w14:paraId="35301AAF" w14:textId="77777777" w:rsidTr="004B23E9">
        <w:tc>
          <w:tcPr>
            <w:tcW w:w="1101" w:type="dxa"/>
            <w:shd w:val="clear" w:color="auto" w:fill="auto"/>
          </w:tcPr>
          <w:p w14:paraId="7169EC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7A1C6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450E5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E7588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F05E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96E7B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E749D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DD9F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34521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157756" w14:textId="77777777" w:rsidR="00C27558" w:rsidRPr="004B23E9" w:rsidRDefault="008B09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88FF1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A33D4" w14:paraId="3E9CB5D9" w14:textId="77777777" w:rsidTr="004B23E9">
        <w:tc>
          <w:tcPr>
            <w:tcW w:w="1101" w:type="dxa"/>
            <w:shd w:val="clear" w:color="auto" w:fill="auto"/>
          </w:tcPr>
          <w:p w14:paraId="117C6F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E0EA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8442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F30C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D24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B0F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91D3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735C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AA0E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0309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47486630" w14:textId="77777777" w:rsidTr="004B23E9">
        <w:tc>
          <w:tcPr>
            <w:tcW w:w="1101" w:type="dxa"/>
            <w:shd w:val="clear" w:color="auto" w:fill="auto"/>
          </w:tcPr>
          <w:p w14:paraId="1CF929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C209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FFD4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7F35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2619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AF9C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1E54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A0C8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2968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A2CA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851BD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089461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A33D4" w14:paraId="292DD8F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51E0E7" w14:textId="77777777" w:rsidR="00820F53" w:rsidRPr="00C1676B" w:rsidRDefault="008B09D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A33D4" w14:paraId="23DDF7FD" w14:textId="77777777" w:rsidTr="004B23E9">
        <w:trPr>
          <w:trHeight w:val="263"/>
        </w:trPr>
        <w:tc>
          <w:tcPr>
            <w:tcW w:w="6880" w:type="dxa"/>
          </w:tcPr>
          <w:p w14:paraId="5EE8FD14" w14:textId="77777777" w:rsidR="00820F53" w:rsidRPr="00C03D07" w:rsidRDefault="008B09D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41CC72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4D05A3" w14:textId="77777777" w:rsidR="00820F53" w:rsidRPr="00C03D07" w:rsidRDefault="008B09D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A33D4" w14:paraId="082B8233" w14:textId="77777777" w:rsidTr="004B23E9">
        <w:trPr>
          <w:trHeight w:val="263"/>
        </w:trPr>
        <w:tc>
          <w:tcPr>
            <w:tcW w:w="6880" w:type="dxa"/>
          </w:tcPr>
          <w:p w14:paraId="157F5A1D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1B0BC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428D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349183C3" w14:textId="77777777" w:rsidTr="004B23E9">
        <w:trPr>
          <w:trHeight w:val="301"/>
        </w:trPr>
        <w:tc>
          <w:tcPr>
            <w:tcW w:w="6880" w:type="dxa"/>
          </w:tcPr>
          <w:p w14:paraId="082EA603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0A37F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5F5D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11ED5805" w14:textId="77777777" w:rsidTr="004B23E9">
        <w:trPr>
          <w:trHeight w:val="263"/>
        </w:trPr>
        <w:tc>
          <w:tcPr>
            <w:tcW w:w="6880" w:type="dxa"/>
          </w:tcPr>
          <w:p w14:paraId="4D789389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C0E0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6201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691A218E" w14:textId="77777777" w:rsidTr="004B23E9">
        <w:trPr>
          <w:trHeight w:val="250"/>
        </w:trPr>
        <w:tc>
          <w:tcPr>
            <w:tcW w:w="6880" w:type="dxa"/>
          </w:tcPr>
          <w:p w14:paraId="5956733C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48FA0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0202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1CB959E4" w14:textId="77777777" w:rsidTr="004B23E9">
        <w:trPr>
          <w:trHeight w:val="263"/>
        </w:trPr>
        <w:tc>
          <w:tcPr>
            <w:tcW w:w="6880" w:type="dxa"/>
          </w:tcPr>
          <w:p w14:paraId="2A864131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7FD1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BD6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7C2AE33C" w14:textId="77777777" w:rsidTr="004B23E9">
        <w:trPr>
          <w:trHeight w:val="275"/>
        </w:trPr>
        <w:tc>
          <w:tcPr>
            <w:tcW w:w="6880" w:type="dxa"/>
          </w:tcPr>
          <w:p w14:paraId="0DBA3BD9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C96BA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7492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76E58055" w14:textId="77777777" w:rsidTr="004B23E9">
        <w:trPr>
          <w:trHeight w:val="275"/>
        </w:trPr>
        <w:tc>
          <w:tcPr>
            <w:tcW w:w="6880" w:type="dxa"/>
          </w:tcPr>
          <w:p w14:paraId="145C7B99" w14:textId="77777777" w:rsidR="00820F53" w:rsidRPr="00C03D07" w:rsidRDefault="008B09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AFE47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04B0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792C5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A81D25" w14:textId="77777777" w:rsidR="004416C2" w:rsidRDefault="008B09D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72C5B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A33D4" w14:paraId="0F20ACDB" w14:textId="77777777" w:rsidTr="005A2CD3">
        <w:tc>
          <w:tcPr>
            <w:tcW w:w="7196" w:type="dxa"/>
            <w:shd w:val="clear" w:color="auto" w:fill="auto"/>
          </w:tcPr>
          <w:p w14:paraId="5618F7C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E7048F" w14:textId="77777777" w:rsidR="004416C2" w:rsidRPr="005A2CD3" w:rsidRDefault="008B09D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A6A550" w14:textId="77777777" w:rsidR="004416C2" w:rsidRPr="005A2CD3" w:rsidRDefault="008B09D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A33D4" w14:paraId="6A15BF14" w14:textId="77777777" w:rsidTr="005A2CD3">
        <w:tc>
          <w:tcPr>
            <w:tcW w:w="7196" w:type="dxa"/>
            <w:shd w:val="clear" w:color="auto" w:fill="auto"/>
          </w:tcPr>
          <w:p w14:paraId="73940946" w14:textId="77777777" w:rsidR="0087309D" w:rsidRPr="005A2CD3" w:rsidRDefault="008B09D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134B9B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C581E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A33D4" w14:paraId="6A0AC0D8" w14:textId="77777777" w:rsidTr="005A2CD3">
        <w:tc>
          <w:tcPr>
            <w:tcW w:w="7196" w:type="dxa"/>
            <w:shd w:val="clear" w:color="auto" w:fill="auto"/>
          </w:tcPr>
          <w:p w14:paraId="5F5050A2" w14:textId="77777777" w:rsidR="0087309D" w:rsidRPr="005A2CD3" w:rsidRDefault="008B09D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732460C" w14:textId="77777777" w:rsidR="0087309D" w:rsidRPr="005A2CD3" w:rsidRDefault="008B09D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EB6031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A257B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950A5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BB813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558858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0084E0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A33D4" w14:paraId="040AB75C" w14:textId="77777777" w:rsidTr="00C22C37">
        <w:trPr>
          <w:trHeight w:val="318"/>
        </w:trPr>
        <w:tc>
          <w:tcPr>
            <w:tcW w:w="6194" w:type="dxa"/>
          </w:tcPr>
          <w:p w14:paraId="69A5901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F96D69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B09D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B35D3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31AEEAB8" w14:textId="77777777" w:rsidTr="00C22C37">
        <w:trPr>
          <w:trHeight w:val="303"/>
        </w:trPr>
        <w:tc>
          <w:tcPr>
            <w:tcW w:w="6194" w:type="dxa"/>
          </w:tcPr>
          <w:p w14:paraId="2A28EB63" w14:textId="77777777" w:rsidR="00C22C37" w:rsidRPr="00C03D07" w:rsidRDefault="008B09D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DAF9D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01818B58" w14:textId="77777777" w:rsidTr="00C22C37">
        <w:trPr>
          <w:trHeight w:val="304"/>
        </w:trPr>
        <w:tc>
          <w:tcPr>
            <w:tcW w:w="6194" w:type="dxa"/>
          </w:tcPr>
          <w:p w14:paraId="1E6F7162" w14:textId="77777777" w:rsidR="00C22C37" w:rsidRPr="00C03D07" w:rsidRDefault="008B09D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5D7C9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3821651D" w14:textId="77777777" w:rsidTr="00C22C37">
        <w:trPr>
          <w:trHeight w:val="318"/>
        </w:trPr>
        <w:tc>
          <w:tcPr>
            <w:tcW w:w="6194" w:type="dxa"/>
          </w:tcPr>
          <w:p w14:paraId="61CB6451" w14:textId="77777777" w:rsidR="00C22C37" w:rsidRPr="00C03D07" w:rsidRDefault="008B09D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D45DD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2906484E" w14:textId="77777777" w:rsidTr="00C22C37">
        <w:trPr>
          <w:trHeight w:val="303"/>
        </w:trPr>
        <w:tc>
          <w:tcPr>
            <w:tcW w:w="6194" w:type="dxa"/>
          </w:tcPr>
          <w:p w14:paraId="7430D91B" w14:textId="77777777" w:rsidR="00C22C37" w:rsidRPr="00C03D07" w:rsidRDefault="008B09D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105DD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056B76FB" w14:textId="77777777" w:rsidTr="00C22C37">
        <w:trPr>
          <w:trHeight w:val="318"/>
        </w:trPr>
        <w:tc>
          <w:tcPr>
            <w:tcW w:w="6194" w:type="dxa"/>
          </w:tcPr>
          <w:p w14:paraId="7110A090" w14:textId="77777777" w:rsidR="00C22C37" w:rsidRPr="00C03D07" w:rsidRDefault="008B09D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ECB86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61ACD9DA" w14:textId="77777777" w:rsidTr="00C22C37">
        <w:trPr>
          <w:trHeight w:val="303"/>
        </w:trPr>
        <w:tc>
          <w:tcPr>
            <w:tcW w:w="6194" w:type="dxa"/>
          </w:tcPr>
          <w:p w14:paraId="06C01EB4" w14:textId="77777777" w:rsidR="00C22C37" w:rsidRPr="00C03D07" w:rsidRDefault="008B09D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366969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22539864" w14:textId="77777777" w:rsidTr="00C22C37">
        <w:trPr>
          <w:trHeight w:val="318"/>
        </w:trPr>
        <w:tc>
          <w:tcPr>
            <w:tcW w:w="6194" w:type="dxa"/>
          </w:tcPr>
          <w:p w14:paraId="3F2E71B6" w14:textId="77777777" w:rsidR="00C22C37" w:rsidRPr="00C03D07" w:rsidRDefault="008B09D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3CD341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2D02EBAA" w14:textId="77777777" w:rsidTr="00C22C37">
        <w:trPr>
          <w:trHeight w:val="318"/>
        </w:trPr>
        <w:tc>
          <w:tcPr>
            <w:tcW w:w="6194" w:type="dxa"/>
          </w:tcPr>
          <w:p w14:paraId="7C0A05EC" w14:textId="77777777" w:rsidR="00C22C37" w:rsidRPr="00C03D07" w:rsidRDefault="008B09D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79227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055BE71C" w14:textId="77777777" w:rsidTr="00C22C37">
        <w:trPr>
          <w:trHeight w:val="318"/>
        </w:trPr>
        <w:tc>
          <w:tcPr>
            <w:tcW w:w="6194" w:type="dxa"/>
          </w:tcPr>
          <w:p w14:paraId="6417A422" w14:textId="77777777" w:rsidR="00C22C37" w:rsidRPr="00C03D07" w:rsidRDefault="008B09D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00A2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165A37B5" w14:textId="77777777" w:rsidTr="00C22C37">
        <w:trPr>
          <w:trHeight w:val="318"/>
        </w:trPr>
        <w:tc>
          <w:tcPr>
            <w:tcW w:w="6194" w:type="dxa"/>
          </w:tcPr>
          <w:p w14:paraId="31BDC975" w14:textId="77777777" w:rsidR="00C22C37" w:rsidRPr="00C03D07" w:rsidRDefault="008B09D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8E64E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1FCAEFAB" w14:textId="77777777" w:rsidTr="00C22C37">
        <w:trPr>
          <w:trHeight w:val="318"/>
        </w:trPr>
        <w:tc>
          <w:tcPr>
            <w:tcW w:w="6194" w:type="dxa"/>
          </w:tcPr>
          <w:p w14:paraId="1E17EB61" w14:textId="77777777" w:rsidR="00C22C37" w:rsidRPr="00C03D07" w:rsidRDefault="008B09D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ADAC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5F56E03B" w14:textId="77777777" w:rsidTr="00C22C37">
        <w:trPr>
          <w:trHeight w:val="318"/>
        </w:trPr>
        <w:tc>
          <w:tcPr>
            <w:tcW w:w="6194" w:type="dxa"/>
          </w:tcPr>
          <w:p w14:paraId="475939A1" w14:textId="77777777" w:rsidR="00C22C37" w:rsidRPr="00C03D07" w:rsidRDefault="008B09D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504AC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2AF7C46C" w14:textId="77777777" w:rsidTr="00C22C37">
        <w:trPr>
          <w:trHeight w:val="318"/>
        </w:trPr>
        <w:tc>
          <w:tcPr>
            <w:tcW w:w="6194" w:type="dxa"/>
          </w:tcPr>
          <w:p w14:paraId="22E51818" w14:textId="77777777" w:rsidR="00C22C37" w:rsidRPr="00C03D07" w:rsidRDefault="008B09D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DA1055" w14:textId="77777777" w:rsidR="00C22C37" w:rsidRPr="00C03D07" w:rsidRDefault="008B09D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B16E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33F8E637" w14:textId="77777777" w:rsidTr="00C22C37">
        <w:trPr>
          <w:trHeight w:val="318"/>
        </w:trPr>
        <w:tc>
          <w:tcPr>
            <w:tcW w:w="6194" w:type="dxa"/>
          </w:tcPr>
          <w:p w14:paraId="7E37216C" w14:textId="77777777" w:rsidR="00C22C37" w:rsidRPr="00C03D07" w:rsidRDefault="008B09D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40A23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45295365" w14:textId="77777777" w:rsidTr="00C22C37">
        <w:trPr>
          <w:trHeight w:val="318"/>
        </w:trPr>
        <w:tc>
          <w:tcPr>
            <w:tcW w:w="6194" w:type="dxa"/>
          </w:tcPr>
          <w:p w14:paraId="6EA48A05" w14:textId="77777777" w:rsidR="00C22C37" w:rsidRPr="00C03D07" w:rsidRDefault="008B09D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94FCA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53650A55" w14:textId="77777777" w:rsidTr="00C22C37">
        <w:trPr>
          <w:trHeight w:val="318"/>
        </w:trPr>
        <w:tc>
          <w:tcPr>
            <w:tcW w:w="6194" w:type="dxa"/>
          </w:tcPr>
          <w:p w14:paraId="5D712D58" w14:textId="77777777" w:rsidR="00C22C37" w:rsidRPr="00C03D07" w:rsidRDefault="008B09D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9E579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2FF5F6A8" w14:textId="77777777" w:rsidTr="00C22C37">
        <w:trPr>
          <w:trHeight w:val="318"/>
        </w:trPr>
        <w:tc>
          <w:tcPr>
            <w:tcW w:w="6194" w:type="dxa"/>
          </w:tcPr>
          <w:p w14:paraId="664A37D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4C3E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71FE7478" w14:textId="77777777" w:rsidTr="00C22C37">
        <w:trPr>
          <w:trHeight w:val="318"/>
        </w:trPr>
        <w:tc>
          <w:tcPr>
            <w:tcW w:w="6194" w:type="dxa"/>
          </w:tcPr>
          <w:p w14:paraId="0A0454C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348C7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3E33CA71" w14:textId="77777777" w:rsidTr="00C22C37">
        <w:trPr>
          <w:trHeight w:val="318"/>
        </w:trPr>
        <w:tc>
          <w:tcPr>
            <w:tcW w:w="6194" w:type="dxa"/>
          </w:tcPr>
          <w:p w14:paraId="49C7105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4CB817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A33D4" w14:paraId="130D3582" w14:textId="77777777" w:rsidTr="00C22C37">
        <w:trPr>
          <w:trHeight w:val="318"/>
        </w:trPr>
        <w:tc>
          <w:tcPr>
            <w:tcW w:w="6194" w:type="dxa"/>
          </w:tcPr>
          <w:p w14:paraId="63EA1AB4" w14:textId="77777777" w:rsidR="00B40DBB" w:rsidRPr="00C03D07" w:rsidRDefault="008B09D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70F5A7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CCA864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A33D4" w14:paraId="4954A65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08D5724" w14:textId="77777777" w:rsidR="0087309D" w:rsidRPr="00C1676B" w:rsidRDefault="008B09D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A33D4" w14:paraId="3F7466F5" w14:textId="77777777" w:rsidTr="0087309D">
        <w:trPr>
          <w:trHeight w:val="269"/>
        </w:trPr>
        <w:tc>
          <w:tcPr>
            <w:tcW w:w="738" w:type="dxa"/>
          </w:tcPr>
          <w:p w14:paraId="4F7F3705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E6E9C12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46655E6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FA3FF4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A33D4" w14:paraId="74868B37" w14:textId="77777777" w:rsidTr="0087309D">
        <w:trPr>
          <w:trHeight w:val="269"/>
        </w:trPr>
        <w:tc>
          <w:tcPr>
            <w:tcW w:w="738" w:type="dxa"/>
          </w:tcPr>
          <w:p w14:paraId="6F9E8D75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A5B4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FCC5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4426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0B055759" w14:textId="77777777" w:rsidTr="0087309D">
        <w:trPr>
          <w:trHeight w:val="269"/>
        </w:trPr>
        <w:tc>
          <w:tcPr>
            <w:tcW w:w="738" w:type="dxa"/>
          </w:tcPr>
          <w:p w14:paraId="6897A128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C0E76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D8F6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76E3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51750B86" w14:textId="77777777" w:rsidTr="0087309D">
        <w:trPr>
          <w:trHeight w:val="269"/>
        </w:trPr>
        <w:tc>
          <w:tcPr>
            <w:tcW w:w="738" w:type="dxa"/>
          </w:tcPr>
          <w:p w14:paraId="66F495BF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021A4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BEA2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6832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6243B8CD" w14:textId="77777777" w:rsidTr="0087309D">
        <w:trPr>
          <w:trHeight w:val="269"/>
        </w:trPr>
        <w:tc>
          <w:tcPr>
            <w:tcW w:w="738" w:type="dxa"/>
          </w:tcPr>
          <w:p w14:paraId="1248049A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FE531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9BA1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445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65420932" w14:textId="77777777" w:rsidTr="0087309D">
        <w:trPr>
          <w:trHeight w:val="269"/>
        </w:trPr>
        <w:tc>
          <w:tcPr>
            <w:tcW w:w="738" w:type="dxa"/>
          </w:tcPr>
          <w:p w14:paraId="5B156E35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31CA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F98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1719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44C84676" w14:textId="77777777" w:rsidTr="0087309D">
        <w:trPr>
          <w:trHeight w:val="269"/>
        </w:trPr>
        <w:tc>
          <w:tcPr>
            <w:tcW w:w="738" w:type="dxa"/>
          </w:tcPr>
          <w:p w14:paraId="3167B834" w14:textId="77777777" w:rsidR="0087309D" w:rsidRPr="00C03D07" w:rsidRDefault="008B09D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31272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AFB5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E4CE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3D4" w14:paraId="1273A56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43E9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99D9092" w14:textId="77777777" w:rsidR="005A2CD3" w:rsidRPr="005A2CD3" w:rsidRDefault="005A2CD3" w:rsidP="005A2CD3">
      <w:pPr>
        <w:rPr>
          <w:vanish/>
        </w:rPr>
      </w:pPr>
    </w:p>
    <w:p w14:paraId="2CC032A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6486E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97983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5B76971" w14:textId="77777777" w:rsidR="00C22C37" w:rsidRPr="00C03D07" w:rsidRDefault="008B09D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5510C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A33D4" w14:paraId="517049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2729950" w14:textId="77777777" w:rsidR="005B04A7" w:rsidRDefault="008B09D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A33D4" w14:paraId="4BF59BFE" w14:textId="77777777" w:rsidTr="005B04A7">
        <w:trPr>
          <w:trHeight w:val="243"/>
        </w:trPr>
        <w:tc>
          <w:tcPr>
            <w:tcW w:w="9359" w:type="dxa"/>
            <w:gridSpan w:val="2"/>
          </w:tcPr>
          <w:p w14:paraId="5BCC696F" w14:textId="77777777" w:rsidR="005B04A7" w:rsidRDefault="008B09D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A33D4" w14:paraId="21EE936F" w14:textId="77777777" w:rsidTr="0003755F">
        <w:trPr>
          <w:trHeight w:val="243"/>
        </w:trPr>
        <w:tc>
          <w:tcPr>
            <w:tcW w:w="5400" w:type="dxa"/>
          </w:tcPr>
          <w:p w14:paraId="286E42DB" w14:textId="77777777" w:rsidR="00C22C37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9078E6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A33D4" w14:paraId="2FFC1AB1" w14:textId="77777777" w:rsidTr="0003755F">
        <w:trPr>
          <w:trHeight w:val="196"/>
        </w:trPr>
        <w:tc>
          <w:tcPr>
            <w:tcW w:w="5400" w:type="dxa"/>
          </w:tcPr>
          <w:p w14:paraId="589ABB86" w14:textId="77777777" w:rsidR="00C22C37" w:rsidRPr="00872D04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318F858" w14:textId="77777777" w:rsidR="00C22C37" w:rsidRPr="00872D04" w:rsidRDefault="008B09D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A33D4" w14:paraId="18CED988" w14:textId="77777777" w:rsidTr="0003755F">
        <w:trPr>
          <w:trHeight w:val="260"/>
        </w:trPr>
        <w:tc>
          <w:tcPr>
            <w:tcW w:w="5400" w:type="dxa"/>
          </w:tcPr>
          <w:p w14:paraId="7598C027" w14:textId="77777777" w:rsidR="00C22C37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0109FC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A33D4" w14:paraId="1766B79B" w14:textId="77777777" w:rsidTr="0003755F">
        <w:trPr>
          <w:trHeight w:val="196"/>
        </w:trPr>
        <w:tc>
          <w:tcPr>
            <w:tcW w:w="5400" w:type="dxa"/>
          </w:tcPr>
          <w:p w14:paraId="527C0562" w14:textId="77777777" w:rsidR="00C22C3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AE752F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B09D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A33D4" w14:paraId="238006BD" w14:textId="77777777" w:rsidTr="0003755F">
        <w:trPr>
          <w:trHeight w:val="196"/>
        </w:trPr>
        <w:tc>
          <w:tcPr>
            <w:tcW w:w="5400" w:type="dxa"/>
          </w:tcPr>
          <w:p w14:paraId="5A9E821C" w14:textId="77777777" w:rsidR="00C22C37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DF24CFC" w14:textId="77777777" w:rsidR="00C22C37" w:rsidRPr="00C03D07" w:rsidRDefault="008B09D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A33D4" w14:paraId="6F98E976" w14:textId="77777777" w:rsidTr="0003755F">
        <w:trPr>
          <w:trHeight w:val="196"/>
        </w:trPr>
        <w:tc>
          <w:tcPr>
            <w:tcW w:w="5400" w:type="dxa"/>
          </w:tcPr>
          <w:p w14:paraId="018F3411" w14:textId="77777777" w:rsidR="00C22C37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DCD1483" w14:textId="77777777" w:rsidR="00C22C37" w:rsidRPr="00C03D07" w:rsidRDefault="008B09D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A33D4" w14:paraId="59FB3D88" w14:textId="77777777" w:rsidTr="0003755F">
        <w:trPr>
          <w:trHeight w:val="243"/>
        </w:trPr>
        <w:tc>
          <w:tcPr>
            <w:tcW w:w="5400" w:type="dxa"/>
          </w:tcPr>
          <w:p w14:paraId="5841539E" w14:textId="77777777" w:rsidR="00C22C37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D31C90F" w14:textId="77777777" w:rsidR="00C22C37" w:rsidRPr="00C03D07" w:rsidRDefault="008B09D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A33D4" w14:paraId="160B479A" w14:textId="77777777" w:rsidTr="0003755F">
        <w:trPr>
          <w:trHeight w:val="261"/>
        </w:trPr>
        <w:tc>
          <w:tcPr>
            <w:tcW w:w="5400" w:type="dxa"/>
          </w:tcPr>
          <w:p w14:paraId="167478A1" w14:textId="77777777" w:rsidR="008F64D5" w:rsidRPr="00C22C37" w:rsidRDefault="008B09D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D44736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A33D4" w14:paraId="2F341DE2" w14:textId="77777777" w:rsidTr="0003755F">
        <w:trPr>
          <w:trHeight w:val="243"/>
        </w:trPr>
        <w:tc>
          <w:tcPr>
            <w:tcW w:w="5400" w:type="dxa"/>
          </w:tcPr>
          <w:p w14:paraId="49C69FFC" w14:textId="77777777" w:rsidR="008F64D5" w:rsidRPr="008F64D5" w:rsidRDefault="008B09D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3F4537F" w14:textId="77777777" w:rsidR="008F64D5" w:rsidRDefault="008B09D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A33D4" w14:paraId="1F6E210F" w14:textId="77777777" w:rsidTr="0003755F">
        <w:trPr>
          <w:trHeight w:val="243"/>
        </w:trPr>
        <w:tc>
          <w:tcPr>
            <w:tcW w:w="5400" w:type="dxa"/>
          </w:tcPr>
          <w:p w14:paraId="7D6B2C68" w14:textId="77777777" w:rsidR="008F64D5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39392A9" w14:textId="77777777" w:rsidR="008F64D5" w:rsidRPr="00C03D07" w:rsidRDefault="008B09D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A33D4" w14:paraId="14B273C2" w14:textId="77777777" w:rsidTr="0003755F">
        <w:trPr>
          <w:trHeight w:val="261"/>
        </w:trPr>
        <w:tc>
          <w:tcPr>
            <w:tcW w:w="5400" w:type="dxa"/>
          </w:tcPr>
          <w:p w14:paraId="5EF6F0BF" w14:textId="77777777" w:rsidR="008F64D5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27EC759" w14:textId="77777777" w:rsidR="008F64D5" w:rsidRPr="00C03D07" w:rsidRDefault="008B09D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A33D4" w14:paraId="7CA4FF62" w14:textId="77777777" w:rsidTr="0003755F">
        <w:trPr>
          <w:trHeight w:val="261"/>
        </w:trPr>
        <w:tc>
          <w:tcPr>
            <w:tcW w:w="5400" w:type="dxa"/>
          </w:tcPr>
          <w:p w14:paraId="1D0F8576" w14:textId="77777777" w:rsidR="008F64D5" w:rsidRPr="00C22C37" w:rsidRDefault="008B09D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77FCB3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A33D4" w14:paraId="1873CA04" w14:textId="77777777" w:rsidTr="0003755F">
        <w:trPr>
          <w:trHeight w:val="261"/>
        </w:trPr>
        <w:tc>
          <w:tcPr>
            <w:tcW w:w="5400" w:type="dxa"/>
          </w:tcPr>
          <w:p w14:paraId="60E6482A" w14:textId="77777777" w:rsidR="008F64D5" w:rsidRPr="00C03D07" w:rsidRDefault="008B09D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D6B4CF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D19B6B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E83A4A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B51A05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5822B5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C55F61" w14:textId="77777777" w:rsidR="008B42F8" w:rsidRPr="00C03D07" w:rsidRDefault="008B09D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7E8DDB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8D6D6B" w14:textId="77777777" w:rsidR="007C3BCC" w:rsidRPr="00C03D07" w:rsidRDefault="008B09D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BABA2D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92435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02ED7A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013A9C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D647FF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38F318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76BE46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DCE66" w14:textId="77777777" w:rsidR="008B09D0" w:rsidRDefault="008B09D0">
      <w:r>
        <w:separator/>
      </w:r>
    </w:p>
  </w:endnote>
  <w:endnote w:type="continuationSeparator" w:id="0">
    <w:p w14:paraId="2C29E9F0" w14:textId="77777777" w:rsidR="008B09D0" w:rsidRDefault="008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BA5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6E78E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225BEA" w14:textId="77777777" w:rsidR="0064317E" w:rsidRPr="00A000E0" w:rsidRDefault="008B09D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2CF9D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F79CB8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E80ED68" w14:textId="77777777" w:rsidR="0064317E" w:rsidRPr="002B2F01" w:rsidRDefault="008B09D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C07291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EF153DB" w14:textId="77777777" w:rsidR="0064317E" w:rsidRDefault="008B09D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6B61" w14:textId="77777777" w:rsidR="008B09D0" w:rsidRDefault="008B09D0">
      <w:r>
        <w:separator/>
      </w:r>
    </w:p>
  </w:footnote>
  <w:footnote w:type="continuationSeparator" w:id="0">
    <w:p w14:paraId="50AD02CE" w14:textId="77777777" w:rsidR="008B09D0" w:rsidRDefault="008B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5BD2" w14:textId="77777777" w:rsidR="0064317E" w:rsidRDefault="0064317E">
    <w:pPr>
      <w:pStyle w:val="Header"/>
    </w:pPr>
  </w:p>
  <w:p w14:paraId="7A1B7342" w14:textId="77777777" w:rsidR="0064317E" w:rsidRDefault="0064317E">
    <w:pPr>
      <w:pStyle w:val="Header"/>
    </w:pPr>
  </w:p>
  <w:p w14:paraId="0A21A15E" w14:textId="77777777" w:rsidR="0064317E" w:rsidRDefault="008B09D0">
    <w:pPr>
      <w:pStyle w:val="Header"/>
    </w:pPr>
    <w:r>
      <w:rPr>
        <w:noProof/>
        <w:lang w:eastAsia="zh-TW"/>
      </w:rPr>
      <w:pict w14:anchorId="76913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366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6B475EA">
      <w:start w:val="1"/>
      <w:numFmt w:val="decimal"/>
      <w:lvlText w:val="%1."/>
      <w:lvlJc w:val="left"/>
      <w:pPr>
        <w:ind w:left="1440" w:hanging="360"/>
      </w:pPr>
    </w:lvl>
    <w:lvl w:ilvl="1" w:tplc="30881EB6" w:tentative="1">
      <w:start w:val="1"/>
      <w:numFmt w:val="lowerLetter"/>
      <w:lvlText w:val="%2."/>
      <w:lvlJc w:val="left"/>
      <w:pPr>
        <w:ind w:left="2160" w:hanging="360"/>
      </w:pPr>
    </w:lvl>
    <w:lvl w:ilvl="2" w:tplc="8D5EB9E0" w:tentative="1">
      <w:start w:val="1"/>
      <w:numFmt w:val="lowerRoman"/>
      <w:lvlText w:val="%3."/>
      <w:lvlJc w:val="right"/>
      <w:pPr>
        <w:ind w:left="2880" w:hanging="180"/>
      </w:pPr>
    </w:lvl>
    <w:lvl w:ilvl="3" w:tplc="79AACA9E" w:tentative="1">
      <w:start w:val="1"/>
      <w:numFmt w:val="decimal"/>
      <w:lvlText w:val="%4."/>
      <w:lvlJc w:val="left"/>
      <w:pPr>
        <w:ind w:left="3600" w:hanging="360"/>
      </w:pPr>
    </w:lvl>
    <w:lvl w:ilvl="4" w:tplc="953EE192" w:tentative="1">
      <w:start w:val="1"/>
      <w:numFmt w:val="lowerLetter"/>
      <w:lvlText w:val="%5."/>
      <w:lvlJc w:val="left"/>
      <w:pPr>
        <w:ind w:left="4320" w:hanging="360"/>
      </w:pPr>
    </w:lvl>
    <w:lvl w:ilvl="5" w:tplc="390849DA" w:tentative="1">
      <w:start w:val="1"/>
      <w:numFmt w:val="lowerRoman"/>
      <w:lvlText w:val="%6."/>
      <w:lvlJc w:val="right"/>
      <w:pPr>
        <w:ind w:left="5040" w:hanging="180"/>
      </w:pPr>
    </w:lvl>
    <w:lvl w:ilvl="6" w:tplc="C6147D50" w:tentative="1">
      <w:start w:val="1"/>
      <w:numFmt w:val="decimal"/>
      <w:lvlText w:val="%7."/>
      <w:lvlJc w:val="left"/>
      <w:pPr>
        <w:ind w:left="5760" w:hanging="360"/>
      </w:pPr>
    </w:lvl>
    <w:lvl w:ilvl="7" w:tplc="C36EDD18" w:tentative="1">
      <w:start w:val="1"/>
      <w:numFmt w:val="lowerLetter"/>
      <w:lvlText w:val="%8."/>
      <w:lvlJc w:val="left"/>
      <w:pPr>
        <w:ind w:left="6480" w:hanging="360"/>
      </w:pPr>
    </w:lvl>
    <w:lvl w:ilvl="8" w:tplc="775460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BA82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CB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6E7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01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0A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63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6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8D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85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259C1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D033E6" w:tentative="1">
      <w:start w:val="1"/>
      <w:numFmt w:val="lowerLetter"/>
      <w:lvlText w:val="%2."/>
      <w:lvlJc w:val="left"/>
      <w:pPr>
        <w:ind w:left="1440" w:hanging="360"/>
      </w:pPr>
    </w:lvl>
    <w:lvl w:ilvl="2" w:tplc="5B28A784" w:tentative="1">
      <w:start w:val="1"/>
      <w:numFmt w:val="lowerRoman"/>
      <w:lvlText w:val="%3."/>
      <w:lvlJc w:val="right"/>
      <w:pPr>
        <w:ind w:left="2160" w:hanging="180"/>
      </w:pPr>
    </w:lvl>
    <w:lvl w:ilvl="3" w:tplc="021EB2D4" w:tentative="1">
      <w:start w:val="1"/>
      <w:numFmt w:val="decimal"/>
      <w:lvlText w:val="%4."/>
      <w:lvlJc w:val="left"/>
      <w:pPr>
        <w:ind w:left="2880" w:hanging="360"/>
      </w:pPr>
    </w:lvl>
    <w:lvl w:ilvl="4" w:tplc="F116908C" w:tentative="1">
      <w:start w:val="1"/>
      <w:numFmt w:val="lowerLetter"/>
      <w:lvlText w:val="%5."/>
      <w:lvlJc w:val="left"/>
      <w:pPr>
        <w:ind w:left="3600" w:hanging="360"/>
      </w:pPr>
    </w:lvl>
    <w:lvl w:ilvl="5" w:tplc="DA7C653C" w:tentative="1">
      <w:start w:val="1"/>
      <w:numFmt w:val="lowerRoman"/>
      <w:lvlText w:val="%6."/>
      <w:lvlJc w:val="right"/>
      <w:pPr>
        <w:ind w:left="4320" w:hanging="180"/>
      </w:pPr>
    </w:lvl>
    <w:lvl w:ilvl="6" w:tplc="38989BE6" w:tentative="1">
      <w:start w:val="1"/>
      <w:numFmt w:val="decimal"/>
      <w:lvlText w:val="%7."/>
      <w:lvlJc w:val="left"/>
      <w:pPr>
        <w:ind w:left="5040" w:hanging="360"/>
      </w:pPr>
    </w:lvl>
    <w:lvl w:ilvl="7" w:tplc="4490A320" w:tentative="1">
      <w:start w:val="1"/>
      <w:numFmt w:val="lowerLetter"/>
      <w:lvlText w:val="%8."/>
      <w:lvlJc w:val="left"/>
      <w:pPr>
        <w:ind w:left="5760" w:hanging="360"/>
      </w:pPr>
    </w:lvl>
    <w:lvl w:ilvl="8" w:tplc="839A4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5D48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82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C6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8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2F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0F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23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2B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4A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D0C7C74">
      <w:start w:val="1"/>
      <w:numFmt w:val="decimal"/>
      <w:lvlText w:val="%1."/>
      <w:lvlJc w:val="left"/>
      <w:pPr>
        <w:ind w:left="1440" w:hanging="360"/>
      </w:pPr>
    </w:lvl>
    <w:lvl w:ilvl="1" w:tplc="D4126D86" w:tentative="1">
      <w:start w:val="1"/>
      <w:numFmt w:val="lowerLetter"/>
      <w:lvlText w:val="%2."/>
      <w:lvlJc w:val="left"/>
      <w:pPr>
        <w:ind w:left="2160" w:hanging="360"/>
      </w:pPr>
    </w:lvl>
    <w:lvl w:ilvl="2" w:tplc="17324F70" w:tentative="1">
      <w:start w:val="1"/>
      <w:numFmt w:val="lowerRoman"/>
      <w:lvlText w:val="%3."/>
      <w:lvlJc w:val="right"/>
      <w:pPr>
        <w:ind w:left="2880" w:hanging="180"/>
      </w:pPr>
    </w:lvl>
    <w:lvl w:ilvl="3" w:tplc="E3327BE2" w:tentative="1">
      <w:start w:val="1"/>
      <w:numFmt w:val="decimal"/>
      <w:lvlText w:val="%4."/>
      <w:lvlJc w:val="left"/>
      <w:pPr>
        <w:ind w:left="3600" w:hanging="360"/>
      </w:pPr>
    </w:lvl>
    <w:lvl w:ilvl="4" w:tplc="F19A558C" w:tentative="1">
      <w:start w:val="1"/>
      <w:numFmt w:val="lowerLetter"/>
      <w:lvlText w:val="%5."/>
      <w:lvlJc w:val="left"/>
      <w:pPr>
        <w:ind w:left="4320" w:hanging="360"/>
      </w:pPr>
    </w:lvl>
    <w:lvl w:ilvl="5" w:tplc="3E883DB2" w:tentative="1">
      <w:start w:val="1"/>
      <w:numFmt w:val="lowerRoman"/>
      <w:lvlText w:val="%6."/>
      <w:lvlJc w:val="right"/>
      <w:pPr>
        <w:ind w:left="5040" w:hanging="180"/>
      </w:pPr>
    </w:lvl>
    <w:lvl w:ilvl="6" w:tplc="5F084CFA" w:tentative="1">
      <w:start w:val="1"/>
      <w:numFmt w:val="decimal"/>
      <w:lvlText w:val="%7."/>
      <w:lvlJc w:val="left"/>
      <w:pPr>
        <w:ind w:left="5760" w:hanging="360"/>
      </w:pPr>
    </w:lvl>
    <w:lvl w:ilvl="7" w:tplc="711244B8" w:tentative="1">
      <w:start w:val="1"/>
      <w:numFmt w:val="lowerLetter"/>
      <w:lvlText w:val="%8."/>
      <w:lvlJc w:val="left"/>
      <w:pPr>
        <w:ind w:left="6480" w:hanging="360"/>
      </w:pPr>
    </w:lvl>
    <w:lvl w:ilvl="8" w:tplc="9F0068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FF2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2C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EA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0E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E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21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67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AC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2B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36C6C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E02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03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E2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B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44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2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04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E9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6E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6A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A7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68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C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69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1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4B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4B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F0A15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E2C33E0" w:tentative="1">
      <w:start w:val="1"/>
      <w:numFmt w:val="lowerLetter"/>
      <w:lvlText w:val="%2."/>
      <w:lvlJc w:val="left"/>
      <w:pPr>
        <w:ind w:left="1440" w:hanging="360"/>
      </w:pPr>
    </w:lvl>
    <w:lvl w:ilvl="2" w:tplc="95625A42" w:tentative="1">
      <w:start w:val="1"/>
      <w:numFmt w:val="lowerRoman"/>
      <w:lvlText w:val="%3."/>
      <w:lvlJc w:val="right"/>
      <w:pPr>
        <w:ind w:left="2160" w:hanging="180"/>
      </w:pPr>
    </w:lvl>
    <w:lvl w:ilvl="3" w:tplc="03AE6762" w:tentative="1">
      <w:start w:val="1"/>
      <w:numFmt w:val="decimal"/>
      <w:lvlText w:val="%4."/>
      <w:lvlJc w:val="left"/>
      <w:pPr>
        <w:ind w:left="2880" w:hanging="360"/>
      </w:pPr>
    </w:lvl>
    <w:lvl w:ilvl="4" w:tplc="70EED2B2" w:tentative="1">
      <w:start w:val="1"/>
      <w:numFmt w:val="lowerLetter"/>
      <w:lvlText w:val="%5."/>
      <w:lvlJc w:val="left"/>
      <w:pPr>
        <w:ind w:left="3600" w:hanging="360"/>
      </w:pPr>
    </w:lvl>
    <w:lvl w:ilvl="5" w:tplc="81DE7FE0" w:tentative="1">
      <w:start w:val="1"/>
      <w:numFmt w:val="lowerRoman"/>
      <w:lvlText w:val="%6."/>
      <w:lvlJc w:val="right"/>
      <w:pPr>
        <w:ind w:left="4320" w:hanging="180"/>
      </w:pPr>
    </w:lvl>
    <w:lvl w:ilvl="6" w:tplc="32D69062" w:tentative="1">
      <w:start w:val="1"/>
      <w:numFmt w:val="decimal"/>
      <w:lvlText w:val="%7."/>
      <w:lvlJc w:val="left"/>
      <w:pPr>
        <w:ind w:left="5040" w:hanging="360"/>
      </w:pPr>
    </w:lvl>
    <w:lvl w:ilvl="7" w:tplc="82F8DA2C" w:tentative="1">
      <w:start w:val="1"/>
      <w:numFmt w:val="lowerLetter"/>
      <w:lvlText w:val="%8."/>
      <w:lvlJc w:val="left"/>
      <w:pPr>
        <w:ind w:left="5760" w:hanging="360"/>
      </w:pPr>
    </w:lvl>
    <w:lvl w:ilvl="8" w:tplc="52EE0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8786C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A61EB0" w:tentative="1">
      <w:start w:val="1"/>
      <w:numFmt w:val="lowerLetter"/>
      <w:lvlText w:val="%2."/>
      <w:lvlJc w:val="left"/>
      <w:pPr>
        <w:ind w:left="1440" w:hanging="360"/>
      </w:pPr>
    </w:lvl>
    <w:lvl w:ilvl="2" w:tplc="947CFB4C" w:tentative="1">
      <w:start w:val="1"/>
      <w:numFmt w:val="lowerRoman"/>
      <w:lvlText w:val="%3."/>
      <w:lvlJc w:val="right"/>
      <w:pPr>
        <w:ind w:left="2160" w:hanging="180"/>
      </w:pPr>
    </w:lvl>
    <w:lvl w:ilvl="3" w:tplc="188AE818" w:tentative="1">
      <w:start w:val="1"/>
      <w:numFmt w:val="decimal"/>
      <w:lvlText w:val="%4."/>
      <w:lvlJc w:val="left"/>
      <w:pPr>
        <w:ind w:left="2880" w:hanging="360"/>
      </w:pPr>
    </w:lvl>
    <w:lvl w:ilvl="4" w:tplc="5EA8EF56" w:tentative="1">
      <w:start w:val="1"/>
      <w:numFmt w:val="lowerLetter"/>
      <w:lvlText w:val="%5."/>
      <w:lvlJc w:val="left"/>
      <w:pPr>
        <w:ind w:left="3600" w:hanging="360"/>
      </w:pPr>
    </w:lvl>
    <w:lvl w:ilvl="5" w:tplc="45787394" w:tentative="1">
      <w:start w:val="1"/>
      <w:numFmt w:val="lowerRoman"/>
      <w:lvlText w:val="%6."/>
      <w:lvlJc w:val="right"/>
      <w:pPr>
        <w:ind w:left="4320" w:hanging="180"/>
      </w:pPr>
    </w:lvl>
    <w:lvl w:ilvl="6" w:tplc="5002F0C4" w:tentative="1">
      <w:start w:val="1"/>
      <w:numFmt w:val="decimal"/>
      <w:lvlText w:val="%7."/>
      <w:lvlJc w:val="left"/>
      <w:pPr>
        <w:ind w:left="5040" w:hanging="360"/>
      </w:pPr>
    </w:lvl>
    <w:lvl w:ilvl="7" w:tplc="4B020D94" w:tentative="1">
      <w:start w:val="1"/>
      <w:numFmt w:val="lowerLetter"/>
      <w:lvlText w:val="%8."/>
      <w:lvlJc w:val="left"/>
      <w:pPr>
        <w:ind w:left="5760" w:hanging="360"/>
      </w:pPr>
    </w:lvl>
    <w:lvl w:ilvl="8" w:tplc="4AE48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124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49370" w:tentative="1">
      <w:start w:val="1"/>
      <w:numFmt w:val="lowerLetter"/>
      <w:lvlText w:val="%2."/>
      <w:lvlJc w:val="left"/>
      <w:pPr>
        <w:ind w:left="1440" w:hanging="360"/>
      </w:pPr>
    </w:lvl>
    <w:lvl w:ilvl="2" w:tplc="BEE86E96" w:tentative="1">
      <w:start w:val="1"/>
      <w:numFmt w:val="lowerRoman"/>
      <w:lvlText w:val="%3."/>
      <w:lvlJc w:val="right"/>
      <w:pPr>
        <w:ind w:left="2160" w:hanging="180"/>
      </w:pPr>
    </w:lvl>
    <w:lvl w:ilvl="3" w:tplc="D318F9E8" w:tentative="1">
      <w:start w:val="1"/>
      <w:numFmt w:val="decimal"/>
      <w:lvlText w:val="%4."/>
      <w:lvlJc w:val="left"/>
      <w:pPr>
        <w:ind w:left="2880" w:hanging="360"/>
      </w:pPr>
    </w:lvl>
    <w:lvl w:ilvl="4" w:tplc="BBE0158C" w:tentative="1">
      <w:start w:val="1"/>
      <w:numFmt w:val="lowerLetter"/>
      <w:lvlText w:val="%5."/>
      <w:lvlJc w:val="left"/>
      <w:pPr>
        <w:ind w:left="3600" w:hanging="360"/>
      </w:pPr>
    </w:lvl>
    <w:lvl w:ilvl="5" w:tplc="02387262" w:tentative="1">
      <w:start w:val="1"/>
      <w:numFmt w:val="lowerRoman"/>
      <w:lvlText w:val="%6."/>
      <w:lvlJc w:val="right"/>
      <w:pPr>
        <w:ind w:left="4320" w:hanging="180"/>
      </w:pPr>
    </w:lvl>
    <w:lvl w:ilvl="6" w:tplc="7D104476" w:tentative="1">
      <w:start w:val="1"/>
      <w:numFmt w:val="decimal"/>
      <w:lvlText w:val="%7."/>
      <w:lvlJc w:val="left"/>
      <w:pPr>
        <w:ind w:left="5040" w:hanging="360"/>
      </w:pPr>
    </w:lvl>
    <w:lvl w:ilvl="7" w:tplc="E3B41E38" w:tentative="1">
      <w:start w:val="1"/>
      <w:numFmt w:val="lowerLetter"/>
      <w:lvlText w:val="%8."/>
      <w:lvlJc w:val="left"/>
      <w:pPr>
        <w:ind w:left="5760" w:hanging="360"/>
      </w:pPr>
    </w:lvl>
    <w:lvl w:ilvl="8" w:tplc="D0DC3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FA89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E0F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81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85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86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43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9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C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29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3C20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860116" w:tentative="1">
      <w:start w:val="1"/>
      <w:numFmt w:val="lowerLetter"/>
      <w:lvlText w:val="%2."/>
      <w:lvlJc w:val="left"/>
      <w:pPr>
        <w:ind w:left="1440" w:hanging="360"/>
      </w:pPr>
    </w:lvl>
    <w:lvl w:ilvl="2" w:tplc="EBBAD124" w:tentative="1">
      <w:start w:val="1"/>
      <w:numFmt w:val="lowerRoman"/>
      <w:lvlText w:val="%3."/>
      <w:lvlJc w:val="right"/>
      <w:pPr>
        <w:ind w:left="2160" w:hanging="180"/>
      </w:pPr>
    </w:lvl>
    <w:lvl w:ilvl="3" w:tplc="C9402D88" w:tentative="1">
      <w:start w:val="1"/>
      <w:numFmt w:val="decimal"/>
      <w:lvlText w:val="%4."/>
      <w:lvlJc w:val="left"/>
      <w:pPr>
        <w:ind w:left="2880" w:hanging="360"/>
      </w:pPr>
    </w:lvl>
    <w:lvl w:ilvl="4" w:tplc="169CE480" w:tentative="1">
      <w:start w:val="1"/>
      <w:numFmt w:val="lowerLetter"/>
      <w:lvlText w:val="%5."/>
      <w:lvlJc w:val="left"/>
      <w:pPr>
        <w:ind w:left="3600" w:hanging="360"/>
      </w:pPr>
    </w:lvl>
    <w:lvl w:ilvl="5" w:tplc="B66CD9A6" w:tentative="1">
      <w:start w:val="1"/>
      <w:numFmt w:val="lowerRoman"/>
      <w:lvlText w:val="%6."/>
      <w:lvlJc w:val="right"/>
      <w:pPr>
        <w:ind w:left="4320" w:hanging="180"/>
      </w:pPr>
    </w:lvl>
    <w:lvl w:ilvl="6" w:tplc="72F4586E" w:tentative="1">
      <w:start w:val="1"/>
      <w:numFmt w:val="decimal"/>
      <w:lvlText w:val="%7."/>
      <w:lvlJc w:val="left"/>
      <w:pPr>
        <w:ind w:left="5040" w:hanging="360"/>
      </w:pPr>
    </w:lvl>
    <w:lvl w:ilvl="7" w:tplc="FCA0183C" w:tentative="1">
      <w:start w:val="1"/>
      <w:numFmt w:val="lowerLetter"/>
      <w:lvlText w:val="%8."/>
      <w:lvlJc w:val="left"/>
      <w:pPr>
        <w:ind w:left="5760" w:hanging="360"/>
      </w:pPr>
    </w:lvl>
    <w:lvl w:ilvl="8" w:tplc="06B80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A6CAF4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3C8B43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450FB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9C072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EC0AF4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85C6A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0F6D59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F40AAC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83A7F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5D1D"/>
    <w:rsid w:val="000F7600"/>
    <w:rsid w:val="00110CC1"/>
    <w:rsid w:val="00111827"/>
    <w:rsid w:val="0011308F"/>
    <w:rsid w:val="001217F1"/>
    <w:rsid w:val="00123015"/>
    <w:rsid w:val="0013242F"/>
    <w:rsid w:val="00133102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58B5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33D4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4FB9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9D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515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6A81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83F340"/>
  <w15:docId w15:val="{62166318-C31A-49B3-A306-2397B79A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82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 reddy</cp:lastModifiedBy>
  <cp:revision>26</cp:revision>
  <cp:lastPrinted>2017-11-30T17:51:00Z</cp:lastPrinted>
  <dcterms:created xsi:type="dcterms:W3CDTF">2019-12-13T18:52:00Z</dcterms:created>
  <dcterms:modified xsi:type="dcterms:W3CDTF">2021-04-02T22:39:00Z</dcterms:modified>
</cp:coreProperties>
</file>