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9F4FA1"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0D510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0D510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D510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D510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9" w:history="1">
        <w:r w:rsidR="00CF1037"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D510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D510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D510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D510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9F4FA1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2F14B9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7F297B" w:rsidTr="00B01C55">
        <w:tc>
          <w:tcPr>
            <w:tcW w:w="1188" w:type="dxa"/>
          </w:tcPr>
          <w:p w:rsidR="002F14B9" w:rsidRPr="00B01C55" w:rsidRDefault="000D510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0D510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</w:p>
        </w:tc>
      </w:tr>
      <w:tr w:rsidR="007F297B" w:rsidTr="00B01C55">
        <w:tc>
          <w:tcPr>
            <w:tcW w:w="1188" w:type="dxa"/>
          </w:tcPr>
          <w:p w:rsidR="002F14B9" w:rsidRPr="00B01C55" w:rsidRDefault="000D510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0D5109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 w:rsidR="007C30B7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2000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0D510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60"/>
        <w:gridCol w:w="2944"/>
        <w:gridCol w:w="1384"/>
        <w:gridCol w:w="1471"/>
        <w:gridCol w:w="1293"/>
        <w:gridCol w:w="1364"/>
      </w:tblGrid>
      <w:tr w:rsidR="00790226" w:rsidTr="00DA1387">
        <w:tc>
          <w:tcPr>
            <w:tcW w:w="2808" w:type="dxa"/>
          </w:tcPr>
          <w:p w:rsidR="00ED0124" w:rsidRPr="00C1676B" w:rsidRDefault="000D510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D510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0D510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0D510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:rsidR="00ED0124" w:rsidRPr="00C1676B" w:rsidRDefault="000D510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0D510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0D510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0D510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79022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7C30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PRAVEENKUMAR</w:t>
            </w:r>
          </w:p>
        </w:tc>
        <w:tc>
          <w:tcPr>
            <w:tcW w:w="1530" w:type="dxa"/>
          </w:tcPr>
          <w:p w:rsidR="00ED0124" w:rsidRPr="00C03D07" w:rsidRDefault="007902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GAYATHRI</w:t>
            </w:r>
          </w:p>
        </w:tc>
        <w:tc>
          <w:tcPr>
            <w:tcW w:w="1710" w:type="dxa"/>
          </w:tcPr>
          <w:p w:rsidR="00ED0124" w:rsidRPr="00C03D07" w:rsidRDefault="007902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JIYAAN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22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22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7C30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PANNEER SELVAM</w:t>
            </w:r>
          </w:p>
        </w:tc>
        <w:tc>
          <w:tcPr>
            <w:tcW w:w="1530" w:type="dxa"/>
          </w:tcPr>
          <w:p w:rsidR="00ED0124" w:rsidRPr="00C03D07" w:rsidRDefault="007902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SADASIVAM</w:t>
            </w:r>
          </w:p>
        </w:tc>
        <w:tc>
          <w:tcPr>
            <w:tcW w:w="1710" w:type="dxa"/>
          </w:tcPr>
          <w:p w:rsidR="00ED0124" w:rsidRPr="00C03D07" w:rsidRDefault="00790226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PRAVEEN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22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7C30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698-14-0282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226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7C30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12/15/82</w:t>
            </w:r>
          </w:p>
        </w:tc>
        <w:tc>
          <w:tcPr>
            <w:tcW w:w="1530" w:type="dxa"/>
          </w:tcPr>
          <w:p w:rsidR="00ED0124" w:rsidRPr="00C03D07" w:rsidRDefault="007902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06/05/88</w:t>
            </w:r>
          </w:p>
        </w:tc>
        <w:tc>
          <w:tcPr>
            <w:tcW w:w="1710" w:type="dxa"/>
          </w:tcPr>
          <w:p w:rsidR="00ED0124" w:rsidRPr="00C03D07" w:rsidRDefault="007902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02/14/18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226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7C30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7902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7902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226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C30B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226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7C30B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735 MALLARD LN, APT 2A</w:t>
            </w:r>
          </w:p>
          <w:p w:rsidR="007C30B7" w:rsidRDefault="007C30B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WHEELING</w:t>
            </w:r>
          </w:p>
          <w:p w:rsidR="007C30B7" w:rsidRPr="00C03D07" w:rsidRDefault="007C30B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IL-60090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22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C30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804-490-5379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22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22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22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C30B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PPK.PRAVEENKUMAR@GMAIL.COM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226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9022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9022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3/31/2010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226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1A2598" w:rsidRPr="00C03D07" w:rsidRDefault="007902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7902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7902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226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7902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7902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7902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226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7902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226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226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226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D92BD1" w:rsidRPr="00C03D07" w:rsidRDefault="007902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226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79022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90226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9F4FA1">
        <w:rPr>
          <w:rFonts w:ascii="Calibri" w:hAnsi="Calibri" w:cs="Calibri"/>
          <w:b/>
          <w:sz w:val="24"/>
          <w:szCs w:val="24"/>
        </w:rPr>
        <w:t xml:space="preserve"> (551)-271-161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B0768B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7F297B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7F297B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F297B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F297B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7F297B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DB49D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7F297B" w:rsidTr="00044B40">
        <w:trPr>
          <w:trHeight w:val="31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790226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7F297B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297B" w:rsidTr="00044B40">
        <w:trPr>
          <w:trHeight w:val="324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297B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790226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7F297B" w:rsidTr="00044B40">
        <w:trPr>
          <w:trHeight w:val="340"/>
        </w:trPr>
        <w:tc>
          <w:tcPr>
            <w:tcW w:w="2412" w:type="dxa"/>
          </w:tcPr>
          <w:p w:rsidR="00983210" w:rsidRPr="00C03D07" w:rsidRDefault="00DB49D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790226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PRAVEENKUMAR PANNEER SELVAM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7F297B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7F297B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7F297B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790226" w:rsidTr="001D05D6">
        <w:trPr>
          <w:trHeight w:val="622"/>
        </w:trPr>
        <w:tc>
          <w:tcPr>
            <w:tcW w:w="918" w:type="dxa"/>
          </w:tcPr>
          <w:p w:rsidR="00790226" w:rsidRPr="00C03D07" w:rsidRDefault="00790226" w:rsidP="0079022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790226" w:rsidRPr="00C03D07" w:rsidRDefault="00790226" w:rsidP="0079022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790226" w:rsidRPr="00C03D07" w:rsidRDefault="00D800E6" w:rsidP="0079022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790226" w:rsidRPr="00C03D07" w:rsidRDefault="00D800E6" w:rsidP="0079022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:rsidR="00790226" w:rsidRPr="00C03D07" w:rsidRDefault="00790226" w:rsidP="0079022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790226" w:rsidRPr="00C03D07" w:rsidRDefault="00790226" w:rsidP="0079022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:rsidR="00790226" w:rsidRPr="00C03D07" w:rsidRDefault="00790226" w:rsidP="0079022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790226" w:rsidRPr="00C03D07" w:rsidRDefault="00790226" w:rsidP="0079022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90226" w:rsidTr="001D05D6">
        <w:trPr>
          <w:trHeight w:val="592"/>
        </w:trPr>
        <w:tc>
          <w:tcPr>
            <w:tcW w:w="918" w:type="dxa"/>
          </w:tcPr>
          <w:p w:rsidR="00790226" w:rsidRPr="00C03D07" w:rsidRDefault="00790226" w:rsidP="0079022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790226" w:rsidRPr="00C03D07" w:rsidRDefault="00790226" w:rsidP="0079022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790226" w:rsidRPr="00C03D07" w:rsidRDefault="00790226" w:rsidP="0079022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:rsidR="00790226" w:rsidRPr="00C03D07" w:rsidRDefault="00790226" w:rsidP="0079022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:rsidR="00790226" w:rsidRPr="00C03D07" w:rsidRDefault="00790226" w:rsidP="0079022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790226" w:rsidRPr="00C03D07" w:rsidRDefault="00790226" w:rsidP="0079022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:rsidR="00790226" w:rsidRPr="00C03D07" w:rsidRDefault="00790226" w:rsidP="0079022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790226" w:rsidRPr="00C03D07" w:rsidRDefault="00790226" w:rsidP="0079022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F297B" w:rsidTr="001D05D6">
        <w:trPr>
          <w:trHeight w:val="592"/>
        </w:trPr>
        <w:tc>
          <w:tcPr>
            <w:tcW w:w="918" w:type="dxa"/>
          </w:tcPr>
          <w:p w:rsidR="008F53D7" w:rsidRPr="00C03D07" w:rsidRDefault="000D510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79022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:rsidR="008F53D7" w:rsidRPr="00C03D07" w:rsidRDefault="0079022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:rsidR="008F53D7" w:rsidRPr="00C03D07" w:rsidRDefault="0079022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</w:tc>
        <w:tc>
          <w:tcPr>
            <w:tcW w:w="900" w:type="dxa"/>
          </w:tcPr>
          <w:p w:rsidR="008F53D7" w:rsidRPr="00C03D07" w:rsidRDefault="000D510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790226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0D510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7F297B" w:rsidTr="004B23E9">
        <w:trPr>
          <w:trHeight w:val="825"/>
        </w:trPr>
        <w:tc>
          <w:tcPr>
            <w:tcW w:w="2538" w:type="dxa"/>
          </w:tcPr>
          <w:p w:rsidR="00B95496" w:rsidRPr="00C03D07" w:rsidRDefault="000D510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0D510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0D510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0D510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0D510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7F297B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F061F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332 DOLLARS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297B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297B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0D510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 xml:space="preserve">Bank </w:t>
            </w: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Name (Foreign)</w:t>
            </w:r>
          </w:p>
        </w:tc>
        <w:tc>
          <w:tcPr>
            <w:tcW w:w="2160" w:type="dxa"/>
          </w:tcPr>
          <w:p w:rsidR="00B95496" w:rsidRPr="00C1676B" w:rsidRDefault="000D510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297B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F061F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HDFC</w:t>
            </w: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2F291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6985" r="9525" b="508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317E" w:rsidRPr="004A10AC" w:rsidRDefault="000D5109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2021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:rsidR="0064317E" w:rsidRDefault="006431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64317E" w:rsidRPr="004A10AC" w:rsidRDefault="000D510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    <v:textbox>
                  <w:txbxContent>
                    <w:p w:rsidR="0064317E" w:rsidRPr="004A10AC" w:rsidRDefault="000D5109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2021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:rsidR="0064317E" w:rsidRDefault="006431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64317E" w:rsidRPr="004A10AC" w:rsidRDefault="000D510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2F291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5163</wp:posOffset>
                </wp:positionV>
                <wp:extent cx="809625" cy="270344"/>
                <wp:effectExtent l="0" t="0" r="28575" b="1587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7034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61F2" w:rsidRDefault="00F061F2" w:rsidP="00F061F2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margin-left:352.8pt;margin-top:.4pt;width:63.7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">
                <v:textbox>
                  <w:txbxContent>
                    <w:p w:rsidR="00F061F2" w:rsidRDefault="00F061F2" w:rsidP="00F061F2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3970" r="9525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    </w:pict>
          </mc:Fallback>
        </mc:AlternateConten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7F297B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0D5109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7F297B" w:rsidTr="006565F7">
        <w:trPr>
          <w:trHeight w:val="533"/>
        </w:trPr>
        <w:tc>
          <w:tcPr>
            <w:tcW w:w="577" w:type="dxa"/>
          </w:tcPr>
          <w:p w:rsidR="008F53D7" w:rsidRPr="00C03D07" w:rsidRDefault="000D510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0D510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0D510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0D510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0D510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0D510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7F297B" w:rsidTr="006565F7">
        <w:trPr>
          <w:trHeight w:val="266"/>
        </w:trPr>
        <w:tc>
          <w:tcPr>
            <w:tcW w:w="577" w:type="dxa"/>
          </w:tcPr>
          <w:p w:rsidR="008F53D7" w:rsidRPr="00C03D07" w:rsidRDefault="000D510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297B" w:rsidTr="006565F7">
        <w:trPr>
          <w:trHeight w:val="266"/>
        </w:trPr>
        <w:tc>
          <w:tcPr>
            <w:tcW w:w="577" w:type="dxa"/>
          </w:tcPr>
          <w:p w:rsidR="008F53D7" w:rsidRPr="00C03D07" w:rsidRDefault="000D510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297B" w:rsidTr="006565F7">
        <w:trPr>
          <w:trHeight w:val="266"/>
        </w:trPr>
        <w:tc>
          <w:tcPr>
            <w:tcW w:w="577" w:type="dxa"/>
          </w:tcPr>
          <w:p w:rsidR="008F53D7" w:rsidRPr="00C03D07" w:rsidRDefault="000D5109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0D510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297B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0D5109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0D510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F297B" w:rsidTr="004B23E9">
        <w:tc>
          <w:tcPr>
            <w:tcW w:w="9198" w:type="dxa"/>
          </w:tcPr>
          <w:p w:rsidR="007706AD" w:rsidRPr="00C03D07" w:rsidRDefault="000D5109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7F297B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F297B" w:rsidTr="004B23E9">
        <w:tc>
          <w:tcPr>
            <w:tcW w:w="9198" w:type="dxa"/>
          </w:tcPr>
          <w:p w:rsidR="007706AD" w:rsidRPr="00C03D07" w:rsidRDefault="000D510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F297B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0D5109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Insurance. Please provide F0r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0D5109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 xml:space="preserve">from vendors like </w:t>
      </w:r>
      <w:proofErr w:type="spellStart"/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7F297B" w:rsidTr="004B23E9"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1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102" w:type="dxa"/>
            <w:shd w:val="clear" w:color="auto" w:fill="auto"/>
          </w:tcPr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0D5109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7F297B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297B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7F297B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0D5109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7F297B" w:rsidTr="004B23E9">
        <w:trPr>
          <w:trHeight w:val="263"/>
        </w:trPr>
        <w:tc>
          <w:tcPr>
            <w:tcW w:w="6880" w:type="dxa"/>
          </w:tcPr>
          <w:p w:rsidR="00820F53" w:rsidRPr="00C03D07" w:rsidRDefault="000D510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0D510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0D5109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7F297B" w:rsidTr="004B23E9">
        <w:trPr>
          <w:trHeight w:val="263"/>
        </w:trPr>
        <w:tc>
          <w:tcPr>
            <w:tcW w:w="6880" w:type="dxa"/>
          </w:tcPr>
          <w:p w:rsidR="00820F53" w:rsidRPr="00C03D07" w:rsidRDefault="000D510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297B" w:rsidTr="004B23E9">
        <w:trPr>
          <w:trHeight w:val="301"/>
        </w:trPr>
        <w:tc>
          <w:tcPr>
            <w:tcW w:w="6880" w:type="dxa"/>
          </w:tcPr>
          <w:p w:rsidR="00820F53" w:rsidRPr="00C03D07" w:rsidRDefault="000D510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297B" w:rsidTr="004B23E9">
        <w:trPr>
          <w:trHeight w:val="263"/>
        </w:trPr>
        <w:tc>
          <w:tcPr>
            <w:tcW w:w="6880" w:type="dxa"/>
          </w:tcPr>
          <w:p w:rsidR="00820F53" w:rsidRPr="00C03D07" w:rsidRDefault="000D510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297B" w:rsidTr="004B23E9">
        <w:trPr>
          <w:trHeight w:val="250"/>
        </w:trPr>
        <w:tc>
          <w:tcPr>
            <w:tcW w:w="6880" w:type="dxa"/>
          </w:tcPr>
          <w:p w:rsidR="00820F53" w:rsidRPr="00C03D07" w:rsidRDefault="000D510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297B" w:rsidTr="004B23E9">
        <w:trPr>
          <w:trHeight w:val="263"/>
        </w:trPr>
        <w:tc>
          <w:tcPr>
            <w:tcW w:w="6880" w:type="dxa"/>
          </w:tcPr>
          <w:p w:rsidR="00820F53" w:rsidRPr="00C03D07" w:rsidRDefault="000D510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297B" w:rsidTr="004B23E9">
        <w:trPr>
          <w:trHeight w:val="275"/>
        </w:trPr>
        <w:tc>
          <w:tcPr>
            <w:tcW w:w="6880" w:type="dxa"/>
          </w:tcPr>
          <w:p w:rsidR="00820F53" w:rsidRPr="00C03D07" w:rsidRDefault="000D510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297B" w:rsidTr="004B23E9">
        <w:trPr>
          <w:trHeight w:val="275"/>
        </w:trPr>
        <w:tc>
          <w:tcPr>
            <w:tcW w:w="6880" w:type="dxa"/>
          </w:tcPr>
          <w:p w:rsidR="00820F53" w:rsidRPr="00C03D07" w:rsidRDefault="000D510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0D510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7F297B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0D510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0D5109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7F297B" w:rsidTr="005A2CD3">
        <w:tc>
          <w:tcPr>
            <w:tcW w:w="7196" w:type="dxa"/>
            <w:shd w:val="clear" w:color="auto" w:fill="auto"/>
          </w:tcPr>
          <w:p w:rsidR="0087309D" w:rsidRPr="005A2CD3" w:rsidRDefault="000D510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7F297B" w:rsidTr="005A2CD3">
        <w:tc>
          <w:tcPr>
            <w:tcW w:w="7196" w:type="dxa"/>
            <w:shd w:val="clear" w:color="auto" w:fill="auto"/>
          </w:tcPr>
          <w:p w:rsidR="0087309D" w:rsidRPr="005A2CD3" w:rsidRDefault="000D510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87309D" w:rsidRPr="005A2CD3" w:rsidRDefault="000D510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Year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88581A">
        <w:rPr>
          <w:rFonts w:ascii="Calibri" w:eastAsia="Arial" w:hAnsi="Calibri" w:cs="Calibri"/>
          <w:w w:val="82"/>
          <w:sz w:val="24"/>
          <w:szCs w:val="24"/>
        </w:rPr>
        <w:t>,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8581A"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7F297B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88581A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="000D5109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297B" w:rsidTr="00C22C37">
        <w:trPr>
          <w:trHeight w:val="303"/>
        </w:trPr>
        <w:tc>
          <w:tcPr>
            <w:tcW w:w="6194" w:type="dxa"/>
          </w:tcPr>
          <w:p w:rsidR="00C22C37" w:rsidRPr="00C03D07" w:rsidRDefault="000D5109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F061F2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7F297B" w:rsidTr="00C22C37">
        <w:trPr>
          <w:trHeight w:val="304"/>
        </w:trPr>
        <w:tc>
          <w:tcPr>
            <w:tcW w:w="6194" w:type="dxa"/>
          </w:tcPr>
          <w:p w:rsidR="00C22C37" w:rsidRPr="00C03D07" w:rsidRDefault="000D5109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F061F2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7F297B" w:rsidTr="00C22C37">
        <w:trPr>
          <w:trHeight w:val="318"/>
        </w:trPr>
        <w:tc>
          <w:tcPr>
            <w:tcW w:w="6194" w:type="dxa"/>
          </w:tcPr>
          <w:p w:rsidR="00C22C37" w:rsidRPr="00C03D07" w:rsidRDefault="000D5109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297B" w:rsidTr="00C22C37">
        <w:trPr>
          <w:trHeight w:val="303"/>
        </w:trPr>
        <w:tc>
          <w:tcPr>
            <w:tcW w:w="6194" w:type="dxa"/>
          </w:tcPr>
          <w:p w:rsidR="00C22C37" w:rsidRPr="00C03D07" w:rsidRDefault="000D5109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="0087309D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297B" w:rsidTr="00C22C37">
        <w:trPr>
          <w:trHeight w:val="318"/>
        </w:trPr>
        <w:tc>
          <w:tcPr>
            <w:tcW w:w="6194" w:type="dxa"/>
          </w:tcPr>
          <w:p w:rsidR="00C22C37" w:rsidRPr="00C03D07" w:rsidRDefault="000D5109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297B" w:rsidTr="00C22C37">
        <w:trPr>
          <w:trHeight w:val="303"/>
        </w:trPr>
        <w:tc>
          <w:tcPr>
            <w:tcW w:w="6194" w:type="dxa"/>
          </w:tcPr>
          <w:p w:rsidR="00C22C37" w:rsidRPr="00C03D07" w:rsidRDefault="000D5109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297B" w:rsidTr="00C22C37">
        <w:trPr>
          <w:trHeight w:val="318"/>
        </w:trPr>
        <w:tc>
          <w:tcPr>
            <w:tcW w:w="6194" w:type="dxa"/>
          </w:tcPr>
          <w:p w:rsidR="00C22C37" w:rsidRPr="00C03D07" w:rsidRDefault="000D5109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297B" w:rsidTr="00C22C37">
        <w:trPr>
          <w:trHeight w:val="318"/>
        </w:trPr>
        <w:tc>
          <w:tcPr>
            <w:tcW w:w="6194" w:type="dxa"/>
          </w:tcPr>
          <w:p w:rsidR="00C22C37" w:rsidRPr="00C03D07" w:rsidRDefault="000D5109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297B" w:rsidTr="00C22C37">
        <w:trPr>
          <w:trHeight w:val="318"/>
        </w:trPr>
        <w:tc>
          <w:tcPr>
            <w:tcW w:w="6194" w:type="dxa"/>
          </w:tcPr>
          <w:p w:rsidR="00C22C37" w:rsidRPr="00C03D07" w:rsidRDefault="000D5109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297B" w:rsidTr="00C22C37">
        <w:trPr>
          <w:trHeight w:val="318"/>
        </w:trPr>
        <w:tc>
          <w:tcPr>
            <w:tcW w:w="6194" w:type="dxa"/>
          </w:tcPr>
          <w:p w:rsidR="00C22C37" w:rsidRPr="00C03D07" w:rsidRDefault="000D5109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297B" w:rsidTr="00C22C37">
        <w:trPr>
          <w:trHeight w:val="318"/>
        </w:trPr>
        <w:tc>
          <w:tcPr>
            <w:tcW w:w="6194" w:type="dxa"/>
          </w:tcPr>
          <w:p w:rsidR="00C22C37" w:rsidRPr="00C03D07" w:rsidRDefault="000D5109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88581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297B" w:rsidTr="00C22C37">
        <w:trPr>
          <w:trHeight w:val="318"/>
        </w:trPr>
        <w:tc>
          <w:tcPr>
            <w:tcW w:w="6194" w:type="dxa"/>
          </w:tcPr>
          <w:p w:rsidR="00C22C37" w:rsidRPr="00C03D07" w:rsidRDefault="000D5109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297B" w:rsidTr="00C22C37">
        <w:trPr>
          <w:trHeight w:val="318"/>
        </w:trPr>
        <w:tc>
          <w:tcPr>
            <w:tcW w:w="6194" w:type="dxa"/>
          </w:tcPr>
          <w:p w:rsidR="00C22C37" w:rsidRPr="00C03D07" w:rsidRDefault="000D5109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0D5109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297B" w:rsidTr="00C22C37">
        <w:trPr>
          <w:trHeight w:val="318"/>
        </w:trPr>
        <w:tc>
          <w:tcPr>
            <w:tcW w:w="6194" w:type="dxa"/>
          </w:tcPr>
          <w:p w:rsidR="00C22C37" w:rsidRPr="00C03D07" w:rsidRDefault="000D5109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297B" w:rsidTr="00C22C37">
        <w:trPr>
          <w:trHeight w:val="318"/>
        </w:trPr>
        <w:tc>
          <w:tcPr>
            <w:tcW w:w="6194" w:type="dxa"/>
          </w:tcPr>
          <w:p w:rsidR="00C22C37" w:rsidRPr="00C03D07" w:rsidRDefault="000D5109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297B" w:rsidTr="00C22C37">
        <w:trPr>
          <w:trHeight w:val="318"/>
        </w:trPr>
        <w:tc>
          <w:tcPr>
            <w:tcW w:w="6194" w:type="dxa"/>
          </w:tcPr>
          <w:p w:rsidR="00C22C37" w:rsidRPr="00C03D07" w:rsidRDefault="000D5109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297B" w:rsidTr="00C22C37">
        <w:trPr>
          <w:trHeight w:val="318"/>
        </w:trPr>
        <w:tc>
          <w:tcPr>
            <w:tcW w:w="6194" w:type="dxa"/>
          </w:tcPr>
          <w:p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F061F2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7F297B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297B" w:rsidTr="00C22C37">
        <w:trPr>
          <w:trHeight w:val="318"/>
        </w:trPr>
        <w:tc>
          <w:tcPr>
            <w:tcW w:w="6194" w:type="dxa"/>
          </w:tcPr>
          <w:p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7F297B" w:rsidTr="00C22C37">
        <w:trPr>
          <w:trHeight w:val="318"/>
        </w:trPr>
        <w:tc>
          <w:tcPr>
            <w:tcW w:w="6194" w:type="dxa"/>
          </w:tcPr>
          <w:p w:rsidR="00B40DBB" w:rsidRPr="00C03D07" w:rsidRDefault="000D5109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7F297B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0D5109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7F297B" w:rsidTr="0087309D">
        <w:trPr>
          <w:trHeight w:val="269"/>
        </w:trPr>
        <w:tc>
          <w:tcPr>
            <w:tcW w:w="738" w:type="dxa"/>
          </w:tcPr>
          <w:p w:rsidR="0087309D" w:rsidRPr="00C03D07" w:rsidRDefault="000D510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87309D" w:rsidRPr="00C03D07" w:rsidRDefault="000D510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0D510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0D510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7F297B" w:rsidTr="0087309D">
        <w:trPr>
          <w:trHeight w:val="269"/>
        </w:trPr>
        <w:tc>
          <w:tcPr>
            <w:tcW w:w="738" w:type="dxa"/>
          </w:tcPr>
          <w:p w:rsidR="0087309D" w:rsidRPr="00C03D07" w:rsidRDefault="000D510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297B" w:rsidTr="0087309D">
        <w:trPr>
          <w:trHeight w:val="269"/>
        </w:trPr>
        <w:tc>
          <w:tcPr>
            <w:tcW w:w="738" w:type="dxa"/>
          </w:tcPr>
          <w:p w:rsidR="0087309D" w:rsidRPr="00C03D07" w:rsidRDefault="000D510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297B" w:rsidTr="0087309D">
        <w:trPr>
          <w:trHeight w:val="269"/>
        </w:trPr>
        <w:tc>
          <w:tcPr>
            <w:tcW w:w="738" w:type="dxa"/>
          </w:tcPr>
          <w:p w:rsidR="0087309D" w:rsidRPr="00C03D07" w:rsidRDefault="000D510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297B" w:rsidTr="0087309D">
        <w:trPr>
          <w:trHeight w:val="269"/>
        </w:trPr>
        <w:tc>
          <w:tcPr>
            <w:tcW w:w="738" w:type="dxa"/>
          </w:tcPr>
          <w:p w:rsidR="0087309D" w:rsidRPr="00C03D07" w:rsidRDefault="000D510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297B" w:rsidTr="0087309D">
        <w:trPr>
          <w:trHeight w:val="269"/>
        </w:trPr>
        <w:tc>
          <w:tcPr>
            <w:tcW w:w="738" w:type="dxa"/>
          </w:tcPr>
          <w:p w:rsidR="0087309D" w:rsidRPr="00C03D07" w:rsidRDefault="000D510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297B" w:rsidTr="0087309D">
        <w:trPr>
          <w:trHeight w:val="269"/>
        </w:trPr>
        <w:tc>
          <w:tcPr>
            <w:tcW w:w="738" w:type="dxa"/>
          </w:tcPr>
          <w:p w:rsidR="0087309D" w:rsidRPr="00C03D07" w:rsidRDefault="000D5109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297B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0D5109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7F297B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0D5109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7F297B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0D5109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Single |MFJ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|MFS |HOH | QWDC</w:t>
            </w:r>
          </w:p>
        </w:tc>
      </w:tr>
      <w:tr w:rsidR="007F297B" w:rsidTr="0003755F">
        <w:trPr>
          <w:trHeight w:val="243"/>
        </w:trPr>
        <w:tc>
          <w:tcPr>
            <w:tcW w:w="5400" w:type="dxa"/>
          </w:tcPr>
          <w:p w:rsidR="00C22C37" w:rsidRPr="00C03D07" w:rsidRDefault="000D510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7F297B" w:rsidTr="0003755F">
        <w:trPr>
          <w:trHeight w:val="196"/>
        </w:trPr>
        <w:tc>
          <w:tcPr>
            <w:tcW w:w="5400" w:type="dxa"/>
          </w:tcPr>
          <w:p w:rsidR="00C22C37" w:rsidRPr="00872D04" w:rsidRDefault="000D510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0D510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F297B" w:rsidTr="0003755F">
        <w:trPr>
          <w:trHeight w:val="260"/>
        </w:trPr>
        <w:tc>
          <w:tcPr>
            <w:tcW w:w="5400" w:type="dxa"/>
          </w:tcPr>
          <w:p w:rsidR="00C22C37" w:rsidRPr="00C03D07" w:rsidRDefault="000D510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B60F5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34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7F297B" w:rsidTr="0003755F">
        <w:trPr>
          <w:trHeight w:val="196"/>
        </w:trPr>
        <w:tc>
          <w:tcPr>
            <w:tcW w:w="5400" w:type="dxa"/>
          </w:tcPr>
          <w:p w:rsidR="00C22C37" w:rsidRDefault="000D510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0D5109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F297B" w:rsidTr="0003755F">
        <w:trPr>
          <w:trHeight w:val="196"/>
        </w:trPr>
        <w:tc>
          <w:tcPr>
            <w:tcW w:w="5400" w:type="dxa"/>
          </w:tcPr>
          <w:p w:rsidR="00C22C37" w:rsidRPr="00C03D07" w:rsidRDefault="000D510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0D510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F297B" w:rsidTr="0003755F">
        <w:trPr>
          <w:trHeight w:val="196"/>
        </w:trPr>
        <w:tc>
          <w:tcPr>
            <w:tcW w:w="5400" w:type="dxa"/>
          </w:tcPr>
          <w:p w:rsidR="00C22C37" w:rsidRPr="00C03D07" w:rsidRDefault="000D510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0D510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7F297B" w:rsidTr="0003755F">
        <w:trPr>
          <w:trHeight w:val="243"/>
        </w:trPr>
        <w:tc>
          <w:tcPr>
            <w:tcW w:w="5400" w:type="dxa"/>
          </w:tcPr>
          <w:p w:rsidR="00C22C37" w:rsidRPr="00C03D07" w:rsidRDefault="000D510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Schedule C, E &amp; 1099 </w:t>
            </w:r>
            <w:proofErr w:type="spellStart"/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3959" w:type="dxa"/>
          </w:tcPr>
          <w:p w:rsidR="00C22C37" w:rsidRPr="00C03D07" w:rsidRDefault="000D510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7F297B" w:rsidTr="0003755F">
        <w:trPr>
          <w:trHeight w:val="261"/>
        </w:trPr>
        <w:tc>
          <w:tcPr>
            <w:tcW w:w="5400" w:type="dxa"/>
          </w:tcPr>
          <w:p w:rsidR="008F64D5" w:rsidRPr="00C22C37" w:rsidRDefault="000D5109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F297B" w:rsidTr="0003755F">
        <w:trPr>
          <w:trHeight w:val="243"/>
        </w:trPr>
        <w:tc>
          <w:tcPr>
            <w:tcW w:w="5400" w:type="dxa"/>
          </w:tcPr>
          <w:p w:rsidR="008F64D5" w:rsidRPr="008F64D5" w:rsidRDefault="000D5109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0D510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7F297B" w:rsidTr="0003755F">
        <w:trPr>
          <w:trHeight w:val="243"/>
        </w:trPr>
        <w:tc>
          <w:tcPr>
            <w:tcW w:w="5400" w:type="dxa"/>
          </w:tcPr>
          <w:p w:rsidR="008F64D5" w:rsidRPr="00C03D07" w:rsidRDefault="000D510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0D5109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7F297B" w:rsidTr="0003755F">
        <w:trPr>
          <w:trHeight w:val="261"/>
        </w:trPr>
        <w:tc>
          <w:tcPr>
            <w:tcW w:w="5400" w:type="dxa"/>
          </w:tcPr>
          <w:p w:rsidR="008F64D5" w:rsidRPr="00C03D07" w:rsidRDefault="000D510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0D5109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7F297B" w:rsidTr="0003755F">
        <w:trPr>
          <w:trHeight w:val="261"/>
        </w:trPr>
        <w:tc>
          <w:tcPr>
            <w:tcW w:w="5400" w:type="dxa"/>
          </w:tcPr>
          <w:p w:rsidR="008F64D5" w:rsidRPr="00C22C37" w:rsidRDefault="000D5109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03755F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7F297B" w:rsidTr="0003755F">
        <w:trPr>
          <w:trHeight w:val="261"/>
        </w:trPr>
        <w:tc>
          <w:tcPr>
            <w:tcW w:w="5400" w:type="dxa"/>
          </w:tcPr>
          <w:p w:rsidR="008F64D5" w:rsidRPr="00C03D07" w:rsidRDefault="000D5109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0D51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Thank 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0D51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</w:t>
      </w: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</w:t>
      </w:r>
      <w:proofErr w:type="gramEnd"/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7C1DB0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A5523"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 w:rsidR="00CA5523"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CF10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109" w:rsidRDefault="000D5109">
      <w:r>
        <w:separator/>
      </w:r>
    </w:p>
  </w:endnote>
  <w:endnote w:type="continuationSeparator" w:id="0">
    <w:p w:rsidR="000D5109" w:rsidRDefault="000D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0D510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2F291A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17E" w:rsidRDefault="000D510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61F2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" filled="f" stroked="f">
              <v:textbox inset="0,0,0,0">
                <w:txbxContent>
                  <w:p w:rsidR="0064317E" w:rsidRDefault="000D510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61F2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5109">
      <w:rPr>
        <w:szCs w:val="16"/>
      </w:rPr>
      <w:t xml:space="preserve">Write to us at: </w:t>
    </w:r>
    <w:hyperlink r:id="rId1" w:history="1">
      <w:r w:rsidR="000D5109" w:rsidRPr="000A098A">
        <w:rPr>
          <w:rStyle w:val="Hyperlink"/>
          <w:szCs w:val="16"/>
        </w:rPr>
        <w:t>contact@gtaxfile.com</w:t>
      </w:r>
    </w:hyperlink>
    <w:r w:rsidR="000D5109" w:rsidRPr="002B2F01">
      <w:rPr>
        <w:szCs w:val="16"/>
      </w:rPr>
      <w:t xml:space="preserve">or call us at </w:t>
    </w:r>
    <w:r w:rsidR="000D5109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109" w:rsidRDefault="000D5109">
      <w:r>
        <w:separator/>
      </w:r>
    </w:p>
  </w:footnote>
  <w:footnote w:type="continuationSeparator" w:id="0">
    <w:p w:rsidR="000D5109" w:rsidRDefault="000D5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0D5109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2F291A">
      <w:rPr>
        <w:noProof/>
      </w:rPr>
      <w:drawing>
        <wp:inline distT="0" distB="0" distL="0" distR="0">
          <wp:extent cx="2019935" cy="51689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.2pt;height:31.3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718A49DE">
      <w:start w:val="1"/>
      <w:numFmt w:val="decimal"/>
      <w:lvlText w:val="%1."/>
      <w:lvlJc w:val="left"/>
      <w:pPr>
        <w:ind w:left="1440" w:hanging="360"/>
      </w:pPr>
    </w:lvl>
    <w:lvl w:ilvl="1" w:tplc="4134B8BA" w:tentative="1">
      <w:start w:val="1"/>
      <w:numFmt w:val="lowerLetter"/>
      <w:lvlText w:val="%2."/>
      <w:lvlJc w:val="left"/>
      <w:pPr>
        <w:ind w:left="2160" w:hanging="360"/>
      </w:pPr>
    </w:lvl>
    <w:lvl w:ilvl="2" w:tplc="56F8FF16" w:tentative="1">
      <w:start w:val="1"/>
      <w:numFmt w:val="lowerRoman"/>
      <w:lvlText w:val="%3."/>
      <w:lvlJc w:val="right"/>
      <w:pPr>
        <w:ind w:left="2880" w:hanging="180"/>
      </w:pPr>
    </w:lvl>
    <w:lvl w:ilvl="3" w:tplc="BC1644CA" w:tentative="1">
      <w:start w:val="1"/>
      <w:numFmt w:val="decimal"/>
      <w:lvlText w:val="%4."/>
      <w:lvlJc w:val="left"/>
      <w:pPr>
        <w:ind w:left="3600" w:hanging="360"/>
      </w:pPr>
    </w:lvl>
    <w:lvl w:ilvl="4" w:tplc="731C6C3C" w:tentative="1">
      <w:start w:val="1"/>
      <w:numFmt w:val="lowerLetter"/>
      <w:lvlText w:val="%5."/>
      <w:lvlJc w:val="left"/>
      <w:pPr>
        <w:ind w:left="4320" w:hanging="360"/>
      </w:pPr>
    </w:lvl>
    <w:lvl w:ilvl="5" w:tplc="DB5E61CA" w:tentative="1">
      <w:start w:val="1"/>
      <w:numFmt w:val="lowerRoman"/>
      <w:lvlText w:val="%6."/>
      <w:lvlJc w:val="right"/>
      <w:pPr>
        <w:ind w:left="5040" w:hanging="180"/>
      </w:pPr>
    </w:lvl>
    <w:lvl w:ilvl="6" w:tplc="FF089E96" w:tentative="1">
      <w:start w:val="1"/>
      <w:numFmt w:val="decimal"/>
      <w:lvlText w:val="%7."/>
      <w:lvlJc w:val="left"/>
      <w:pPr>
        <w:ind w:left="5760" w:hanging="360"/>
      </w:pPr>
    </w:lvl>
    <w:lvl w:ilvl="7" w:tplc="7C74D024" w:tentative="1">
      <w:start w:val="1"/>
      <w:numFmt w:val="lowerLetter"/>
      <w:lvlText w:val="%8."/>
      <w:lvlJc w:val="left"/>
      <w:pPr>
        <w:ind w:left="6480" w:hanging="360"/>
      </w:pPr>
    </w:lvl>
    <w:lvl w:ilvl="8" w:tplc="A5CAE82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1A8019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46F5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CE7B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AA05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14EA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7CAB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80D0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D87F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48B6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0DCC87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92C46C" w:tentative="1">
      <w:start w:val="1"/>
      <w:numFmt w:val="lowerLetter"/>
      <w:lvlText w:val="%2."/>
      <w:lvlJc w:val="left"/>
      <w:pPr>
        <w:ind w:left="1440" w:hanging="360"/>
      </w:pPr>
    </w:lvl>
    <w:lvl w:ilvl="2" w:tplc="ED381606" w:tentative="1">
      <w:start w:val="1"/>
      <w:numFmt w:val="lowerRoman"/>
      <w:lvlText w:val="%3."/>
      <w:lvlJc w:val="right"/>
      <w:pPr>
        <w:ind w:left="2160" w:hanging="180"/>
      </w:pPr>
    </w:lvl>
    <w:lvl w:ilvl="3" w:tplc="2E1E95CE" w:tentative="1">
      <w:start w:val="1"/>
      <w:numFmt w:val="decimal"/>
      <w:lvlText w:val="%4."/>
      <w:lvlJc w:val="left"/>
      <w:pPr>
        <w:ind w:left="2880" w:hanging="360"/>
      </w:pPr>
    </w:lvl>
    <w:lvl w:ilvl="4" w:tplc="76FAB4D6" w:tentative="1">
      <w:start w:val="1"/>
      <w:numFmt w:val="lowerLetter"/>
      <w:lvlText w:val="%5."/>
      <w:lvlJc w:val="left"/>
      <w:pPr>
        <w:ind w:left="3600" w:hanging="360"/>
      </w:pPr>
    </w:lvl>
    <w:lvl w:ilvl="5" w:tplc="F93C319A" w:tentative="1">
      <w:start w:val="1"/>
      <w:numFmt w:val="lowerRoman"/>
      <w:lvlText w:val="%6."/>
      <w:lvlJc w:val="right"/>
      <w:pPr>
        <w:ind w:left="4320" w:hanging="180"/>
      </w:pPr>
    </w:lvl>
    <w:lvl w:ilvl="6" w:tplc="56926F7C" w:tentative="1">
      <w:start w:val="1"/>
      <w:numFmt w:val="decimal"/>
      <w:lvlText w:val="%7."/>
      <w:lvlJc w:val="left"/>
      <w:pPr>
        <w:ind w:left="5040" w:hanging="360"/>
      </w:pPr>
    </w:lvl>
    <w:lvl w:ilvl="7" w:tplc="40D819B4" w:tentative="1">
      <w:start w:val="1"/>
      <w:numFmt w:val="lowerLetter"/>
      <w:lvlText w:val="%8."/>
      <w:lvlJc w:val="left"/>
      <w:pPr>
        <w:ind w:left="5760" w:hanging="360"/>
      </w:pPr>
    </w:lvl>
    <w:lvl w:ilvl="8" w:tplc="50F419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77383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8A8A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ECCA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A19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4E6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4C73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AF9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486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5C8F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43128A88">
      <w:start w:val="1"/>
      <w:numFmt w:val="decimal"/>
      <w:lvlText w:val="%1."/>
      <w:lvlJc w:val="left"/>
      <w:pPr>
        <w:ind w:left="1440" w:hanging="360"/>
      </w:pPr>
    </w:lvl>
    <w:lvl w:ilvl="1" w:tplc="FDCE6C0C" w:tentative="1">
      <w:start w:val="1"/>
      <w:numFmt w:val="lowerLetter"/>
      <w:lvlText w:val="%2."/>
      <w:lvlJc w:val="left"/>
      <w:pPr>
        <w:ind w:left="2160" w:hanging="360"/>
      </w:pPr>
    </w:lvl>
    <w:lvl w:ilvl="2" w:tplc="806A07F6" w:tentative="1">
      <w:start w:val="1"/>
      <w:numFmt w:val="lowerRoman"/>
      <w:lvlText w:val="%3."/>
      <w:lvlJc w:val="right"/>
      <w:pPr>
        <w:ind w:left="2880" w:hanging="180"/>
      </w:pPr>
    </w:lvl>
    <w:lvl w:ilvl="3" w:tplc="B210A0E0" w:tentative="1">
      <w:start w:val="1"/>
      <w:numFmt w:val="decimal"/>
      <w:lvlText w:val="%4."/>
      <w:lvlJc w:val="left"/>
      <w:pPr>
        <w:ind w:left="3600" w:hanging="360"/>
      </w:pPr>
    </w:lvl>
    <w:lvl w:ilvl="4" w:tplc="5C1C025A" w:tentative="1">
      <w:start w:val="1"/>
      <w:numFmt w:val="lowerLetter"/>
      <w:lvlText w:val="%5."/>
      <w:lvlJc w:val="left"/>
      <w:pPr>
        <w:ind w:left="4320" w:hanging="360"/>
      </w:pPr>
    </w:lvl>
    <w:lvl w:ilvl="5" w:tplc="A1E45A70" w:tentative="1">
      <w:start w:val="1"/>
      <w:numFmt w:val="lowerRoman"/>
      <w:lvlText w:val="%6."/>
      <w:lvlJc w:val="right"/>
      <w:pPr>
        <w:ind w:left="5040" w:hanging="180"/>
      </w:pPr>
    </w:lvl>
    <w:lvl w:ilvl="6" w:tplc="0CAEBAA6" w:tentative="1">
      <w:start w:val="1"/>
      <w:numFmt w:val="decimal"/>
      <w:lvlText w:val="%7."/>
      <w:lvlJc w:val="left"/>
      <w:pPr>
        <w:ind w:left="5760" w:hanging="360"/>
      </w:pPr>
    </w:lvl>
    <w:lvl w:ilvl="7" w:tplc="E9AE5DA4" w:tentative="1">
      <w:start w:val="1"/>
      <w:numFmt w:val="lowerLetter"/>
      <w:lvlText w:val="%8."/>
      <w:lvlJc w:val="left"/>
      <w:pPr>
        <w:ind w:left="6480" w:hanging="360"/>
      </w:pPr>
    </w:lvl>
    <w:lvl w:ilvl="8" w:tplc="E2A8D3E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8E2E1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AD0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262D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8CCD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8E1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6819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2C7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A8F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0D7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016CE6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216CA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DA5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28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E95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464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46F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7468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C0C9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2EE0C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FC9B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A8C4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D66A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189B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1215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F0D3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81D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1468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6AE07AB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12288D8" w:tentative="1">
      <w:start w:val="1"/>
      <w:numFmt w:val="lowerLetter"/>
      <w:lvlText w:val="%2."/>
      <w:lvlJc w:val="left"/>
      <w:pPr>
        <w:ind w:left="1440" w:hanging="360"/>
      </w:pPr>
    </w:lvl>
    <w:lvl w:ilvl="2" w:tplc="35DEEED8" w:tentative="1">
      <w:start w:val="1"/>
      <w:numFmt w:val="lowerRoman"/>
      <w:lvlText w:val="%3."/>
      <w:lvlJc w:val="right"/>
      <w:pPr>
        <w:ind w:left="2160" w:hanging="180"/>
      </w:pPr>
    </w:lvl>
    <w:lvl w:ilvl="3" w:tplc="7EB2FE62" w:tentative="1">
      <w:start w:val="1"/>
      <w:numFmt w:val="decimal"/>
      <w:lvlText w:val="%4."/>
      <w:lvlJc w:val="left"/>
      <w:pPr>
        <w:ind w:left="2880" w:hanging="360"/>
      </w:pPr>
    </w:lvl>
    <w:lvl w:ilvl="4" w:tplc="B164D964" w:tentative="1">
      <w:start w:val="1"/>
      <w:numFmt w:val="lowerLetter"/>
      <w:lvlText w:val="%5."/>
      <w:lvlJc w:val="left"/>
      <w:pPr>
        <w:ind w:left="3600" w:hanging="360"/>
      </w:pPr>
    </w:lvl>
    <w:lvl w:ilvl="5" w:tplc="8C5071EE" w:tentative="1">
      <w:start w:val="1"/>
      <w:numFmt w:val="lowerRoman"/>
      <w:lvlText w:val="%6."/>
      <w:lvlJc w:val="right"/>
      <w:pPr>
        <w:ind w:left="4320" w:hanging="180"/>
      </w:pPr>
    </w:lvl>
    <w:lvl w:ilvl="6" w:tplc="3F0E6B7A" w:tentative="1">
      <w:start w:val="1"/>
      <w:numFmt w:val="decimal"/>
      <w:lvlText w:val="%7."/>
      <w:lvlJc w:val="left"/>
      <w:pPr>
        <w:ind w:left="5040" w:hanging="360"/>
      </w:pPr>
    </w:lvl>
    <w:lvl w:ilvl="7" w:tplc="B130EE70" w:tentative="1">
      <w:start w:val="1"/>
      <w:numFmt w:val="lowerLetter"/>
      <w:lvlText w:val="%8."/>
      <w:lvlJc w:val="left"/>
      <w:pPr>
        <w:ind w:left="5760" w:hanging="360"/>
      </w:pPr>
    </w:lvl>
    <w:lvl w:ilvl="8" w:tplc="ECBC6F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EA1A67C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D36B0F8" w:tentative="1">
      <w:start w:val="1"/>
      <w:numFmt w:val="lowerLetter"/>
      <w:lvlText w:val="%2."/>
      <w:lvlJc w:val="left"/>
      <w:pPr>
        <w:ind w:left="1440" w:hanging="360"/>
      </w:pPr>
    </w:lvl>
    <w:lvl w:ilvl="2" w:tplc="BED8DDA8" w:tentative="1">
      <w:start w:val="1"/>
      <w:numFmt w:val="lowerRoman"/>
      <w:lvlText w:val="%3."/>
      <w:lvlJc w:val="right"/>
      <w:pPr>
        <w:ind w:left="2160" w:hanging="180"/>
      </w:pPr>
    </w:lvl>
    <w:lvl w:ilvl="3" w:tplc="38AC9DD0" w:tentative="1">
      <w:start w:val="1"/>
      <w:numFmt w:val="decimal"/>
      <w:lvlText w:val="%4."/>
      <w:lvlJc w:val="left"/>
      <w:pPr>
        <w:ind w:left="2880" w:hanging="360"/>
      </w:pPr>
    </w:lvl>
    <w:lvl w:ilvl="4" w:tplc="A6F8E7E4" w:tentative="1">
      <w:start w:val="1"/>
      <w:numFmt w:val="lowerLetter"/>
      <w:lvlText w:val="%5."/>
      <w:lvlJc w:val="left"/>
      <w:pPr>
        <w:ind w:left="3600" w:hanging="360"/>
      </w:pPr>
    </w:lvl>
    <w:lvl w:ilvl="5" w:tplc="AA725B18" w:tentative="1">
      <w:start w:val="1"/>
      <w:numFmt w:val="lowerRoman"/>
      <w:lvlText w:val="%6."/>
      <w:lvlJc w:val="right"/>
      <w:pPr>
        <w:ind w:left="4320" w:hanging="180"/>
      </w:pPr>
    </w:lvl>
    <w:lvl w:ilvl="6" w:tplc="FCA6050C" w:tentative="1">
      <w:start w:val="1"/>
      <w:numFmt w:val="decimal"/>
      <w:lvlText w:val="%7."/>
      <w:lvlJc w:val="left"/>
      <w:pPr>
        <w:ind w:left="5040" w:hanging="360"/>
      </w:pPr>
    </w:lvl>
    <w:lvl w:ilvl="7" w:tplc="0C568224" w:tentative="1">
      <w:start w:val="1"/>
      <w:numFmt w:val="lowerLetter"/>
      <w:lvlText w:val="%8."/>
      <w:lvlJc w:val="left"/>
      <w:pPr>
        <w:ind w:left="5760" w:hanging="360"/>
      </w:pPr>
    </w:lvl>
    <w:lvl w:ilvl="8" w:tplc="14C896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9DA8A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CEA828" w:tentative="1">
      <w:start w:val="1"/>
      <w:numFmt w:val="lowerLetter"/>
      <w:lvlText w:val="%2."/>
      <w:lvlJc w:val="left"/>
      <w:pPr>
        <w:ind w:left="1440" w:hanging="360"/>
      </w:pPr>
    </w:lvl>
    <w:lvl w:ilvl="2" w:tplc="BA2EE8F2" w:tentative="1">
      <w:start w:val="1"/>
      <w:numFmt w:val="lowerRoman"/>
      <w:lvlText w:val="%3."/>
      <w:lvlJc w:val="right"/>
      <w:pPr>
        <w:ind w:left="2160" w:hanging="180"/>
      </w:pPr>
    </w:lvl>
    <w:lvl w:ilvl="3" w:tplc="198098F6" w:tentative="1">
      <w:start w:val="1"/>
      <w:numFmt w:val="decimal"/>
      <w:lvlText w:val="%4."/>
      <w:lvlJc w:val="left"/>
      <w:pPr>
        <w:ind w:left="2880" w:hanging="360"/>
      </w:pPr>
    </w:lvl>
    <w:lvl w:ilvl="4" w:tplc="C532A392" w:tentative="1">
      <w:start w:val="1"/>
      <w:numFmt w:val="lowerLetter"/>
      <w:lvlText w:val="%5."/>
      <w:lvlJc w:val="left"/>
      <w:pPr>
        <w:ind w:left="3600" w:hanging="360"/>
      </w:pPr>
    </w:lvl>
    <w:lvl w:ilvl="5" w:tplc="91E8E880" w:tentative="1">
      <w:start w:val="1"/>
      <w:numFmt w:val="lowerRoman"/>
      <w:lvlText w:val="%6."/>
      <w:lvlJc w:val="right"/>
      <w:pPr>
        <w:ind w:left="4320" w:hanging="180"/>
      </w:pPr>
    </w:lvl>
    <w:lvl w:ilvl="6" w:tplc="320E9AEC" w:tentative="1">
      <w:start w:val="1"/>
      <w:numFmt w:val="decimal"/>
      <w:lvlText w:val="%7."/>
      <w:lvlJc w:val="left"/>
      <w:pPr>
        <w:ind w:left="5040" w:hanging="360"/>
      </w:pPr>
    </w:lvl>
    <w:lvl w:ilvl="7" w:tplc="D4A8D994" w:tentative="1">
      <w:start w:val="1"/>
      <w:numFmt w:val="lowerLetter"/>
      <w:lvlText w:val="%8."/>
      <w:lvlJc w:val="left"/>
      <w:pPr>
        <w:ind w:left="5760" w:hanging="360"/>
      </w:pPr>
    </w:lvl>
    <w:lvl w:ilvl="8" w:tplc="B358B9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897A96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63AE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FAA9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888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CA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32C0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834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6690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B8F3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1D3E17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39E27C6" w:tentative="1">
      <w:start w:val="1"/>
      <w:numFmt w:val="lowerLetter"/>
      <w:lvlText w:val="%2."/>
      <w:lvlJc w:val="left"/>
      <w:pPr>
        <w:ind w:left="1440" w:hanging="360"/>
      </w:pPr>
    </w:lvl>
    <w:lvl w:ilvl="2" w:tplc="5C7C5588" w:tentative="1">
      <w:start w:val="1"/>
      <w:numFmt w:val="lowerRoman"/>
      <w:lvlText w:val="%3."/>
      <w:lvlJc w:val="right"/>
      <w:pPr>
        <w:ind w:left="2160" w:hanging="180"/>
      </w:pPr>
    </w:lvl>
    <w:lvl w:ilvl="3" w:tplc="A33CAE78" w:tentative="1">
      <w:start w:val="1"/>
      <w:numFmt w:val="decimal"/>
      <w:lvlText w:val="%4."/>
      <w:lvlJc w:val="left"/>
      <w:pPr>
        <w:ind w:left="2880" w:hanging="360"/>
      </w:pPr>
    </w:lvl>
    <w:lvl w:ilvl="4" w:tplc="D1206076" w:tentative="1">
      <w:start w:val="1"/>
      <w:numFmt w:val="lowerLetter"/>
      <w:lvlText w:val="%5."/>
      <w:lvlJc w:val="left"/>
      <w:pPr>
        <w:ind w:left="3600" w:hanging="360"/>
      </w:pPr>
    </w:lvl>
    <w:lvl w:ilvl="5" w:tplc="24AC3A68" w:tentative="1">
      <w:start w:val="1"/>
      <w:numFmt w:val="lowerRoman"/>
      <w:lvlText w:val="%6."/>
      <w:lvlJc w:val="right"/>
      <w:pPr>
        <w:ind w:left="4320" w:hanging="180"/>
      </w:pPr>
    </w:lvl>
    <w:lvl w:ilvl="6" w:tplc="02AA891E" w:tentative="1">
      <w:start w:val="1"/>
      <w:numFmt w:val="decimal"/>
      <w:lvlText w:val="%7."/>
      <w:lvlJc w:val="left"/>
      <w:pPr>
        <w:ind w:left="5040" w:hanging="360"/>
      </w:pPr>
    </w:lvl>
    <w:lvl w:ilvl="7" w:tplc="C0DC35DE" w:tentative="1">
      <w:start w:val="1"/>
      <w:numFmt w:val="lowerLetter"/>
      <w:lvlText w:val="%8."/>
      <w:lvlJc w:val="left"/>
      <w:pPr>
        <w:ind w:left="5760" w:hanging="360"/>
      </w:pPr>
    </w:lvl>
    <w:lvl w:ilvl="8" w:tplc="09881E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F77C017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698CAB5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C486CE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2F80AB9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C7E9BA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5845AB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516318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6826D2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48A6744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5109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291A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0226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0B7"/>
    <w:rsid w:val="007C3BCC"/>
    <w:rsid w:val="007C6B7F"/>
    <w:rsid w:val="007C7119"/>
    <w:rsid w:val="007D1B1F"/>
    <w:rsid w:val="007E2D24"/>
    <w:rsid w:val="007E46C7"/>
    <w:rsid w:val="007F04AF"/>
    <w:rsid w:val="007F297B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00E6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061F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gtaxfil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5DAB1-499C-4D17-BB2D-AD0CE040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34</TotalTime>
  <Pages>6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Jiya Kutti</dc:creator>
  <cp:lastModifiedBy>Jiya Kutti</cp:lastModifiedBy>
  <cp:revision>4</cp:revision>
  <cp:lastPrinted>2017-11-30T17:51:00Z</cp:lastPrinted>
  <dcterms:created xsi:type="dcterms:W3CDTF">2021-04-06T00:47:00Z</dcterms:created>
  <dcterms:modified xsi:type="dcterms:W3CDTF">2021-04-06T01:21:00Z</dcterms:modified>
</cp:coreProperties>
</file>