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0D510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D510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7F297B" w:rsidTr="00B01C55">
        <w:tc>
          <w:tcPr>
            <w:tcW w:w="1188" w:type="dxa"/>
          </w:tcPr>
          <w:p w:rsidR="002F14B9" w:rsidRPr="00B01C55" w:rsidRDefault="000D51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0D51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7F297B" w:rsidTr="00B01C55">
        <w:tc>
          <w:tcPr>
            <w:tcW w:w="1188" w:type="dxa"/>
          </w:tcPr>
          <w:p w:rsidR="002F14B9" w:rsidRPr="00B01C55" w:rsidRDefault="000D51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0D51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C30B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2000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60"/>
        <w:gridCol w:w="2944"/>
        <w:gridCol w:w="1384"/>
        <w:gridCol w:w="1471"/>
        <w:gridCol w:w="1293"/>
        <w:gridCol w:w="1364"/>
      </w:tblGrid>
      <w:tr w:rsidR="00790226" w:rsidTr="00DA1387">
        <w:tc>
          <w:tcPr>
            <w:tcW w:w="2808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D510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PRAVEENKUMAR</w:t>
            </w:r>
          </w:p>
        </w:tc>
        <w:tc>
          <w:tcPr>
            <w:tcW w:w="153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GAYATHRI</w:t>
            </w:r>
          </w:p>
        </w:tc>
        <w:tc>
          <w:tcPr>
            <w:tcW w:w="171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JIYAAN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PANNEER SELVAM</w:t>
            </w:r>
          </w:p>
        </w:tc>
        <w:tc>
          <w:tcPr>
            <w:tcW w:w="153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SADASIVAM</w:t>
            </w:r>
          </w:p>
        </w:tc>
        <w:tc>
          <w:tcPr>
            <w:tcW w:w="1710" w:type="dxa"/>
          </w:tcPr>
          <w:p w:rsidR="00ED0124" w:rsidRPr="00C03D07" w:rsidRDefault="0079022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698-14-0282</w:t>
            </w:r>
          </w:p>
        </w:tc>
        <w:tc>
          <w:tcPr>
            <w:tcW w:w="1530" w:type="dxa"/>
          </w:tcPr>
          <w:p w:rsidR="00B369F7" w:rsidRDefault="00B369F7" w:rsidP="00B369F7">
            <w:r>
              <w:t>Wife -  956-91-5198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B369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Child - 969-90-8896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12/15/82</w:t>
            </w:r>
          </w:p>
        </w:tc>
        <w:tc>
          <w:tcPr>
            <w:tcW w:w="153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06/05/88</w:t>
            </w:r>
          </w:p>
        </w:tc>
        <w:tc>
          <w:tcPr>
            <w:tcW w:w="171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C30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7C30B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735 MALLARD LN, APT 2A</w:t>
            </w:r>
          </w:p>
          <w:p w:rsidR="007C30B7" w:rsidRDefault="007C30B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WHEELING</w:t>
            </w:r>
          </w:p>
          <w:p w:rsidR="007C30B7" w:rsidRPr="00C03D07" w:rsidRDefault="007C30B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IL-60090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804-490-5379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PPK.PRAVEENKUMAR@GMAIL.COM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9022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3/31/2010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7F297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F297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297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297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7F297B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F297B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9022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F297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9022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F297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9022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PRAVEENKUMAR PANNEER SELVAM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F297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F297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F297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90226" w:rsidTr="001D05D6">
        <w:trPr>
          <w:trHeight w:val="622"/>
        </w:trPr>
        <w:tc>
          <w:tcPr>
            <w:tcW w:w="918" w:type="dxa"/>
          </w:tcPr>
          <w:p w:rsidR="00790226" w:rsidRPr="00C03D07" w:rsidRDefault="00790226" w:rsidP="00790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90226" w:rsidRPr="00C03D07" w:rsidRDefault="0079022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790226" w:rsidRPr="00C03D07" w:rsidRDefault="00D800E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790226" w:rsidRPr="00C03D07" w:rsidRDefault="00D800E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790226" w:rsidRPr="00C03D07" w:rsidRDefault="00790226" w:rsidP="00790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0226" w:rsidTr="001D05D6">
        <w:trPr>
          <w:trHeight w:val="592"/>
        </w:trPr>
        <w:tc>
          <w:tcPr>
            <w:tcW w:w="918" w:type="dxa"/>
          </w:tcPr>
          <w:p w:rsidR="00790226" w:rsidRPr="00C03D07" w:rsidRDefault="00790226" w:rsidP="00790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790226" w:rsidRPr="00C03D07" w:rsidRDefault="0079022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790226" w:rsidRPr="00C03D07" w:rsidRDefault="0079022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790226" w:rsidRPr="00C03D07" w:rsidRDefault="0079022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790226" w:rsidRPr="00C03D07" w:rsidRDefault="00790226" w:rsidP="00790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1D05D6">
        <w:trPr>
          <w:trHeight w:val="592"/>
        </w:trPr>
        <w:tc>
          <w:tcPr>
            <w:tcW w:w="918" w:type="dxa"/>
          </w:tcPr>
          <w:p w:rsidR="008F53D7" w:rsidRPr="00C03D07" w:rsidRDefault="000D510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7902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8F53D7" w:rsidRPr="00C03D07" w:rsidRDefault="007902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8F53D7" w:rsidRPr="00C03D07" w:rsidRDefault="007902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F53D7" w:rsidRPr="00C03D07" w:rsidRDefault="000D510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7902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D510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7F297B" w:rsidTr="004B23E9">
        <w:trPr>
          <w:trHeight w:val="825"/>
        </w:trPr>
        <w:tc>
          <w:tcPr>
            <w:tcW w:w="2538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F297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061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332 DOLLARS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D510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D510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061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B370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64317E" w:rsidRPr="004A10AC" w:rsidRDefault="000D510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0D510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B370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7" style="position:absolute;margin-left:352.8pt;margin-top:.4pt;width:63.7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">
            <v:textbox>
              <w:txbxContent>
                <w:p w:rsidR="00F061F2" w:rsidRDefault="00F061F2" w:rsidP="00F061F2">
                  <w:pPr>
                    <w:jc w:val="center"/>
                  </w:pPr>
                  <w:r>
                    <w:t>X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8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7F297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D510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F297B" w:rsidTr="006565F7">
        <w:trPr>
          <w:trHeight w:val="533"/>
        </w:trPr>
        <w:tc>
          <w:tcPr>
            <w:tcW w:w="577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F297B" w:rsidTr="006565F7">
        <w:trPr>
          <w:trHeight w:val="266"/>
        </w:trPr>
        <w:tc>
          <w:tcPr>
            <w:tcW w:w="577" w:type="dxa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6565F7">
        <w:trPr>
          <w:trHeight w:val="266"/>
        </w:trPr>
        <w:tc>
          <w:tcPr>
            <w:tcW w:w="577" w:type="dxa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6565F7">
        <w:trPr>
          <w:trHeight w:val="266"/>
        </w:trPr>
        <w:tc>
          <w:tcPr>
            <w:tcW w:w="577" w:type="dxa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F297B" w:rsidTr="004B23E9">
        <w:tc>
          <w:tcPr>
            <w:tcW w:w="9198" w:type="dxa"/>
          </w:tcPr>
          <w:p w:rsidR="007706AD" w:rsidRPr="00C03D07" w:rsidRDefault="000D510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F297B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297B" w:rsidTr="004B23E9">
        <w:tc>
          <w:tcPr>
            <w:tcW w:w="9198" w:type="dxa"/>
          </w:tcPr>
          <w:p w:rsidR="007706AD" w:rsidRPr="00C03D07" w:rsidRDefault="000D510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297B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D510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D510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F297B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D51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F297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7F297B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D510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F297B" w:rsidTr="004B23E9">
        <w:trPr>
          <w:trHeight w:val="263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D510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F297B" w:rsidTr="004B23E9">
        <w:trPr>
          <w:trHeight w:val="263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301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63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50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63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75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75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D510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7F297B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D510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D510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F297B" w:rsidTr="005A2CD3">
        <w:tc>
          <w:tcPr>
            <w:tcW w:w="7196" w:type="dxa"/>
            <w:shd w:val="clear" w:color="auto" w:fill="auto"/>
          </w:tcPr>
          <w:p w:rsidR="0087309D" w:rsidRPr="005A2CD3" w:rsidRDefault="000D510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F297B" w:rsidTr="005A2CD3">
        <w:tc>
          <w:tcPr>
            <w:tcW w:w="7196" w:type="dxa"/>
            <w:shd w:val="clear" w:color="auto" w:fill="auto"/>
          </w:tcPr>
          <w:p w:rsidR="0087309D" w:rsidRPr="005A2CD3" w:rsidRDefault="000D510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D510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7F297B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D510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03"/>
        </w:trPr>
        <w:tc>
          <w:tcPr>
            <w:tcW w:w="6194" w:type="dxa"/>
          </w:tcPr>
          <w:p w:rsidR="00C22C37" w:rsidRPr="00C03D07" w:rsidRDefault="000D510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F061F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F297B" w:rsidTr="00C22C37">
        <w:trPr>
          <w:trHeight w:val="304"/>
        </w:trPr>
        <w:tc>
          <w:tcPr>
            <w:tcW w:w="6194" w:type="dxa"/>
          </w:tcPr>
          <w:p w:rsidR="00C22C37" w:rsidRPr="00C03D07" w:rsidRDefault="000D510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F061F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03"/>
        </w:trPr>
        <w:tc>
          <w:tcPr>
            <w:tcW w:w="6194" w:type="dxa"/>
          </w:tcPr>
          <w:p w:rsidR="00C22C37" w:rsidRPr="00C03D07" w:rsidRDefault="000D510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03"/>
        </w:trPr>
        <w:tc>
          <w:tcPr>
            <w:tcW w:w="6194" w:type="dxa"/>
          </w:tcPr>
          <w:p w:rsidR="00C22C37" w:rsidRPr="00C03D07" w:rsidRDefault="000D510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D510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F061F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B40DBB" w:rsidRPr="00C03D07" w:rsidRDefault="000D510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7F297B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D510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D510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7F297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D510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F297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D510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F297B" w:rsidTr="0003755F">
        <w:trPr>
          <w:trHeight w:val="243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F297B" w:rsidTr="0003755F">
        <w:trPr>
          <w:trHeight w:val="196"/>
        </w:trPr>
        <w:tc>
          <w:tcPr>
            <w:tcW w:w="5400" w:type="dxa"/>
          </w:tcPr>
          <w:p w:rsidR="00C22C37" w:rsidRPr="00872D04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F297B" w:rsidTr="0003755F">
        <w:trPr>
          <w:trHeight w:val="260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F297B" w:rsidTr="0003755F">
        <w:trPr>
          <w:trHeight w:val="196"/>
        </w:trPr>
        <w:tc>
          <w:tcPr>
            <w:tcW w:w="5400" w:type="dxa"/>
          </w:tcPr>
          <w:p w:rsidR="00C22C3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0D51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F297B" w:rsidTr="0003755F">
        <w:trPr>
          <w:trHeight w:val="196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F297B" w:rsidTr="0003755F">
        <w:trPr>
          <w:trHeight w:val="196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D510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F297B" w:rsidTr="0003755F">
        <w:trPr>
          <w:trHeight w:val="243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F297B" w:rsidTr="0003755F">
        <w:trPr>
          <w:trHeight w:val="261"/>
        </w:trPr>
        <w:tc>
          <w:tcPr>
            <w:tcW w:w="5400" w:type="dxa"/>
          </w:tcPr>
          <w:p w:rsidR="008F64D5" w:rsidRPr="00C22C37" w:rsidRDefault="000D510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F297B" w:rsidTr="0003755F">
        <w:trPr>
          <w:trHeight w:val="243"/>
        </w:trPr>
        <w:tc>
          <w:tcPr>
            <w:tcW w:w="5400" w:type="dxa"/>
          </w:tcPr>
          <w:p w:rsidR="008F64D5" w:rsidRPr="008F64D5" w:rsidRDefault="000D510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F297B" w:rsidTr="0003755F">
        <w:trPr>
          <w:trHeight w:val="243"/>
        </w:trPr>
        <w:tc>
          <w:tcPr>
            <w:tcW w:w="5400" w:type="dxa"/>
          </w:tcPr>
          <w:p w:rsidR="008F64D5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F297B" w:rsidTr="0003755F">
        <w:trPr>
          <w:trHeight w:val="261"/>
        </w:trPr>
        <w:tc>
          <w:tcPr>
            <w:tcW w:w="5400" w:type="dxa"/>
          </w:tcPr>
          <w:p w:rsidR="008F64D5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D510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F297B" w:rsidTr="0003755F">
        <w:trPr>
          <w:trHeight w:val="261"/>
        </w:trPr>
        <w:tc>
          <w:tcPr>
            <w:tcW w:w="5400" w:type="dxa"/>
          </w:tcPr>
          <w:p w:rsidR="008F64D5" w:rsidRPr="00C22C37" w:rsidRDefault="000D510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F297B" w:rsidTr="0003755F">
        <w:trPr>
          <w:trHeight w:val="261"/>
        </w:trPr>
        <w:tc>
          <w:tcPr>
            <w:tcW w:w="5400" w:type="dxa"/>
          </w:tcPr>
          <w:p w:rsidR="008F64D5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D51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D51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09" w:rsidRDefault="000D5109">
      <w:r>
        <w:separator/>
      </w:r>
    </w:p>
  </w:endnote>
  <w:endnote w:type="continuationSeparator" w:id="1">
    <w:p w:rsidR="000D5109" w:rsidRDefault="000D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0D510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AB370D" w:rsidP="00B23708">
    <w:pPr>
      <w:ind w:right="288"/>
      <w:jc w:val="center"/>
      <w:rPr>
        <w:sz w:val="22"/>
      </w:rPr>
    </w:pPr>
    <w:r w:rsidRPr="00AB370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<v:textbox inset="0,0,0,0">
            <w:txbxContent>
              <w:p w:rsidR="0064317E" w:rsidRDefault="00AB370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D510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369F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D5109">
      <w:rPr>
        <w:szCs w:val="16"/>
      </w:rPr>
      <w:t xml:space="preserve">Write to us at: </w:t>
    </w:r>
    <w:hyperlink r:id="rId1" w:history="1">
      <w:r w:rsidR="000D5109" w:rsidRPr="000A098A">
        <w:rPr>
          <w:rStyle w:val="Hyperlink"/>
          <w:szCs w:val="16"/>
        </w:rPr>
        <w:t>contact@gtaxfile.com</w:t>
      </w:r>
    </w:hyperlink>
    <w:r w:rsidR="000D5109" w:rsidRPr="002B2F01">
      <w:rPr>
        <w:szCs w:val="16"/>
      </w:rPr>
      <w:t xml:space="preserve">or call us at </w:t>
    </w:r>
    <w:r w:rsidR="000D5109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09" w:rsidRDefault="000D5109">
      <w:r>
        <w:separator/>
      </w:r>
    </w:p>
  </w:footnote>
  <w:footnote w:type="continuationSeparator" w:id="1">
    <w:p w:rsidR="000D5109" w:rsidRDefault="000D5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AB370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F291A">
      <w:rPr>
        <w:noProof/>
      </w:rPr>
      <w:drawing>
        <wp:inline distT="0" distB="0" distL="0" distR="0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10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18A49DE">
      <w:start w:val="1"/>
      <w:numFmt w:val="decimal"/>
      <w:lvlText w:val="%1."/>
      <w:lvlJc w:val="left"/>
      <w:pPr>
        <w:ind w:left="1440" w:hanging="360"/>
      </w:pPr>
    </w:lvl>
    <w:lvl w:ilvl="1" w:tplc="4134B8BA" w:tentative="1">
      <w:start w:val="1"/>
      <w:numFmt w:val="lowerLetter"/>
      <w:lvlText w:val="%2."/>
      <w:lvlJc w:val="left"/>
      <w:pPr>
        <w:ind w:left="2160" w:hanging="360"/>
      </w:pPr>
    </w:lvl>
    <w:lvl w:ilvl="2" w:tplc="56F8FF16" w:tentative="1">
      <w:start w:val="1"/>
      <w:numFmt w:val="lowerRoman"/>
      <w:lvlText w:val="%3."/>
      <w:lvlJc w:val="right"/>
      <w:pPr>
        <w:ind w:left="2880" w:hanging="180"/>
      </w:pPr>
    </w:lvl>
    <w:lvl w:ilvl="3" w:tplc="BC1644CA" w:tentative="1">
      <w:start w:val="1"/>
      <w:numFmt w:val="decimal"/>
      <w:lvlText w:val="%4."/>
      <w:lvlJc w:val="left"/>
      <w:pPr>
        <w:ind w:left="3600" w:hanging="360"/>
      </w:pPr>
    </w:lvl>
    <w:lvl w:ilvl="4" w:tplc="731C6C3C" w:tentative="1">
      <w:start w:val="1"/>
      <w:numFmt w:val="lowerLetter"/>
      <w:lvlText w:val="%5."/>
      <w:lvlJc w:val="left"/>
      <w:pPr>
        <w:ind w:left="4320" w:hanging="360"/>
      </w:pPr>
    </w:lvl>
    <w:lvl w:ilvl="5" w:tplc="DB5E61CA" w:tentative="1">
      <w:start w:val="1"/>
      <w:numFmt w:val="lowerRoman"/>
      <w:lvlText w:val="%6."/>
      <w:lvlJc w:val="right"/>
      <w:pPr>
        <w:ind w:left="5040" w:hanging="180"/>
      </w:pPr>
    </w:lvl>
    <w:lvl w:ilvl="6" w:tplc="FF089E96" w:tentative="1">
      <w:start w:val="1"/>
      <w:numFmt w:val="decimal"/>
      <w:lvlText w:val="%7."/>
      <w:lvlJc w:val="left"/>
      <w:pPr>
        <w:ind w:left="5760" w:hanging="360"/>
      </w:pPr>
    </w:lvl>
    <w:lvl w:ilvl="7" w:tplc="7C74D024" w:tentative="1">
      <w:start w:val="1"/>
      <w:numFmt w:val="lowerLetter"/>
      <w:lvlText w:val="%8."/>
      <w:lvlJc w:val="left"/>
      <w:pPr>
        <w:ind w:left="6480" w:hanging="360"/>
      </w:pPr>
    </w:lvl>
    <w:lvl w:ilvl="8" w:tplc="A5CAE8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1A801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6F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E7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AA0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4E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7CA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0D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87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8B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0DCC8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92C46C" w:tentative="1">
      <w:start w:val="1"/>
      <w:numFmt w:val="lowerLetter"/>
      <w:lvlText w:val="%2."/>
      <w:lvlJc w:val="left"/>
      <w:pPr>
        <w:ind w:left="1440" w:hanging="360"/>
      </w:pPr>
    </w:lvl>
    <w:lvl w:ilvl="2" w:tplc="ED381606" w:tentative="1">
      <w:start w:val="1"/>
      <w:numFmt w:val="lowerRoman"/>
      <w:lvlText w:val="%3."/>
      <w:lvlJc w:val="right"/>
      <w:pPr>
        <w:ind w:left="2160" w:hanging="180"/>
      </w:pPr>
    </w:lvl>
    <w:lvl w:ilvl="3" w:tplc="2E1E95CE" w:tentative="1">
      <w:start w:val="1"/>
      <w:numFmt w:val="decimal"/>
      <w:lvlText w:val="%4."/>
      <w:lvlJc w:val="left"/>
      <w:pPr>
        <w:ind w:left="2880" w:hanging="360"/>
      </w:pPr>
    </w:lvl>
    <w:lvl w:ilvl="4" w:tplc="76FAB4D6" w:tentative="1">
      <w:start w:val="1"/>
      <w:numFmt w:val="lowerLetter"/>
      <w:lvlText w:val="%5."/>
      <w:lvlJc w:val="left"/>
      <w:pPr>
        <w:ind w:left="3600" w:hanging="360"/>
      </w:pPr>
    </w:lvl>
    <w:lvl w:ilvl="5" w:tplc="F93C319A" w:tentative="1">
      <w:start w:val="1"/>
      <w:numFmt w:val="lowerRoman"/>
      <w:lvlText w:val="%6."/>
      <w:lvlJc w:val="right"/>
      <w:pPr>
        <w:ind w:left="4320" w:hanging="180"/>
      </w:pPr>
    </w:lvl>
    <w:lvl w:ilvl="6" w:tplc="56926F7C" w:tentative="1">
      <w:start w:val="1"/>
      <w:numFmt w:val="decimal"/>
      <w:lvlText w:val="%7."/>
      <w:lvlJc w:val="left"/>
      <w:pPr>
        <w:ind w:left="5040" w:hanging="360"/>
      </w:pPr>
    </w:lvl>
    <w:lvl w:ilvl="7" w:tplc="40D819B4" w:tentative="1">
      <w:start w:val="1"/>
      <w:numFmt w:val="lowerLetter"/>
      <w:lvlText w:val="%8."/>
      <w:lvlJc w:val="left"/>
      <w:pPr>
        <w:ind w:left="5760" w:hanging="360"/>
      </w:pPr>
    </w:lvl>
    <w:lvl w:ilvl="8" w:tplc="50F41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77383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A8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CC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1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E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C7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F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48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C8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43128A88">
      <w:start w:val="1"/>
      <w:numFmt w:val="decimal"/>
      <w:lvlText w:val="%1."/>
      <w:lvlJc w:val="left"/>
      <w:pPr>
        <w:ind w:left="1440" w:hanging="360"/>
      </w:pPr>
    </w:lvl>
    <w:lvl w:ilvl="1" w:tplc="FDCE6C0C" w:tentative="1">
      <w:start w:val="1"/>
      <w:numFmt w:val="lowerLetter"/>
      <w:lvlText w:val="%2."/>
      <w:lvlJc w:val="left"/>
      <w:pPr>
        <w:ind w:left="2160" w:hanging="360"/>
      </w:pPr>
    </w:lvl>
    <w:lvl w:ilvl="2" w:tplc="806A07F6" w:tentative="1">
      <w:start w:val="1"/>
      <w:numFmt w:val="lowerRoman"/>
      <w:lvlText w:val="%3."/>
      <w:lvlJc w:val="right"/>
      <w:pPr>
        <w:ind w:left="2880" w:hanging="180"/>
      </w:pPr>
    </w:lvl>
    <w:lvl w:ilvl="3" w:tplc="B210A0E0" w:tentative="1">
      <w:start w:val="1"/>
      <w:numFmt w:val="decimal"/>
      <w:lvlText w:val="%4."/>
      <w:lvlJc w:val="left"/>
      <w:pPr>
        <w:ind w:left="3600" w:hanging="360"/>
      </w:pPr>
    </w:lvl>
    <w:lvl w:ilvl="4" w:tplc="5C1C025A" w:tentative="1">
      <w:start w:val="1"/>
      <w:numFmt w:val="lowerLetter"/>
      <w:lvlText w:val="%5."/>
      <w:lvlJc w:val="left"/>
      <w:pPr>
        <w:ind w:left="4320" w:hanging="360"/>
      </w:pPr>
    </w:lvl>
    <w:lvl w:ilvl="5" w:tplc="A1E45A70" w:tentative="1">
      <w:start w:val="1"/>
      <w:numFmt w:val="lowerRoman"/>
      <w:lvlText w:val="%6."/>
      <w:lvlJc w:val="right"/>
      <w:pPr>
        <w:ind w:left="5040" w:hanging="180"/>
      </w:pPr>
    </w:lvl>
    <w:lvl w:ilvl="6" w:tplc="0CAEBAA6" w:tentative="1">
      <w:start w:val="1"/>
      <w:numFmt w:val="decimal"/>
      <w:lvlText w:val="%7."/>
      <w:lvlJc w:val="left"/>
      <w:pPr>
        <w:ind w:left="5760" w:hanging="360"/>
      </w:pPr>
    </w:lvl>
    <w:lvl w:ilvl="7" w:tplc="E9AE5DA4" w:tentative="1">
      <w:start w:val="1"/>
      <w:numFmt w:val="lowerLetter"/>
      <w:lvlText w:val="%8."/>
      <w:lvlJc w:val="left"/>
      <w:pPr>
        <w:ind w:left="6480" w:hanging="360"/>
      </w:pPr>
    </w:lvl>
    <w:lvl w:ilvl="8" w:tplc="E2A8D3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8E2E1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62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CC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E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81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C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A8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D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016CE6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216C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A5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8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E9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46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6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46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0C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2EE0C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C9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8C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6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89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21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0D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81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46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AE07A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2288D8" w:tentative="1">
      <w:start w:val="1"/>
      <w:numFmt w:val="lowerLetter"/>
      <w:lvlText w:val="%2."/>
      <w:lvlJc w:val="left"/>
      <w:pPr>
        <w:ind w:left="1440" w:hanging="360"/>
      </w:pPr>
    </w:lvl>
    <w:lvl w:ilvl="2" w:tplc="35DEEED8" w:tentative="1">
      <w:start w:val="1"/>
      <w:numFmt w:val="lowerRoman"/>
      <w:lvlText w:val="%3."/>
      <w:lvlJc w:val="right"/>
      <w:pPr>
        <w:ind w:left="2160" w:hanging="180"/>
      </w:pPr>
    </w:lvl>
    <w:lvl w:ilvl="3" w:tplc="7EB2FE62" w:tentative="1">
      <w:start w:val="1"/>
      <w:numFmt w:val="decimal"/>
      <w:lvlText w:val="%4."/>
      <w:lvlJc w:val="left"/>
      <w:pPr>
        <w:ind w:left="2880" w:hanging="360"/>
      </w:pPr>
    </w:lvl>
    <w:lvl w:ilvl="4" w:tplc="B164D964" w:tentative="1">
      <w:start w:val="1"/>
      <w:numFmt w:val="lowerLetter"/>
      <w:lvlText w:val="%5."/>
      <w:lvlJc w:val="left"/>
      <w:pPr>
        <w:ind w:left="3600" w:hanging="360"/>
      </w:pPr>
    </w:lvl>
    <w:lvl w:ilvl="5" w:tplc="8C5071EE" w:tentative="1">
      <w:start w:val="1"/>
      <w:numFmt w:val="lowerRoman"/>
      <w:lvlText w:val="%6."/>
      <w:lvlJc w:val="right"/>
      <w:pPr>
        <w:ind w:left="4320" w:hanging="180"/>
      </w:pPr>
    </w:lvl>
    <w:lvl w:ilvl="6" w:tplc="3F0E6B7A" w:tentative="1">
      <w:start w:val="1"/>
      <w:numFmt w:val="decimal"/>
      <w:lvlText w:val="%7."/>
      <w:lvlJc w:val="left"/>
      <w:pPr>
        <w:ind w:left="5040" w:hanging="360"/>
      </w:pPr>
    </w:lvl>
    <w:lvl w:ilvl="7" w:tplc="B130EE70" w:tentative="1">
      <w:start w:val="1"/>
      <w:numFmt w:val="lowerLetter"/>
      <w:lvlText w:val="%8."/>
      <w:lvlJc w:val="left"/>
      <w:pPr>
        <w:ind w:left="5760" w:hanging="360"/>
      </w:pPr>
    </w:lvl>
    <w:lvl w:ilvl="8" w:tplc="ECBC6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EA1A67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36B0F8" w:tentative="1">
      <w:start w:val="1"/>
      <w:numFmt w:val="lowerLetter"/>
      <w:lvlText w:val="%2."/>
      <w:lvlJc w:val="left"/>
      <w:pPr>
        <w:ind w:left="1440" w:hanging="360"/>
      </w:pPr>
    </w:lvl>
    <w:lvl w:ilvl="2" w:tplc="BED8DDA8" w:tentative="1">
      <w:start w:val="1"/>
      <w:numFmt w:val="lowerRoman"/>
      <w:lvlText w:val="%3."/>
      <w:lvlJc w:val="right"/>
      <w:pPr>
        <w:ind w:left="2160" w:hanging="180"/>
      </w:pPr>
    </w:lvl>
    <w:lvl w:ilvl="3" w:tplc="38AC9DD0" w:tentative="1">
      <w:start w:val="1"/>
      <w:numFmt w:val="decimal"/>
      <w:lvlText w:val="%4."/>
      <w:lvlJc w:val="left"/>
      <w:pPr>
        <w:ind w:left="2880" w:hanging="360"/>
      </w:pPr>
    </w:lvl>
    <w:lvl w:ilvl="4" w:tplc="A6F8E7E4" w:tentative="1">
      <w:start w:val="1"/>
      <w:numFmt w:val="lowerLetter"/>
      <w:lvlText w:val="%5."/>
      <w:lvlJc w:val="left"/>
      <w:pPr>
        <w:ind w:left="3600" w:hanging="360"/>
      </w:pPr>
    </w:lvl>
    <w:lvl w:ilvl="5" w:tplc="AA725B18" w:tentative="1">
      <w:start w:val="1"/>
      <w:numFmt w:val="lowerRoman"/>
      <w:lvlText w:val="%6."/>
      <w:lvlJc w:val="right"/>
      <w:pPr>
        <w:ind w:left="4320" w:hanging="180"/>
      </w:pPr>
    </w:lvl>
    <w:lvl w:ilvl="6" w:tplc="FCA6050C" w:tentative="1">
      <w:start w:val="1"/>
      <w:numFmt w:val="decimal"/>
      <w:lvlText w:val="%7."/>
      <w:lvlJc w:val="left"/>
      <w:pPr>
        <w:ind w:left="5040" w:hanging="360"/>
      </w:pPr>
    </w:lvl>
    <w:lvl w:ilvl="7" w:tplc="0C568224" w:tentative="1">
      <w:start w:val="1"/>
      <w:numFmt w:val="lowerLetter"/>
      <w:lvlText w:val="%8."/>
      <w:lvlJc w:val="left"/>
      <w:pPr>
        <w:ind w:left="5760" w:hanging="360"/>
      </w:pPr>
    </w:lvl>
    <w:lvl w:ilvl="8" w:tplc="14C89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9DA8A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CEA828" w:tentative="1">
      <w:start w:val="1"/>
      <w:numFmt w:val="lowerLetter"/>
      <w:lvlText w:val="%2."/>
      <w:lvlJc w:val="left"/>
      <w:pPr>
        <w:ind w:left="1440" w:hanging="360"/>
      </w:pPr>
    </w:lvl>
    <w:lvl w:ilvl="2" w:tplc="BA2EE8F2" w:tentative="1">
      <w:start w:val="1"/>
      <w:numFmt w:val="lowerRoman"/>
      <w:lvlText w:val="%3."/>
      <w:lvlJc w:val="right"/>
      <w:pPr>
        <w:ind w:left="2160" w:hanging="180"/>
      </w:pPr>
    </w:lvl>
    <w:lvl w:ilvl="3" w:tplc="198098F6" w:tentative="1">
      <w:start w:val="1"/>
      <w:numFmt w:val="decimal"/>
      <w:lvlText w:val="%4."/>
      <w:lvlJc w:val="left"/>
      <w:pPr>
        <w:ind w:left="2880" w:hanging="360"/>
      </w:pPr>
    </w:lvl>
    <w:lvl w:ilvl="4" w:tplc="C532A392" w:tentative="1">
      <w:start w:val="1"/>
      <w:numFmt w:val="lowerLetter"/>
      <w:lvlText w:val="%5."/>
      <w:lvlJc w:val="left"/>
      <w:pPr>
        <w:ind w:left="3600" w:hanging="360"/>
      </w:pPr>
    </w:lvl>
    <w:lvl w:ilvl="5" w:tplc="91E8E880" w:tentative="1">
      <w:start w:val="1"/>
      <w:numFmt w:val="lowerRoman"/>
      <w:lvlText w:val="%6."/>
      <w:lvlJc w:val="right"/>
      <w:pPr>
        <w:ind w:left="4320" w:hanging="180"/>
      </w:pPr>
    </w:lvl>
    <w:lvl w:ilvl="6" w:tplc="320E9AEC" w:tentative="1">
      <w:start w:val="1"/>
      <w:numFmt w:val="decimal"/>
      <w:lvlText w:val="%7."/>
      <w:lvlJc w:val="left"/>
      <w:pPr>
        <w:ind w:left="5040" w:hanging="360"/>
      </w:pPr>
    </w:lvl>
    <w:lvl w:ilvl="7" w:tplc="D4A8D994" w:tentative="1">
      <w:start w:val="1"/>
      <w:numFmt w:val="lowerLetter"/>
      <w:lvlText w:val="%8."/>
      <w:lvlJc w:val="left"/>
      <w:pPr>
        <w:ind w:left="5760" w:hanging="360"/>
      </w:pPr>
    </w:lvl>
    <w:lvl w:ilvl="8" w:tplc="B358B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897A96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63AE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AA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88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CA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2C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3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69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8F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1D3E17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9E27C6" w:tentative="1">
      <w:start w:val="1"/>
      <w:numFmt w:val="lowerLetter"/>
      <w:lvlText w:val="%2."/>
      <w:lvlJc w:val="left"/>
      <w:pPr>
        <w:ind w:left="1440" w:hanging="360"/>
      </w:pPr>
    </w:lvl>
    <w:lvl w:ilvl="2" w:tplc="5C7C5588" w:tentative="1">
      <w:start w:val="1"/>
      <w:numFmt w:val="lowerRoman"/>
      <w:lvlText w:val="%3."/>
      <w:lvlJc w:val="right"/>
      <w:pPr>
        <w:ind w:left="2160" w:hanging="180"/>
      </w:pPr>
    </w:lvl>
    <w:lvl w:ilvl="3" w:tplc="A33CAE78" w:tentative="1">
      <w:start w:val="1"/>
      <w:numFmt w:val="decimal"/>
      <w:lvlText w:val="%4."/>
      <w:lvlJc w:val="left"/>
      <w:pPr>
        <w:ind w:left="2880" w:hanging="360"/>
      </w:pPr>
    </w:lvl>
    <w:lvl w:ilvl="4" w:tplc="D1206076" w:tentative="1">
      <w:start w:val="1"/>
      <w:numFmt w:val="lowerLetter"/>
      <w:lvlText w:val="%5."/>
      <w:lvlJc w:val="left"/>
      <w:pPr>
        <w:ind w:left="3600" w:hanging="360"/>
      </w:pPr>
    </w:lvl>
    <w:lvl w:ilvl="5" w:tplc="24AC3A68" w:tentative="1">
      <w:start w:val="1"/>
      <w:numFmt w:val="lowerRoman"/>
      <w:lvlText w:val="%6."/>
      <w:lvlJc w:val="right"/>
      <w:pPr>
        <w:ind w:left="4320" w:hanging="180"/>
      </w:pPr>
    </w:lvl>
    <w:lvl w:ilvl="6" w:tplc="02AA891E" w:tentative="1">
      <w:start w:val="1"/>
      <w:numFmt w:val="decimal"/>
      <w:lvlText w:val="%7."/>
      <w:lvlJc w:val="left"/>
      <w:pPr>
        <w:ind w:left="5040" w:hanging="360"/>
      </w:pPr>
    </w:lvl>
    <w:lvl w:ilvl="7" w:tplc="C0DC35DE" w:tentative="1">
      <w:start w:val="1"/>
      <w:numFmt w:val="lowerLetter"/>
      <w:lvlText w:val="%8."/>
      <w:lvlJc w:val="left"/>
      <w:pPr>
        <w:ind w:left="5760" w:hanging="360"/>
      </w:pPr>
    </w:lvl>
    <w:lvl w:ilvl="8" w:tplc="09881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F77C017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98CAB5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C486CE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F80AB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C7E9BA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5845A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516318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6826D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8A6744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5109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291A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0226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0B7"/>
    <w:rsid w:val="007C3BCC"/>
    <w:rsid w:val="007C6B7F"/>
    <w:rsid w:val="007C7119"/>
    <w:rsid w:val="007D1B1F"/>
    <w:rsid w:val="007E2D24"/>
    <w:rsid w:val="007E46C7"/>
    <w:rsid w:val="007F04AF"/>
    <w:rsid w:val="007F297B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370D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369F7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00E6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61F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DAB1-499C-4D17-BB2D-AD0CE040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35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Jiya Kutti</dc:creator>
  <cp:lastModifiedBy>HP</cp:lastModifiedBy>
  <cp:revision>5</cp:revision>
  <cp:lastPrinted>2017-11-30T17:51:00Z</cp:lastPrinted>
  <dcterms:created xsi:type="dcterms:W3CDTF">2021-04-06T00:47:00Z</dcterms:created>
  <dcterms:modified xsi:type="dcterms:W3CDTF">2021-04-06T18:16:00Z</dcterms:modified>
</cp:coreProperties>
</file>