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09582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9582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958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958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958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958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958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958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D76DAD" w:rsidTr="00B01C55">
        <w:tc>
          <w:tcPr>
            <w:tcW w:w="1188" w:type="dxa"/>
          </w:tcPr>
          <w:p w:rsidR="002F14B9" w:rsidRPr="00B01C55" w:rsidRDefault="0009582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09582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bookmarkStart w:id="0" w:name="_GoBack"/>
            <w:bookmarkEnd w:id="0"/>
          </w:p>
        </w:tc>
      </w:tr>
      <w:tr w:rsidR="00D76DAD" w:rsidTr="00B01C55">
        <w:tc>
          <w:tcPr>
            <w:tcW w:w="1188" w:type="dxa"/>
          </w:tcPr>
          <w:p w:rsidR="002F14B9" w:rsidRPr="00B01C55" w:rsidRDefault="0009582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Default="0009582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3A4C5B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1400 (03/17)</w:t>
            </w:r>
          </w:p>
          <w:p w:rsidR="003A4C5B" w:rsidRPr="00B01C55" w:rsidRDefault="003A4C5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                     600 (01/04)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09582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D76DAD" w:rsidTr="00DA1387">
        <w:tc>
          <w:tcPr>
            <w:tcW w:w="2808" w:type="dxa"/>
          </w:tcPr>
          <w:p w:rsidR="00ED0124" w:rsidRPr="00C1676B" w:rsidRDefault="000958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9582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958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958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0958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0958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0958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958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76DA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3A4C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Anand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DA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DA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3A4C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Ayakhad Ramkumar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DA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3A4C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359-06-3550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DA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A4C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02/26/86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DAD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DAD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A4C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DAD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3A4C5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513 Players Ct,</w:t>
            </w:r>
          </w:p>
          <w:p w:rsidR="003A4C5B" w:rsidRPr="00C03D07" w:rsidRDefault="003A4C5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Nashville, TN 37211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DA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A4C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815-508-5399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DA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DA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DA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A4C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D4510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Aranand27@gmail.com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DA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3A4C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12/26/2007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DAD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3A4C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DAD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DAD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3A4C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DA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DAD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DA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Default="003A4C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 01 – Nov 25</w:t>
            </w:r>
          </w:p>
          <w:p w:rsidR="003A4C5B" w:rsidRPr="00C03D07" w:rsidRDefault="003A4C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21 – Dec 31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DA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DAD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76DAD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76DA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DA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DA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D76DAD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76DAD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A4C5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D76DAD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A4C5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071103619</w:t>
            </w:r>
          </w:p>
        </w:tc>
      </w:tr>
      <w:tr w:rsidR="00D76DAD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A4C5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002916675019</w:t>
            </w:r>
          </w:p>
        </w:tc>
      </w:tr>
      <w:tr w:rsidR="00D76DAD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A4C5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D76DAD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A4C5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Anand Ayakhad Ramkumar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76DAD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76DAD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76DAD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76DAD" w:rsidTr="001D05D6">
        <w:trPr>
          <w:trHeight w:val="622"/>
        </w:trPr>
        <w:tc>
          <w:tcPr>
            <w:tcW w:w="918" w:type="dxa"/>
          </w:tcPr>
          <w:p w:rsidR="008F53D7" w:rsidRPr="00C03D07" w:rsidRDefault="000958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3A4C5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:rsidR="008F53D7" w:rsidRPr="00C03D07" w:rsidRDefault="003A4C5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8F53D7" w:rsidRPr="00C03D07" w:rsidRDefault="003A4C5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8F53D7" w:rsidRPr="00C03D07" w:rsidRDefault="000958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76DAD" w:rsidTr="001D05D6">
        <w:trPr>
          <w:trHeight w:val="592"/>
        </w:trPr>
        <w:tc>
          <w:tcPr>
            <w:tcW w:w="918" w:type="dxa"/>
          </w:tcPr>
          <w:p w:rsidR="008F53D7" w:rsidRPr="00C03D07" w:rsidRDefault="000958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3A4C5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:rsidR="008F53D7" w:rsidRPr="00C03D07" w:rsidRDefault="003A4C5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:rsidR="008F53D7" w:rsidRPr="00C03D07" w:rsidRDefault="003A4C5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8F53D7" w:rsidRPr="00C03D07" w:rsidRDefault="000958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76DAD" w:rsidTr="001D05D6">
        <w:trPr>
          <w:trHeight w:val="592"/>
        </w:trPr>
        <w:tc>
          <w:tcPr>
            <w:tcW w:w="918" w:type="dxa"/>
          </w:tcPr>
          <w:p w:rsidR="008F53D7" w:rsidRPr="00C03D07" w:rsidRDefault="000958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3A4C5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:rsidR="008F53D7" w:rsidRPr="00C03D07" w:rsidRDefault="003A4C5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8F53D7" w:rsidRPr="00C03D07" w:rsidRDefault="003A4C5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8F53D7" w:rsidRPr="00C03D07" w:rsidRDefault="000958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09582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76DAD" w:rsidTr="004B23E9">
        <w:trPr>
          <w:trHeight w:val="825"/>
        </w:trPr>
        <w:tc>
          <w:tcPr>
            <w:tcW w:w="2538" w:type="dxa"/>
          </w:tcPr>
          <w:p w:rsidR="00B95496" w:rsidRPr="00C03D07" w:rsidRDefault="0009582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958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958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958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958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76DA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6DA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6DAD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9582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Name (Foreign)</w:t>
            </w:r>
          </w:p>
        </w:tc>
        <w:tc>
          <w:tcPr>
            <w:tcW w:w="2160" w:type="dxa"/>
          </w:tcPr>
          <w:p w:rsidR="00B95496" w:rsidRPr="00C1676B" w:rsidRDefault="0009582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6DAD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18543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2700" r="952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317E" w:rsidRPr="004A10AC" w:rsidRDefault="00095829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4317E" w:rsidRPr="004A10AC" w:rsidRDefault="0009582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64317E" w:rsidRPr="004A10AC" w:rsidRDefault="00095829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64317E" w:rsidRPr="004A10AC" w:rsidRDefault="0009582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18543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51837C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76D687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D76DAD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9582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76DAD" w:rsidTr="006565F7">
        <w:trPr>
          <w:trHeight w:val="533"/>
        </w:trPr>
        <w:tc>
          <w:tcPr>
            <w:tcW w:w="577" w:type="dxa"/>
          </w:tcPr>
          <w:p w:rsidR="008F53D7" w:rsidRPr="00C03D07" w:rsidRDefault="000958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0958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958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958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958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958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76DAD" w:rsidTr="006565F7">
        <w:trPr>
          <w:trHeight w:val="266"/>
        </w:trPr>
        <w:tc>
          <w:tcPr>
            <w:tcW w:w="577" w:type="dxa"/>
          </w:tcPr>
          <w:p w:rsidR="008F53D7" w:rsidRPr="00C03D07" w:rsidRDefault="0009582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6DAD" w:rsidTr="006565F7">
        <w:trPr>
          <w:trHeight w:val="266"/>
        </w:trPr>
        <w:tc>
          <w:tcPr>
            <w:tcW w:w="577" w:type="dxa"/>
          </w:tcPr>
          <w:p w:rsidR="008F53D7" w:rsidRPr="00C03D07" w:rsidRDefault="0009582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6DAD" w:rsidTr="006565F7">
        <w:trPr>
          <w:trHeight w:val="266"/>
        </w:trPr>
        <w:tc>
          <w:tcPr>
            <w:tcW w:w="577" w:type="dxa"/>
          </w:tcPr>
          <w:p w:rsidR="008F53D7" w:rsidRPr="00C03D07" w:rsidRDefault="0009582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09582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6DAD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9582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09582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76DAD" w:rsidTr="004B23E9">
        <w:tc>
          <w:tcPr>
            <w:tcW w:w="9198" w:type="dxa"/>
          </w:tcPr>
          <w:p w:rsidR="007706AD" w:rsidRPr="00C03D07" w:rsidRDefault="0009582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3A4C5B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D76DAD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76DAD" w:rsidTr="004B23E9">
        <w:tc>
          <w:tcPr>
            <w:tcW w:w="9198" w:type="dxa"/>
          </w:tcPr>
          <w:p w:rsidR="007706AD" w:rsidRPr="00C03D07" w:rsidRDefault="0009582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76DAD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09582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09582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76DAD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0958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76DAD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6DAD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76DAD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09582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76DAD" w:rsidTr="004B23E9">
        <w:trPr>
          <w:trHeight w:val="263"/>
        </w:trPr>
        <w:tc>
          <w:tcPr>
            <w:tcW w:w="6880" w:type="dxa"/>
          </w:tcPr>
          <w:p w:rsidR="00820F53" w:rsidRPr="00C03D07" w:rsidRDefault="0009582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0958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09582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76DAD" w:rsidTr="004B23E9">
        <w:trPr>
          <w:trHeight w:val="263"/>
        </w:trPr>
        <w:tc>
          <w:tcPr>
            <w:tcW w:w="6880" w:type="dxa"/>
          </w:tcPr>
          <w:p w:rsidR="00820F53" w:rsidRPr="00C03D07" w:rsidRDefault="000958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6DAD" w:rsidTr="004B23E9">
        <w:trPr>
          <w:trHeight w:val="301"/>
        </w:trPr>
        <w:tc>
          <w:tcPr>
            <w:tcW w:w="6880" w:type="dxa"/>
          </w:tcPr>
          <w:p w:rsidR="00820F53" w:rsidRPr="00C03D07" w:rsidRDefault="000958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6DAD" w:rsidTr="004B23E9">
        <w:trPr>
          <w:trHeight w:val="263"/>
        </w:trPr>
        <w:tc>
          <w:tcPr>
            <w:tcW w:w="6880" w:type="dxa"/>
          </w:tcPr>
          <w:p w:rsidR="00820F53" w:rsidRPr="00C03D07" w:rsidRDefault="000958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6DAD" w:rsidTr="004B23E9">
        <w:trPr>
          <w:trHeight w:val="250"/>
        </w:trPr>
        <w:tc>
          <w:tcPr>
            <w:tcW w:w="6880" w:type="dxa"/>
          </w:tcPr>
          <w:p w:rsidR="00820F53" w:rsidRPr="00C03D07" w:rsidRDefault="000958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6DAD" w:rsidTr="004B23E9">
        <w:trPr>
          <w:trHeight w:val="263"/>
        </w:trPr>
        <w:tc>
          <w:tcPr>
            <w:tcW w:w="6880" w:type="dxa"/>
          </w:tcPr>
          <w:p w:rsidR="00820F53" w:rsidRPr="00C03D07" w:rsidRDefault="000958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6DAD" w:rsidTr="004B23E9">
        <w:trPr>
          <w:trHeight w:val="275"/>
        </w:trPr>
        <w:tc>
          <w:tcPr>
            <w:tcW w:w="6880" w:type="dxa"/>
          </w:tcPr>
          <w:p w:rsidR="00820F53" w:rsidRPr="00C03D07" w:rsidRDefault="000958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6DAD" w:rsidTr="004B23E9">
        <w:trPr>
          <w:trHeight w:val="275"/>
        </w:trPr>
        <w:tc>
          <w:tcPr>
            <w:tcW w:w="6880" w:type="dxa"/>
          </w:tcPr>
          <w:p w:rsidR="00820F53" w:rsidRPr="00C03D07" w:rsidRDefault="000958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09582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76DAD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09582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09582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76DAD" w:rsidTr="005A2CD3">
        <w:tc>
          <w:tcPr>
            <w:tcW w:w="7196" w:type="dxa"/>
            <w:shd w:val="clear" w:color="auto" w:fill="auto"/>
          </w:tcPr>
          <w:p w:rsidR="0087309D" w:rsidRPr="005A2CD3" w:rsidRDefault="0009582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76DAD" w:rsidTr="005A2CD3">
        <w:tc>
          <w:tcPr>
            <w:tcW w:w="7196" w:type="dxa"/>
            <w:shd w:val="clear" w:color="auto" w:fill="auto"/>
          </w:tcPr>
          <w:p w:rsidR="0087309D" w:rsidRPr="005A2CD3" w:rsidRDefault="0009582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09582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Year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76DAD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09582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6DAD" w:rsidTr="00C22C37">
        <w:trPr>
          <w:trHeight w:val="303"/>
        </w:trPr>
        <w:tc>
          <w:tcPr>
            <w:tcW w:w="6194" w:type="dxa"/>
          </w:tcPr>
          <w:p w:rsidR="00C22C37" w:rsidRPr="00C03D07" w:rsidRDefault="0009582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6DAD" w:rsidTr="00C22C37">
        <w:trPr>
          <w:trHeight w:val="304"/>
        </w:trPr>
        <w:tc>
          <w:tcPr>
            <w:tcW w:w="6194" w:type="dxa"/>
          </w:tcPr>
          <w:p w:rsidR="00C22C37" w:rsidRPr="00C03D07" w:rsidRDefault="0009582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6DAD" w:rsidTr="00C22C37">
        <w:trPr>
          <w:trHeight w:val="318"/>
        </w:trPr>
        <w:tc>
          <w:tcPr>
            <w:tcW w:w="6194" w:type="dxa"/>
          </w:tcPr>
          <w:p w:rsidR="00C22C37" w:rsidRPr="00C03D07" w:rsidRDefault="0009582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6DAD" w:rsidTr="00C22C37">
        <w:trPr>
          <w:trHeight w:val="303"/>
        </w:trPr>
        <w:tc>
          <w:tcPr>
            <w:tcW w:w="6194" w:type="dxa"/>
          </w:tcPr>
          <w:p w:rsidR="00C22C37" w:rsidRPr="00C03D07" w:rsidRDefault="0009582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6DAD" w:rsidTr="00C22C37">
        <w:trPr>
          <w:trHeight w:val="318"/>
        </w:trPr>
        <w:tc>
          <w:tcPr>
            <w:tcW w:w="6194" w:type="dxa"/>
          </w:tcPr>
          <w:p w:rsidR="00C22C37" w:rsidRPr="00C03D07" w:rsidRDefault="0009582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6DAD" w:rsidTr="00C22C37">
        <w:trPr>
          <w:trHeight w:val="303"/>
        </w:trPr>
        <w:tc>
          <w:tcPr>
            <w:tcW w:w="6194" w:type="dxa"/>
          </w:tcPr>
          <w:p w:rsidR="00C22C37" w:rsidRPr="00C03D07" w:rsidRDefault="0009582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6DAD" w:rsidTr="00C22C37">
        <w:trPr>
          <w:trHeight w:val="318"/>
        </w:trPr>
        <w:tc>
          <w:tcPr>
            <w:tcW w:w="6194" w:type="dxa"/>
          </w:tcPr>
          <w:p w:rsidR="00C22C37" w:rsidRPr="00C03D07" w:rsidRDefault="0009582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6DAD" w:rsidTr="00C22C37">
        <w:trPr>
          <w:trHeight w:val="318"/>
        </w:trPr>
        <w:tc>
          <w:tcPr>
            <w:tcW w:w="6194" w:type="dxa"/>
          </w:tcPr>
          <w:p w:rsidR="00C22C37" w:rsidRPr="00C03D07" w:rsidRDefault="0009582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6DAD" w:rsidTr="00C22C37">
        <w:trPr>
          <w:trHeight w:val="318"/>
        </w:trPr>
        <w:tc>
          <w:tcPr>
            <w:tcW w:w="6194" w:type="dxa"/>
          </w:tcPr>
          <w:p w:rsidR="00C22C37" w:rsidRPr="00C03D07" w:rsidRDefault="0009582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6DAD" w:rsidTr="00C22C37">
        <w:trPr>
          <w:trHeight w:val="318"/>
        </w:trPr>
        <w:tc>
          <w:tcPr>
            <w:tcW w:w="6194" w:type="dxa"/>
          </w:tcPr>
          <w:p w:rsidR="00C22C37" w:rsidRPr="00C03D07" w:rsidRDefault="0009582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6DAD" w:rsidTr="00C22C37">
        <w:trPr>
          <w:trHeight w:val="318"/>
        </w:trPr>
        <w:tc>
          <w:tcPr>
            <w:tcW w:w="6194" w:type="dxa"/>
          </w:tcPr>
          <w:p w:rsidR="00C22C37" w:rsidRPr="00C03D07" w:rsidRDefault="0009582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6DAD" w:rsidTr="00C22C37">
        <w:trPr>
          <w:trHeight w:val="318"/>
        </w:trPr>
        <w:tc>
          <w:tcPr>
            <w:tcW w:w="6194" w:type="dxa"/>
          </w:tcPr>
          <w:p w:rsidR="00C22C37" w:rsidRPr="00C03D07" w:rsidRDefault="0009582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6DAD" w:rsidTr="00C22C37">
        <w:trPr>
          <w:trHeight w:val="318"/>
        </w:trPr>
        <w:tc>
          <w:tcPr>
            <w:tcW w:w="6194" w:type="dxa"/>
          </w:tcPr>
          <w:p w:rsidR="00C22C37" w:rsidRPr="00C03D07" w:rsidRDefault="0009582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09582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6DAD" w:rsidTr="00C22C37">
        <w:trPr>
          <w:trHeight w:val="318"/>
        </w:trPr>
        <w:tc>
          <w:tcPr>
            <w:tcW w:w="6194" w:type="dxa"/>
          </w:tcPr>
          <w:p w:rsidR="00C22C37" w:rsidRPr="00C03D07" w:rsidRDefault="0009582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6DAD" w:rsidTr="00C22C37">
        <w:trPr>
          <w:trHeight w:val="318"/>
        </w:trPr>
        <w:tc>
          <w:tcPr>
            <w:tcW w:w="6194" w:type="dxa"/>
          </w:tcPr>
          <w:p w:rsidR="00C22C37" w:rsidRPr="00C03D07" w:rsidRDefault="0009582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6DAD" w:rsidTr="00C22C37">
        <w:trPr>
          <w:trHeight w:val="318"/>
        </w:trPr>
        <w:tc>
          <w:tcPr>
            <w:tcW w:w="6194" w:type="dxa"/>
          </w:tcPr>
          <w:p w:rsidR="00C22C37" w:rsidRPr="00C03D07" w:rsidRDefault="0009582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6DAD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6DAD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6DAD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6DAD" w:rsidTr="00C22C37">
        <w:trPr>
          <w:trHeight w:val="318"/>
        </w:trPr>
        <w:tc>
          <w:tcPr>
            <w:tcW w:w="6194" w:type="dxa"/>
          </w:tcPr>
          <w:p w:rsidR="00B40DBB" w:rsidRPr="00C03D07" w:rsidRDefault="0009582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76DAD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09582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76DAD" w:rsidTr="0087309D">
        <w:trPr>
          <w:trHeight w:val="269"/>
        </w:trPr>
        <w:tc>
          <w:tcPr>
            <w:tcW w:w="738" w:type="dxa"/>
          </w:tcPr>
          <w:p w:rsidR="0087309D" w:rsidRPr="00C03D07" w:rsidRDefault="000958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87309D" w:rsidRPr="00C03D07" w:rsidRDefault="000958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0958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0958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76DAD" w:rsidTr="0087309D">
        <w:trPr>
          <w:trHeight w:val="269"/>
        </w:trPr>
        <w:tc>
          <w:tcPr>
            <w:tcW w:w="738" w:type="dxa"/>
          </w:tcPr>
          <w:p w:rsidR="0087309D" w:rsidRPr="00C03D07" w:rsidRDefault="000958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6DAD" w:rsidTr="0087309D">
        <w:trPr>
          <w:trHeight w:val="269"/>
        </w:trPr>
        <w:tc>
          <w:tcPr>
            <w:tcW w:w="738" w:type="dxa"/>
          </w:tcPr>
          <w:p w:rsidR="0087309D" w:rsidRPr="00C03D07" w:rsidRDefault="000958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6DAD" w:rsidTr="0087309D">
        <w:trPr>
          <w:trHeight w:val="269"/>
        </w:trPr>
        <w:tc>
          <w:tcPr>
            <w:tcW w:w="738" w:type="dxa"/>
          </w:tcPr>
          <w:p w:rsidR="0087309D" w:rsidRPr="00C03D07" w:rsidRDefault="000958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6DAD" w:rsidTr="0087309D">
        <w:trPr>
          <w:trHeight w:val="269"/>
        </w:trPr>
        <w:tc>
          <w:tcPr>
            <w:tcW w:w="738" w:type="dxa"/>
          </w:tcPr>
          <w:p w:rsidR="0087309D" w:rsidRPr="00C03D07" w:rsidRDefault="000958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6DAD" w:rsidTr="0087309D">
        <w:trPr>
          <w:trHeight w:val="269"/>
        </w:trPr>
        <w:tc>
          <w:tcPr>
            <w:tcW w:w="738" w:type="dxa"/>
          </w:tcPr>
          <w:p w:rsidR="0087309D" w:rsidRPr="00C03D07" w:rsidRDefault="000958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6DAD" w:rsidTr="0087309D">
        <w:trPr>
          <w:trHeight w:val="269"/>
        </w:trPr>
        <w:tc>
          <w:tcPr>
            <w:tcW w:w="738" w:type="dxa"/>
          </w:tcPr>
          <w:p w:rsidR="0087309D" w:rsidRPr="00C03D07" w:rsidRDefault="000958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6DAD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09582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D76DA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9582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D76DA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9582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Single |MFJ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|MFS |HOH | QWDC</w:t>
            </w:r>
          </w:p>
        </w:tc>
      </w:tr>
      <w:tr w:rsidR="00D76DAD" w:rsidTr="0003755F">
        <w:trPr>
          <w:trHeight w:val="243"/>
        </w:trPr>
        <w:tc>
          <w:tcPr>
            <w:tcW w:w="5400" w:type="dxa"/>
          </w:tcPr>
          <w:p w:rsidR="00C22C37" w:rsidRPr="00C03D07" w:rsidRDefault="000958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D76DAD" w:rsidTr="0003755F">
        <w:trPr>
          <w:trHeight w:val="196"/>
        </w:trPr>
        <w:tc>
          <w:tcPr>
            <w:tcW w:w="5400" w:type="dxa"/>
          </w:tcPr>
          <w:p w:rsidR="00C22C37" w:rsidRPr="00872D04" w:rsidRDefault="000958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09582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76DAD" w:rsidTr="0003755F">
        <w:trPr>
          <w:trHeight w:val="260"/>
        </w:trPr>
        <w:tc>
          <w:tcPr>
            <w:tcW w:w="5400" w:type="dxa"/>
          </w:tcPr>
          <w:p w:rsidR="00C22C37" w:rsidRPr="00C03D07" w:rsidRDefault="000958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76DAD" w:rsidTr="0003755F">
        <w:trPr>
          <w:trHeight w:val="196"/>
        </w:trPr>
        <w:tc>
          <w:tcPr>
            <w:tcW w:w="5400" w:type="dxa"/>
          </w:tcPr>
          <w:p w:rsidR="00C22C37" w:rsidRDefault="000958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9582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76DAD" w:rsidTr="0003755F">
        <w:trPr>
          <w:trHeight w:val="196"/>
        </w:trPr>
        <w:tc>
          <w:tcPr>
            <w:tcW w:w="5400" w:type="dxa"/>
          </w:tcPr>
          <w:p w:rsidR="00C22C37" w:rsidRPr="00C03D07" w:rsidRDefault="000958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09582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76DAD" w:rsidTr="0003755F">
        <w:trPr>
          <w:trHeight w:val="196"/>
        </w:trPr>
        <w:tc>
          <w:tcPr>
            <w:tcW w:w="5400" w:type="dxa"/>
          </w:tcPr>
          <w:p w:rsidR="00C22C37" w:rsidRPr="00C03D07" w:rsidRDefault="000958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09582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76DAD" w:rsidTr="0003755F">
        <w:trPr>
          <w:trHeight w:val="243"/>
        </w:trPr>
        <w:tc>
          <w:tcPr>
            <w:tcW w:w="5400" w:type="dxa"/>
          </w:tcPr>
          <w:p w:rsidR="00C22C37" w:rsidRPr="00C03D07" w:rsidRDefault="000958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09582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D76DAD" w:rsidTr="0003755F">
        <w:trPr>
          <w:trHeight w:val="261"/>
        </w:trPr>
        <w:tc>
          <w:tcPr>
            <w:tcW w:w="5400" w:type="dxa"/>
          </w:tcPr>
          <w:p w:rsidR="008F64D5" w:rsidRPr="00C22C37" w:rsidRDefault="0009582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76DAD" w:rsidTr="0003755F">
        <w:trPr>
          <w:trHeight w:val="243"/>
        </w:trPr>
        <w:tc>
          <w:tcPr>
            <w:tcW w:w="5400" w:type="dxa"/>
          </w:tcPr>
          <w:p w:rsidR="008F64D5" w:rsidRPr="008F64D5" w:rsidRDefault="0009582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09582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76DAD" w:rsidTr="0003755F">
        <w:trPr>
          <w:trHeight w:val="243"/>
        </w:trPr>
        <w:tc>
          <w:tcPr>
            <w:tcW w:w="5400" w:type="dxa"/>
          </w:tcPr>
          <w:p w:rsidR="008F64D5" w:rsidRPr="00C03D07" w:rsidRDefault="000958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09582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76DAD" w:rsidTr="0003755F">
        <w:trPr>
          <w:trHeight w:val="261"/>
        </w:trPr>
        <w:tc>
          <w:tcPr>
            <w:tcW w:w="5400" w:type="dxa"/>
          </w:tcPr>
          <w:p w:rsidR="008F64D5" w:rsidRPr="00C03D07" w:rsidRDefault="000958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09582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76DAD" w:rsidTr="0003755F">
        <w:trPr>
          <w:trHeight w:val="261"/>
        </w:trPr>
        <w:tc>
          <w:tcPr>
            <w:tcW w:w="5400" w:type="dxa"/>
          </w:tcPr>
          <w:p w:rsidR="008F64D5" w:rsidRPr="00C22C37" w:rsidRDefault="0009582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76DAD" w:rsidTr="0003755F">
        <w:trPr>
          <w:trHeight w:val="261"/>
        </w:trPr>
        <w:tc>
          <w:tcPr>
            <w:tcW w:w="5400" w:type="dxa"/>
          </w:tcPr>
          <w:p w:rsidR="008F64D5" w:rsidRPr="00C03D07" w:rsidRDefault="000958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09582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Thank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09582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829" w:rsidRDefault="00095829">
      <w:r>
        <w:separator/>
      </w:r>
    </w:p>
  </w:endnote>
  <w:endnote w:type="continuationSeparator" w:id="0">
    <w:p w:rsidR="00095829" w:rsidRDefault="0009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09582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18543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17E" w:rsidRDefault="0009582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5433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64317E" w:rsidRDefault="0009582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5433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5829">
      <w:rPr>
        <w:szCs w:val="16"/>
      </w:rPr>
      <w:t xml:space="preserve">Write to us at: </w:t>
    </w:r>
    <w:hyperlink r:id="rId1" w:history="1">
      <w:r w:rsidR="00095829" w:rsidRPr="000A098A">
        <w:rPr>
          <w:rStyle w:val="Hyperlink"/>
          <w:szCs w:val="16"/>
        </w:rPr>
        <w:t>contact@gtaxfile.com</w:t>
      </w:r>
    </w:hyperlink>
    <w:r w:rsidR="00095829" w:rsidRPr="002B2F01">
      <w:rPr>
        <w:szCs w:val="16"/>
      </w:rPr>
      <w:t xml:space="preserve">or call us at </w:t>
    </w:r>
    <w:r w:rsidR="0009582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829" w:rsidRDefault="00095829">
      <w:r>
        <w:separator/>
      </w:r>
    </w:p>
  </w:footnote>
  <w:footnote w:type="continuationSeparator" w:id="0">
    <w:p w:rsidR="00095829" w:rsidRDefault="00095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095829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85433">
      <w:rPr>
        <w:noProof/>
      </w:rPr>
      <w:drawing>
        <wp:inline distT="0" distB="0" distL="0" distR="0">
          <wp:extent cx="201930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9089624">
      <w:start w:val="1"/>
      <w:numFmt w:val="decimal"/>
      <w:lvlText w:val="%1."/>
      <w:lvlJc w:val="left"/>
      <w:pPr>
        <w:ind w:left="1440" w:hanging="360"/>
      </w:pPr>
    </w:lvl>
    <w:lvl w:ilvl="1" w:tplc="877E89A6" w:tentative="1">
      <w:start w:val="1"/>
      <w:numFmt w:val="lowerLetter"/>
      <w:lvlText w:val="%2."/>
      <w:lvlJc w:val="left"/>
      <w:pPr>
        <w:ind w:left="2160" w:hanging="360"/>
      </w:pPr>
    </w:lvl>
    <w:lvl w:ilvl="2" w:tplc="1E4EEA50" w:tentative="1">
      <w:start w:val="1"/>
      <w:numFmt w:val="lowerRoman"/>
      <w:lvlText w:val="%3."/>
      <w:lvlJc w:val="right"/>
      <w:pPr>
        <w:ind w:left="2880" w:hanging="180"/>
      </w:pPr>
    </w:lvl>
    <w:lvl w:ilvl="3" w:tplc="B146560E" w:tentative="1">
      <w:start w:val="1"/>
      <w:numFmt w:val="decimal"/>
      <w:lvlText w:val="%4."/>
      <w:lvlJc w:val="left"/>
      <w:pPr>
        <w:ind w:left="3600" w:hanging="360"/>
      </w:pPr>
    </w:lvl>
    <w:lvl w:ilvl="4" w:tplc="BF46646C" w:tentative="1">
      <w:start w:val="1"/>
      <w:numFmt w:val="lowerLetter"/>
      <w:lvlText w:val="%5."/>
      <w:lvlJc w:val="left"/>
      <w:pPr>
        <w:ind w:left="4320" w:hanging="360"/>
      </w:pPr>
    </w:lvl>
    <w:lvl w:ilvl="5" w:tplc="10001884" w:tentative="1">
      <w:start w:val="1"/>
      <w:numFmt w:val="lowerRoman"/>
      <w:lvlText w:val="%6."/>
      <w:lvlJc w:val="right"/>
      <w:pPr>
        <w:ind w:left="5040" w:hanging="180"/>
      </w:pPr>
    </w:lvl>
    <w:lvl w:ilvl="6" w:tplc="BE4E2674" w:tentative="1">
      <w:start w:val="1"/>
      <w:numFmt w:val="decimal"/>
      <w:lvlText w:val="%7."/>
      <w:lvlJc w:val="left"/>
      <w:pPr>
        <w:ind w:left="5760" w:hanging="360"/>
      </w:pPr>
    </w:lvl>
    <w:lvl w:ilvl="7" w:tplc="A2343CA2" w:tentative="1">
      <w:start w:val="1"/>
      <w:numFmt w:val="lowerLetter"/>
      <w:lvlText w:val="%8."/>
      <w:lvlJc w:val="left"/>
      <w:pPr>
        <w:ind w:left="6480" w:hanging="360"/>
      </w:pPr>
    </w:lvl>
    <w:lvl w:ilvl="8" w:tplc="5E3A3E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E3876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2E31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3495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0A0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C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1A1C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68C6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69B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5CD8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86C14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14F85A" w:tentative="1">
      <w:start w:val="1"/>
      <w:numFmt w:val="lowerLetter"/>
      <w:lvlText w:val="%2."/>
      <w:lvlJc w:val="left"/>
      <w:pPr>
        <w:ind w:left="1440" w:hanging="360"/>
      </w:pPr>
    </w:lvl>
    <w:lvl w:ilvl="2" w:tplc="27F2D622" w:tentative="1">
      <w:start w:val="1"/>
      <w:numFmt w:val="lowerRoman"/>
      <w:lvlText w:val="%3."/>
      <w:lvlJc w:val="right"/>
      <w:pPr>
        <w:ind w:left="2160" w:hanging="180"/>
      </w:pPr>
    </w:lvl>
    <w:lvl w:ilvl="3" w:tplc="86886E7A" w:tentative="1">
      <w:start w:val="1"/>
      <w:numFmt w:val="decimal"/>
      <w:lvlText w:val="%4."/>
      <w:lvlJc w:val="left"/>
      <w:pPr>
        <w:ind w:left="2880" w:hanging="360"/>
      </w:pPr>
    </w:lvl>
    <w:lvl w:ilvl="4" w:tplc="BA889626" w:tentative="1">
      <w:start w:val="1"/>
      <w:numFmt w:val="lowerLetter"/>
      <w:lvlText w:val="%5."/>
      <w:lvlJc w:val="left"/>
      <w:pPr>
        <w:ind w:left="3600" w:hanging="360"/>
      </w:pPr>
    </w:lvl>
    <w:lvl w:ilvl="5" w:tplc="C2E0945E" w:tentative="1">
      <w:start w:val="1"/>
      <w:numFmt w:val="lowerRoman"/>
      <w:lvlText w:val="%6."/>
      <w:lvlJc w:val="right"/>
      <w:pPr>
        <w:ind w:left="4320" w:hanging="180"/>
      </w:pPr>
    </w:lvl>
    <w:lvl w:ilvl="6" w:tplc="725C9734" w:tentative="1">
      <w:start w:val="1"/>
      <w:numFmt w:val="decimal"/>
      <w:lvlText w:val="%7."/>
      <w:lvlJc w:val="left"/>
      <w:pPr>
        <w:ind w:left="5040" w:hanging="360"/>
      </w:pPr>
    </w:lvl>
    <w:lvl w:ilvl="7" w:tplc="3510008E" w:tentative="1">
      <w:start w:val="1"/>
      <w:numFmt w:val="lowerLetter"/>
      <w:lvlText w:val="%8."/>
      <w:lvlJc w:val="left"/>
      <w:pPr>
        <w:ind w:left="5760" w:hanging="360"/>
      </w:pPr>
    </w:lvl>
    <w:lvl w:ilvl="8" w:tplc="86642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995AB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A6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3EE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CD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220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4E91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E7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A58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C2E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10D06554">
      <w:start w:val="1"/>
      <w:numFmt w:val="decimal"/>
      <w:lvlText w:val="%1."/>
      <w:lvlJc w:val="left"/>
      <w:pPr>
        <w:ind w:left="1440" w:hanging="360"/>
      </w:pPr>
    </w:lvl>
    <w:lvl w:ilvl="1" w:tplc="CAA6CE8C" w:tentative="1">
      <w:start w:val="1"/>
      <w:numFmt w:val="lowerLetter"/>
      <w:lvlText w:val="%2."/>
      <w:lvlJc w:val="left"/>
      <w:pPr>
        <w:ind w:left="2160" w:hanging="360"/>
      </w:pPr>
    </w:lvl>
    <w:lvl w:ilvl="2" w:tplc="65CCAB76" w:tentative="1">
      <w:start w:val="1"/>
      <w:numFmt w:val="lowerRoman"/>
      <w:lvlText w:val="%3."/>
      <w:lvlJc w:val="right"/>
      <w:pPr>
        <w:ind w:left="2880" w:hanging="180"/>
      </w:pPr>
    </w:lvl>
    <w:lvl w:ilvl="3" w:tplc="63E2397C" w:tentative="1">
      <w:start w:val="1"/>
      <w:numFmt w:val="decimal"/>
      <w:lvlText w:val="%4."/>
      <w:lvlJc w:val="left"/>
      <w:pPr>
        <w:ind w:left="3600" w:hanging="360"/>
      </w:pPr>
    </w:lvl>
    <w:lvl w:ilvl="4" w:tplc="C55ACACC" w:tentative="1">
      <w:start w:val="1"/>
      <w:numFmt w:val="lowerLetter"/>
      <w:lvlText w:val="%5."/>
      <w:lvlJc w:val="left"/>
      <w:pPr>
        <w:ind w:left="4320" w:hanging="360"/>
      </w:pPr>
    </w:lvl>
    <w:lvl w:ilvl="5" w:tplc="6A387A54" w:tentative="1">
      <w:start w:val="1"/>
      <w:numFmt w:val="lowerRoman"/>
      <w:lvlText w:val="%6."/>
      <w:lvlJc w:val="right"/>
      <w:pPr>
        <w:ind w:left="5040" w:hanging="180"/>
      </w:pPr>
    </w:lvl>
    <w:lvl w:ilvl="6" w:tplc="820EDCD2" w:tentative="1">
      <w:start w:val="1"/>
      <w:numFmt w:val="decimal"/>
      <w:lvlText w:val="%7."/>
      <w:lvlJc w:val="left"/>
      <w:pPr>
        <w:ind w:left="5760" w:hanging="360"/>
      </w:pPr>
    </w:lvl>
    <w:lvl w:ilvl="7" w:tplc="DE84F4A2" w:tentative="1">
      <w:start w:val="1"/>
      <w:numFmt w:val="lowerLetter"/>
      <w:lvlText w:val="%8."/>
      <w:lvlJc w:val="left"/>
      <w:pPr>
        <w:ind w:left="6480" w:hanging="360"/>
      </w:pPr>
    </w:lvl>
    <w:lvl w:ilvl="8" w:tplc="93B85F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A4A2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CC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42E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44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E7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2C8F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E1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EFA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A6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00DEC5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3347B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361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4A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C9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748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06C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A24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A75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1422A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AD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0E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89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A9B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DC39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0B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EA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A03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CCFA3F0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BC42C3A" w:tentative="1">
      <w:start w:val="1"/>
      <w:numFmt w:val="lowerLetter"/>
      <w:lvlText w:val="%2."/>
      <w:lvlJc w:val="left"/>
      <w:pPr>
        <w:ind w:left="1440" w:hanging="360"/>
      </w:pPr>
    </w:lvl>
    <w:lvl w:ilvl="2" w:tplc="0128B512" w:tentative="1">
      <w:start w:val="1"/>
      <w:numFmt w:val="lowerRoman"/>
      <w:lvlText w:val="%3."/>
      <w:lvlJc w:val="right"/>
      <w:pPr>
        <w:ind w:left="2160" w:hanging="180"/>
      </w:pPr>
    </w:lvl>
    <w:lvl w:ilvl="3" w:tplc="188ACC70" w:tentative="1">
      <w:start w:val="1"/>
      <w:numFmt w:val="decimal"/>
      <w:lvlText w:val="%4."/>
      <w:lvlJc w:val="left"/>
      <w:pPr>
        <w:ind w:left="2880" w:hanging="360"/>
      </w:pPr>
    </w:lvl>
    <w:lvl w:ilvl="4" w:tplc="59ACA2AE" w:tentative="1">
      <w:start w:val="1"/>
      <w:numFmt w:val="lowerLetter"/>
      <w:lvlText w:val="%5."/>
      <w:lvlJc w:val="left"/>
      <w:pPr>
        <w:ind w:left="3600" w:hanging="360"/>
      </w:pPr>
    </w:lvl>
    <w:lvl w:ilvl="5" w:tplc="79CAB0A0" w:tentative="1">
      <w:start w:val="1"/>
      <w:numFmt w:val="lowerRoman"/>
      <w:lvlText w:val="%6."/>
      <w:lvlJc w:val="right"/>
      <w:pPr>
        <w:ind w:left="4320" w:hanging="180"/>
      </w:pPr>
    </w:lvl>
    <w:lvl w:ilvl="6" w:tplc="59FA3330" w:tentative="1">
      <w:start w:val="1"/>
      <w:numFmt w:val="decimal"/>
      <w:lvlText w:val="%7."/>
      <w:lvlJc w:val="left"/>
      <w:pPr>
        <w:ind w:left="5040" w:hanging="360"/>
      </w:pPr>
    </w:lvl>
    <w:lvl w:ilvl="7" w:tplc="0742C616" w:tentative="1">
      <w:start w:val="1"/>
      <w:numFmt w:val="lowerLetter"/>
      <w:lvlText w:val="%8."/>
      <w:lvlJc w:val="left"/>
      <w:pPr>
        <w:ind w:left="5760" w:hanging="360"/>
      </w:pPr>
    </w:lvl>
    <w:lvl w:ilvl="8" w:tplc="B8AC1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9AB4578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8B8DB94" w:tentative="1">
      <w:start w:val="1"/>
      <w:numFmt w:val="lowerLetter"/>
      <w:lvlText w:val="%2."/>
      <w:lvlJc w:val="left"/>
      <w:pPr>
        <w:ind w:left="1440" w:hanging="360"/>
      </w:pPr>
    </w:lvl>
    <w:lvl w:ilvl="2" w:tplc="6C789A84" w:tentative="1">
      <w:start w:val="1"/>
      <w:numFmt w:val="lowerRoman"/>
      <w:lvlText w:val="%3."/>
      <w:lvlJc w:val="right"/>
      <w:pPr>
        <w:ind w:left="2160" w:hanging="180"/>
      </w:pPr>
    </w:lvl>
    <w:lvl w:ilvl="3" w:tplc="4F026AE4" w:tentative="1">
      <w:start w:val="1"/>
      <w:numFmt w:val="decimal"/>
      <w:lvlText w:val="%4."/>
      <w:lvlJc w:val="left"/>
      <w:pPr>
        <w:ind w:left="2880" w:hanging="360"/>
      </w:pPr>
    </w:lvl>
    <w:lvl w:ilvl="4" w:tplc="0CE64002" w:tentative="1">
      <w:start w:val="1"/>
      <w:numFmt w:val="lowerLetter"/>
      <w:lvlText w:val="%5."/>
      <w:lvlJc w:val="left"/>
      <w:pPr>
        <w:ind w:left="3600" w:hanging="360"/>
      </w:pPr>
    </w:lvl>
    <w:lvl w:ilvl="5" w:tplc="0D1C6992" w:tentative="1">
      <w:start w:val="1"/>
      <w:numFmt w:val="lowerRoman"/>
      <w:lvlText w:val="%6."/>
      <w:lvlJc w:val="right"/>
      <w:pPr>
        <w:ind w:left="4320" w:hanging="180"/>
      </w:pPr>
    </w:lvl>
    <w:lvl w:ilvl="6" w:tplc="6A0488CC" w:tentative="1">
      <w:start w:val="1"/>
      <w:numFmt w:val="decimal"/>
      <w:lvlText w:val="%7."/>
      <w:lvlJc w:val="left"/>
      <w:pPr>
        <w:ind w:left="5040" w:hanging="360"/>
      </w:pPr>
    </w:lvl>
    <w:lvl w:ilvl="7" w:tplc="9F7E1BD2" w:tentative="1">
      <w:start w:val="1"/>
      <w:numFmt w:val="lowerLetter"/>
      <w:lvlText w:val="%8."/>
      <w:lvlJc w:val="left"/>
      <w:pPr>
        <w:ind w:left="5760" w:hanging="360"/>
      </w:pPr>
    </w:lvl>
    <w:lvl w:ilvl="8" w:tplc="C63C5D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5AF24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7203CC" w:tentative="1">
      <w:start w:val="1"/>
      <w:numFmt w:val="lowerLetter"/>
      <w:lvlText w:val="%2."/>
      <w:lvlJc w:val="left"/>
      <w:pPr>
        <w:ind w:left="1440" w:hanging="360"/>
      </w:pPr>
    </w:lvl>
    <w:lvl w:ilvl="2" w:tplc="24B24AE8" w:tentative="1">
      <w:start w:val="1"/>
      <w:numFmt w:val="lowerRoman"/>
      <w:lvlText w:val="%3."/>
      <w:lvlJc w:val="right"/>
      <w:pPr>
        <w:ind w:left="2160" w:hanging="180"/>
      </w:pPr>
    </w:lvl>
    <w:lvl w:ilvl="3" w:tplc="39CCB742" w:tentative="1">
      <w:start w:val="1"/>
      <w:numFmt w:val="decimal"/>
      <w:lvlText w:val="%4."/>
      <w:lvlJc w:val="left"/>
      <w:pPr>
        <w:ind w:left="2880" w:hanging="360"/>
      </w:pPr>
    </w:lvl>
    <w:lvl w:ilvl="4" w:tplc="04C69F4A" w:tentative="1">
      <w:start w:val="1"/>
      <w:numFmt w:val="lowerLetter"/>
      <w:lvlText w:val="%5."/>
      <w:lvlJc w:val="left"/>
      <w:pPr>
        <w:ind w:left="3600" w:hanging="360"/>
      </w:pPr>
    </w:lvl>
    <w:lvl w:ilvl="5" w:tplc="5F5E15C0" w:tentative="1">
      <w:start w:val="1"/>
      <w:numFmt w:val="lowerRoman"/>
      <w:lvlText w:val="%6."/>
      <w:lvlJc w:val="right"/>
      <w:pPr>
        <w:ind w:left="4320" w:hanging="180"/>
      </w:pPr>
    </w:lvl>
    <w:lvl w:ilvl="6" w:tplc="CEF89472" w:tentative="1">
      <w:start w:val="1"/>
      <w:numFmt w:val="decimal"/>
      <w:lvlText w:val="%7."/>
      <w:lvlJc w:val="left"/>
      <w:pPr>
        <w:ind w:left="5040" w:hanging="360"/>
      </w:pPr>
    </w:lvl>
    <w:lvl w:ilvl="7" w:tplc="81421F18" w:tentative="1">
      <w:start w:val="1"/>
      <w:numFmt w:val="lowerLetter"/>
      <w:lvlText w:val="%8."/>
      <w:lvlJc w:val="left"/>
      <w:pPr>
        <w:ind w:left="5760" w:hanging="360"/>
      </w:pPr>
    </w:lvl>
    <w:lvl w:ilvl="8" w:tplc="5A749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877E85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568C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745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29B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C8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7E60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85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45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63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FBE086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3A1F14" w:tentative="1">
      <w:start w:val="1"/>
      <w:numFmt w:val="lowerLetter"/>
      <w:lvlText w:val="%2."/>
      <w:lvlJc w:val="left"/>
      <w:pPr>
        <w:ind w:left="1440" w:hanging="360"/>
      </w:pPr>
    </w:lvl>
    <w:lvl w:ilvl="2" w:tplc="C02256B6" w:tentative="1">
      <w:start w:val="1"/>
      <w:numFmt w:val="lowerRoman"/>
      <w:lvlText w:val="%3."/>
      <w:lvlJc w:val="right"/>
      <w:pPr>
        <w:ind w:left="2160" w:hanging="180"/>
      </w:pPr>
    </w:lvl>
    <w:lvl w:ilvl="3" w:tplc="F3521182" w:tentative="1">
      <w:start w:val="1"/>
      <w:numFmt w:val="decimal"/>
      <w:lvlText w:val="%4."/>
      <w:lvlJc w:val="left"/>
      <w:pPr>
        <w:ind w:left="2880" w:hanging="360"/>
      </w:pPr>
    </w:lvl>
    <w:lvl w:ilvl="4" w:tplc="E8A486AE" w:tentative="1">
      <w:start w:val="1"/>
      <w:numFmt w:val="lowerLetter"/>
      <w:lvlText w:val="%5."/>
      <w:lvlJc w:val="left"/>
      <w:pPr>
        <w:ind w:left="3600" w:hanging="360"/>
      </w:pPr>
    </w:lvl>
    <w:lvl w:ilvl="5" w:tplc="2A7C39C0" w:tentative="1">
      <w:start w:val="1"/>
      <w:numFmt w:val="lowerRoman"/>
      <w:lvlText w:val="%6."/>
      <w:lvlJc w:val="right"/>
      <w:pPr>
        <w:ind w:left="4320" w:hanging="180"/>
      </w:pPr>
    </w:lvl>
    <w:lvl w:ilvl="6" w:tplc="F14C9FFA" w:tentative="1">
      <w:start w:val="1"/>
      <w:numFmt w:val="decimal"/>
      <w:lvlText w:val="%7."/>
      <w:lvlJc w:val="left"/>
      <w:pPr>
        <w:ind w:left="5040" w:hanging="360"/>
      </w:pPr>
    </w:lvl>
    <w:lvl w:ilvl="7" w:tplc="DB48E946" w:tentative="1">
      <w:start w:val="1"/>
      <w:numFmt w:val="lowerLetter"/>
      <w:lvlText w:val="%8."/>
      <w:lvlJc w:val="left"/>
      <w:pPr>
        <w:ind w:left="5760" w:hanging="360"/>
      </w:pPr>
    </w:lvl>
    <w:lvl w:ilvl="8" w:tplc="A232C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F484121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8949DE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0DC717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23C2B8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9624EB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71425B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6CE106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AA64BC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5260C4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95829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85433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4C5B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6DAD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147946E-6D88-46F6-8AFF-C19C96A6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anand27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E1CAB-ABB3-40E2-80B4-D03BC3D8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10</TotalTime>
  <Pages>6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Ayakhad Ramkumar, Anand      863</dc:creator>
  <cp:lastModifiedBy>Ayakhad, Anand  (CTR)      NASHVILL</cp:lastModifiedBy>
  <cp:revision>2</cp:revision>
  <cp:lastPrinted>2017-11-30T17:51:00Z</cp:lastPrinted>
  <dcterms:created xsi:type="dcterms:W3CDTF">2021-04-07T02:02:00Z</dcterms:created>
  <dcterms:modified xsi:type="dcterms:W3CDTF">2021-04-07T02:02:00Z</dcterms:modified>
</cp:coreProperties>
</file>