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760E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76CCF6C" w14:textId="77777777" w:rsidR="009439A7" w:rsidRPr="00C03D07" w:rsidRDefault="007241F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45E5A7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2C1123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3E5C943" w14:textId="77777777" w:rsidR="009439A7" w:rsidRPr="00C03D07" w:rsidRDefault="007241F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166E90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4069BA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241F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241F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241F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241F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241F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241F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C8DC43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5AD1919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CA8808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E6225D" w14:paraId="08372656" w14:textId="77777777" w:rsidTr="00B01C55">
        <w:tc>
          <w:tcPr>
            <w:tcW w:w="1188" w:type="dxa"/>
          </w:tcPr>
          <w:p w14:paraId="475716C7" w14:textId="77777777" w:rsidR="002F14B9" w:rsidRPr="00B01C55" w:rsidRDefault="007241F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311AD6D" w14:textId="1A0AE0FF" w:rsidR="002F14B9" w:rsidRPr="00B01C55" w:rsidRDefault="007241F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B4C5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E6225D" w14:paraId="32A5BA79" w14:textId="77777777" w:rsidTr="00B01C55">
        <w:tc>
          <w:tcPr>
            <w:tcW w:w="1188" w:type="dxa"/>
          </w:tcPr>
          <w:p w14:paraId="46C66EE8" w14:textId="77777777" w:rsidR="002F14B9" w:rsidRPr="00B01C55" w:rsidRDefault="007241F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599A6ED" w14:textId="3551D8B1" w:rsidR="002F14B9" w:rsidRPr="00B01C55" w:rsidRDefault="007241F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B4C5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1AEF8EC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344FB19" w14:textId="77777777" w:rsidR="009439A7" w:rsidRPr="00C03D07" w:rsidRDefault="007241F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861DEA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4"/>
        <w:gridCol w:w="2255"/>
        <w:gridCol w:w="1958"/>
        <w:gridCol w:w="1450"/>
        <w:gridCol w:w="1276"/>
        <w:gridCol w:w="1337"/>
      </w:tblGrid>
      <w:tr w:rsidR="002B4C54" w14:paraId="6C289CA5" w14:textId="77777777" w:rsidTr="00DA1387">
        <w:tc>
          <w:tcPr>
            <w:tcW w:w="2808" w:type="dxa"/>
          </w:tcPr>
          <w:p w14:paraId="1DA6735F" w14:textId="77777777" w:rsidR="00ED0124" w:rsidRPr="00C1676B" w:rsidRDefault="007241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5A4D5C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241F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FAA446D" w14:textId="77777777" w:rsidR="00ED0124" w:rsidRPr="00C1676B" w:rsidRDefault="007241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2100394" w14:textId="77777777" w:rsidR="00ED0124" w:rsidRPr="00C1676B" w:rsidRDefault="007241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B6639E0" w14:textId="77777777" w:rsidR="00ED0124" w:rsidRPr="00C1676B" w:rsidRDefault="007241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BC742FB" w14:textId="77777777" w:rsidR="00110CC1" w:rsidRPr="00C1676B" w:rsidRDefault="007241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66173B9" w14:textId="77777777" w:rsidR="00ED0124" w:rsidRPr="00C1676B" w:rsidRDefault="007241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3A14032" w14:textId="77777777" w:rsidR="00636620" w:rsidRPr="00C1676B" w:rsidRDefault="007241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B4C54" w14:paraId="1E1C8CF6" w14:textId="77777777" w:rsidTr="00DA1387">
        <w:tc>
          <w:tcPr>
            <w:tcW w:w="2808" w:type="dxa"/>
          </w:tcPr>
          <w:p w14:paraId="6D0E680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CB947E1" w14:textId="1D4C2F40" w:rsidR="00ED0124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NITIN</w:t>
            </w:r>
          </w:p>
        </w:tc>
        <w:tc>
          <w:tcPr>
            <w:tcW w:w="1530" w:type="dxa"/>
          </w:tcPr>
          <w:p w14:paraId="4B076844" w14:textId="64CE275D" w:rsidR="00ED0124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SHEETAL</w:t>
            </w:r>
          </w:p>
        </w:tc>
        <w:tc>
          <w:tcPr>
            <w:tcW w:w="1710" w:type="dxa"/>
          </w:tcPr>
          <w:p w14:paraId="7637D742" w14:textId="17839C6E" w:rsidR="00ED0124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VAIDEHI</w:t>
            </w:r>
          </w:p>
        </w:tc>
        <w:tc>
          <w:tcPr>
            <w:tcW w:w="1440" w:type="dxa"/>
          </w:tcPr>
          <w:p w14:paraId="574A08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228A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73EA6408" w14:textId="77777777" w:rsidTr="00DA1387">
        <w:tc>
          <w:tcPr>
            <w:tcW w:w="2808" w:type="dxa"/>
          </w:tcPr>
          <w:p w14:paraId="4858895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798BB00" w14:textId="58BF1539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4AA8EC" w14:textId="49548204" w:rsidR="00ED0124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RAMAVTAR</w:t>
            </w:r>
          </w:p>
        </w:tc>
        <w:tc>
          <w:tcPr>
            <w:tcW w:w="1710" w:type="dxa"/>
          </w:tcPr>
          <w:p w14:paraId="103F28E0" w14:textId="556B80A7" w:rsidR="00ED0124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NITIN</w:t>
            </w:r>
          </w:p>
        </w:tc>
        <w:tc>
          <w:tcPr>
            <w:tcW w:w="1440" w:type="dxa"/>
          </w:tcPr>
          <w:p w14:paraId="620FC3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C2A9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72F2BC84" w14:textId="77777777" w:rsidTr="00DA1387">
        <w:tc>
          <w:tcPr>
            <w:tcW w:w="2808" w:type="dxa"/>
          </w:tcPr>
          <w:p w14:paraId="020C71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27A9372" w14:textId="2F1656F0" w:rsidR="00ED0124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KARWA</w:t>
            </w:r>
          </w:p>
        </w:tc>
        <w:tc>
          <w:tcPr>
            <w:tcW w:w="1530" w:type="dxa"/>
          </w:tcPr>
          <w:p w14:paraId="23773ECE" w14:textId="43BAEDDD" w:rsidR="00ED0124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JAKHOTIA</w:t>
            </w:r>
          </w:p>
        </w:tc>
        <w:tc>
          <w:tcPr>
            <w:tcW w:w="1710" w:type="dxa"/>
          </w:tcPr>
          <w:p w14:paraId="30B12CC5" w14:textId="02898380" w:rsidR="00ED0124" w:rsidRPr="00C03D07" w:rsidRDefault="002B4C5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KARWA</w:t>
            </w:r>
          </w:p>
        </w:tc>
        <w:tc>
          <w:tcPr>
            <w:tcW w:w="1440" w:type="dxa"/>
          </w:tcPr>
          <w:p w14:paraId="180F43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9A9F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4AE29F38" w14:textId="77777777" w:rsidTr="00DA1387">
        <w:tc>
          <w:tcPr>
            <w:tcW w:w="2808" w:type="dxa"/>
          </w:tcPr>
          <w:p w14:paraId="653703B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A979087" w14:textId="4AF12EBD" w:rsidR="00ED0124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137214296</w:t>
            </w:r>
          </w:p>
        </w:tc>
        <w:tc>
          <w:tcPr>
            <w:tcW w:w="1530" w:type="dxa"/>
          </w:tcPr>
          <w:p w14:paraId="73905239" w14:textId="33FAFB9F" w:rsidR="00ED0124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352137623</w:t>
            </w:r>
          </w:p>
        </w:tc>
        <w:tc>
          <w:tcPr>
            <w:tcW w:w="1710" w:type="dxa"/>
          </w:tcPr>
          <w:p w14:paraId="02AF43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F9D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DEA1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6D3D10ED" w14:textId="77777777" w:rsidTr="00DA1387">
        <w:tc>
          <w:tcPr>
            <w:tcW w:w="2808" w:type="dxa"/>
          </w:tcPr>
          <w:p w14:paraId="730307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6372F66" w14:textId="25D5A4BB" w:rsidR="00ED0124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10/19/1981</w:t>
            </w:r>
          </w:p>
        </w:tc>
        <w:tc>
          <w:tcPr>
            <w:tcW w:w="1530" w:type="dxa"/>
          </w:tcPr>
          <w:p w14:paraId="1E22452E" w14:textId="523D63A4" w:rsidR="00ED0124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03/12/1985</w:t>
            </w:r>
          </w:p>
        </w:tc>
        <w:tc>
          <w:tcPr>
            <w:tcW w:w="1710" w:type="dxa"/>
          </w:tcPr>
          <w:p w14:paraId="23C4C97C" w14:textId="62B23240" w:rsidR="00ED0124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09/14/2013</w:t>
            </w:r>
          </w:p>
        </w:tc>
        <w:tc>
          <w:tcPr>
            <w:tcW w:w="1440" w:type="dxa"/>
          </w:tcPr>
          <w:p w14:paraId="4F7250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821A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42EBBCA3" w14:textId="77777777" w:rsidTr="00DA1387">
        <w:tc>
          <w:tcPr>
            <w:tcW w:w="2808" w:type="dxa"/>
          </w:tcPr>
          <w:p w14:paraId="5ABF56F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9795B0F" w14:textId="005AD1C5" w:rsidR="008A2139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FA75A44" w14:textId="714F2C15" w:rsidR="008A2139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23EBA73" w14:textId="2A138203" w:rsidR="008A2139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0B8375C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4AA01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6B40D4AD" w14:textId="77777777" w:rsidTr="00DA1387">
        <w:tc>
          <w:tcPr>
            <w:tcW w:w="2808" w:type="dxa"/>
          </w:tcPr>
          <w:p w14:paraId="68B09AD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A31444E" w14:textId="421DA07F" w:rsidR="007B4551" w:rsidRPr="00C03D07" w:rsidRDefault="002B4C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F165D7F" w14:textId="69EFCE73" w:rsidR="007B4551" w:rsidRPr="00C03D07" w:rsidRDefault="002B4C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ANALYST</w:t>
            </w:r>
          </w:p>
        </w:tc>
        <w:tc>
          <w:tcPr>
            <w:tcW w:w="1710" w:type="dxa"/>
          </w:tcPr>
          <w:p w14:paraId="080D9FF7" w14:textId="0E918719" w:rsidR="007B4551" w:rsidRPr="00C03D07" w:rsidRDefault="002B4C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0DBE7D8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E18F3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0D9D04CA" w14:textId="77777777" w:rsidTr="0002006F">
        <w:trPr>
          <w:trHeight w:val="1007"/>
        </w:trPr>
        <w:tc>
          <w:tcPr>
            <w:tcW w:w="2808" w:type="dxa"/>
          </w:tcPr>
          <w:p w14:paraId="312BCF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8C66B3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F0B83F4" w14:textId="26EFEE5E" w:rsidR="00226740" w:rsidRPr="00C03D07" w:rsidRDefault="002B4C5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2301 SKY CORRAL LANE, SAN MARCOS, CA - 92078</w:t>
            </w:r>
          </w:p>
        </w:tc>
        <w:tc>
          <w:tcPr>
            <w:tcW w:w="1530" w:type="dxa"/>
          </w:tcPr>
          <w:p w14:paraId="27D20E5E" w14:textId="5DC3A650" w:rsidR="007B4551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2301 SKY CORRAL LANE, SAN MARCOS, CA - 92078</w:t>
            </w:r>
          </w:p>
        </w:tc>
        <w:tc>
          <w:tcPr>
            <w:tcW w:w="1710" w:type="dxa"/>
          </w:tcPr>
          <w:p w14:paraId="407E0730" w14:textId="35D03F5A" w:rsidR="007B4551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2301 SKY CORRAL LANE, SAN MARCOS, CA - 92078</w:t>
            </w:r>
          </w:p>
        </w:tc>
        <w:tc>
          <w:tcPr>
            <w:tcW w:w="1440" w:type="dxa"/>
          </w:tcPr>
          <w:p w14:paraId="3DE68A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5CA7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4FBCC6E8" w14:textId="77777777" w:rsidTr="00DA1387">
        <w:tc>
          <w:tcPr>
            <w:tcW w:w="2808" w:type="dxa"/>
          </w:tcPr>
          <w:p w14:paraId="5BCD732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3C77ABA" w14:textId="6F9DFE5F" w:rsidR="007B4551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7329836440</w:t>
            </w:r>
          </w:p>
        </w:tc>
        <w:tc>
          <w:tcPr>
            <w:tcW w:w="1530" w:type="dxa"/>
          </w:tcPr>
          <w:p w14:paraId="46BC306D" w14:textId="073432CE" w:rsidR="007B4551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7322080550</w:t>
            </w:r>
          </w:p>
        </w:tc>
        <w:tc>
          <w:tcPr>
            <w:tcW w:w="1710" w:type="dxa"/>
          </w:tcPr>
          <w:p w14:paraId="3C9A8D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203D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D7AA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0C8E7844" w14:textId="77777777" w:rsidTr="00DA1387">
        <w:tc>
          <w:tcPr>
            <w:tcW w:w="2808" w:type="dxa"/>
          </w:tcPr>
          <w:p w14:paraId="1827945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17384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B6F4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C2A6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7AB7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E231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6FEEF698" w14:textId="77777777" w:rsidTr="00DA1387">
        <w:tc>
          <w:tcPr>
            <w:tcW w:w="2808" w:type="dxa"/>
          </w:tcPr>
          <w:p w14:paraId="50A88A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CD8A9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ED6D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A1BF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3C98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C54B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439F1696" w14:textId="77777777" w:rsidTr="00DA1387">
        <w:tc>
          <w:tcPr>
            <w:tcW w:w="2808" w:type="dxa"/>
          </w:tcPr>
          <w:p w14:paraId="3D7717C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CD84985" w14:textId="469491E8" w:rsidR="007B4551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2" w:history="1">
              <w:r w:rsidRPr="002B4C54"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nitinkarwa81</w:t>
              </w:r>
              <w:r w:rsidRPr="002B4C54">
                <w:rPr>
                  <w:rFonts w:eastAsia="Arial"/>
                  <w:color w:val="000000"/>
                </w:rPr>
                <w:t>@gmail.com</w:t>
              </w:r>
            </w:hyperlink>
          </w:p>
        </w:tc>
        <w:tc>
          <w:tcPr>
            <w:tcW w:w="1530" w:type="dxa"/>
          </w:tcPr>
          <w:p w14:paraId="30894271" w14:textId="79A8C6BD" w:rsidR="007B4551" w:rsidRPr="00C03D07" w:rsidRDefault="002B4C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sheetalj12@gmail.com</w:t>
            </w:r>
          </w:p>
        </w:tc>
        <w:tc>
          <w:tcPr>
            <w:tcW w:w="1710" w:type="dxa"/>
          </w:tcPr>
          <w:p w14:paraId="1CC6BB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B82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7A30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554645E9" w14:textId="77777777" w:rsidTr="00DA1387">
        <w:tc>
          <w:tcPr>
            <w:tcW w:w="2808" w:type="dxa"/>
          </w:tcPr>
          <w:p w14:paraId="4932636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D1CBB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4141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81AD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E989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4230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78CC78CF" w14:textId="77777777" w:rsidTr="00DA1387">
        <w:tc>
          <w:tcPr>
            <w:tcW w:w="2808" w:type="dxa"/>
          </w:tcPr>
          <w:p w14:paraId="03F4EB9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5FEC191" w14:textId="45F109A2" w:rsidR="001A2598" w:rsidRPr="00C03D07" w:rsidRDefault="002B4C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7954BCFA" w14:textId="6C8006E0" w:rsidR="001A2598" w:rsidRPr="00C03D07" w:rsidRDefault="002B4C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42E2B2D7" w14:textId="31A2B855" w:rsidR="001A2598" w:rsidRPr="00C03D07" w:rsidRDefault="002B4C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0DF3AAD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EEA21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1F25F736" w14:textId="77777777" w:rsidTr="00DA1387">
        <w:tc>
          <w:tcPr>
            <w:tcW w:w="2808" w:type="dxa"/>
          </w:tcPr>
          <w:p w14:paraId="5743891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4EF4D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6F15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93DF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F843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505D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2840EB88" w14:textId="77777777" w:rsidTr="00DA1387">
        <w:tc>
          <w:tcPr>
            <w:tcW w:w="2808" w:type="dxa"/>
          </w:tcPr>
          <w:p w14:paraId="0E898BC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DC48E9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89DFD69" w14:textId="249A006A" w:rsidR="00D92BD1" w:rsidRPr="00C03D07" w:rsidRDefault="002B4C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300F697B" w14:textId="319816F1" w:rsidR="00D92BD1" w:rsidRPr="00C03D07" w:rsidRDefault="002B4C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A4E6055" w14:textId="13586CF1" w:rsidR="00D92BD1" w:rsidRPr="00C03D07" w:rsidRDefault="002B4C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0" w:type="dxa"/>
          </w:tcPr>
          <w:p w14:paraId="0BD296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D5AC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370737DE" w14:textId="77777777" w:rsidTr="00DA1387">
        <w:tc>
          <w:tcPr>
            <w:tcW w:w="2808" w:type="dxa"/>
          </w:tcPr>
          <w:p w14:paraId="5D98922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12BC2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D27F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64A0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7EB9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96CB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0118453D" w14:textId="77777777" w:rsidTr="00DA1387">
        <w:tc>
          <w:tcPr>
            <w:tcW w:w="2808" w:type="dxa"/>
          </w:tcPr>
          <w:p w14:paraId="2AF7119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36BCF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0A6A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A47D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79130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DAE8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44C9CFEF" w14:textId="77777777" w:rsidTr="00DA1387">
        <w:tc>
          <w:tcPr>
            <w:tcW w:w="2808" w:type="dxa"/>
          </w:tcPr>
          <w:p w14:paraId="1B24EAB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24E03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E02C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1020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C42D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040F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26EA47FB" w14:textId="77777777" w:rsidTr="00DA1387">
        <w:tc>
          <w:tcPr>
            <w:tcW w:w="2808" w:type="dxa"/>
          </w:tcPr>
          <w:p w14:paraId="0D3ADAD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5E959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1561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4A78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2B4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0214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C54" w14:paraId="4A25740C" w14:textId="77777777" w:rsidTr="00DA1387">
        <w:tc>
          <w:tcPr>
            <w:tcW w:w="2808" w:type="dxa"/>
          </w:tcPr>
          <w:p w14:paraId="04D8275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36A5F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ED90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CDAD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8A00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32DB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9E1D0A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70E0D1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118888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539F80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E6225D" w14:paraId="1EB40877" w14:textId="77777777" w:rsidTr="00797DEB">
        <w:tc>
          <w:tcPr>
            <w:tcW w:w="2203" w:type="dxa"/>
          </w:tcPr>
          <w:p w14:paraId="7BED41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7E614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0A0C4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29F97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F96291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6225D" w14:paraId="6B04FC2D" w14:textId="77777777" w:rsidTr="00797DEB">
        <w:tc>
          <w:tcPr>
            <w:tcW w:w="2203" w:type="dxa"/>
          </w:tcPr>
          <w:p w14:paraId="7BB589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6077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C258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C159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91CA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225D" w14:paraId="58D6EB53" w14:textId="77777777" w:rsidTr="00797DEB">
        <w:tc>
          <w:tcPr>
            <w:tcW w:w="2203" w:type="dxa"/>
          </w:tcPr>
          <w:p w14:paraId="394B4B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9D33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C28F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FFAEA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15D6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225D" w14:paraId="6486A1DA" w14:textId="77777777" w:rsidTr="00797DEB">
        <w:tc>
          <w:tcPr>
            <w:tcW w:w="2203" w:type="dxa"/>
          </w:tcPr>
          <w:p w14:paraId="480EA2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6A95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084A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1DD5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9C3A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BFC1AB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1989A6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667E0F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A2E607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0385F7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B26F8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6E7DF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E6225D" w14:paraId="46EB26C6" w14:textId="77777777" w:rsidTr="00044B40">
        <w:trPr>
          <w:trHeight w:val="324"/>
        </w:trPr>
        <w:tc>
          <w:tcPr>
            <w:tcW w:w="7218" w:type="dxa"/>
            <w:gridSpan w:val="2"/>
          </w:tcPr>
          <w:p w14:paraId="56E26936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6225D" w14:paraId="2A79E683" w14:textId="77777777" w:rsidTr="00044B40">
        <w:trPr>
          <w:trHeight w:val="314"/>
        </w:trPr>
        <w:tc>
          <w:tcPr>
            <w:tcW w:w="2412" w:type="dxa"/>
          </w:tcPr>
          <w:p w14:paraId="463B440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AADD965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04D04C09" w14:textId="77777777" w:rsidTr="00044B40">
        <w:trPr>
          <w:trHeight w:val="324"/>
        </w:trPr>
        <w:tc>
          <w:tcPr>
            <w:tcW w:w="2412" w:type="dxa"/>
          </w:tcPr>
          <w:p w14:paraId="218CFBD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8A74A0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265129C7" w14:textId="77777777" w:rsidTr="00044B40">
        <w:trPr>
          <w:trHeight w:val="324"/>
        </w:trPr>
        <w:tc>
          <w:tcPr>
            <w:tcW w:w="2412" w:type="dxa"/>
          </w:tcPr>
          <w:p w14:paraId="4601A60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84BFDB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67420932" w14:textId="77777777" w:rsidTr="00044B40">
        <w:trPr>
          <w:trHeight w:val="340"/>
        </w:trPr>
        <w:tc>
          <w:tcPr>
            <w:tcW w:w="2412" w:type="dxa"/>
          </w:tcPr>
          <w:p w14:paraId="12BC780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355A25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39CDBBD3" w14:textId="77777777" w:rsidTr="00044B40">
        <w:trPr>
          <w:trHeight w:val="340"/>
        </w:trPr>
        <w:tc>
          <w:tcPr>
            <w:tcW w:w="2412" w:type="dxa"/>
          </w:tcPr>
          <w:p w14:paraId="6B67AD5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371A4D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AB60D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AE49F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25804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B2CF0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7BC9EB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2220F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57D2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2389D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6B832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9424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3C89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653B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AD99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EF79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1D59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EEB7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F3E0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05D4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BDB8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4DD9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A870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F383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0CA0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7F14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407C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04B7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F362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13FB3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98497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48244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A5099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6DD67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C9BA0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F2386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6225D" w14:paraId="2128985B" w14:textId="77777777" w:rsidTr="001D05D6">
        <w:trPr>
          <w:trHeight w:val="398"/>
        </w:trPr>
        <w:tc>
          <w:tcPr>
            <w:tcW w:w="5148" w:type="dxa"/>
            <w:gridSpan w:val="4"/>
          </w:tcPr>
          <w:p w14:paraId="2F6A47B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B4E2D3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6225D" w14:paraId="790165E8" w14:textId="77777777" w:rsidTr="001D05D6">
        <w:trPr>
          <w:trHeight w:val="383"/>
        </w:trPr>
        <w:tc>
          <w:tcPr>
            <w:tcW w:w="5148" w:type="dxa"/>
            <w:gridSpan w:val="4"/>
          </w:tcPr>
          <w:p w14:paraId="2D698F9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5B62DA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6225D" w14:paraId="3EF90359" w14:textId="77777777" w:rsidTr="001D05D6">
        <w:trPr>
          <w:trHeight w:val="404"/>
        </w:trPr>
        <w:tc>
          <w:tcPr>
            <w:tcW w:w="918" w:type="dxa"/>
          </w:tcPr>
          <w:p w14:paraId="45AF6F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64692D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C7CEE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FCD99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D8EFA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13514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C579A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7CFB91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6FD24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5B73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776BB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1059A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B4C54" w14:paraId="39165B29" w14:textId="77777777" w:rsidTr="001D05D6">
        <w:trPr>
          <w:trHeight w:val="622"/>
        </w:trPr>
        <w:tc>
          <w:tcPr>
            <w:tcW w:w="918" w:type="dxa"/>
          </w:tcPr>
          <w:p w14:paraId="720233FD" w14:textId="77777777" w:rsidR="002B4C54" w:rsidRPr="00C03D07" w:rsidRDefault="002B4C54" w:rsidP="002B4C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99155C3" w14:textId="4A3471F8" w:rsidR="002B4C54" w:rsidRPr="00C03D07" w:rsidRDefault="002B4C54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37940690" w14:textId="6AA85221" w:rsidR="002B4C54" w:rsidRPr="00C03D07" w:rsidRDefault="002B4C54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44CC8B4B" w14:textId="6CD1A659" w:rsidR="002B4C54" w:rsidRPr="00C03D07" w:rsidRDefault="002B4C54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</w:t>
            </w:r>
          </w:p>
        </w:tc>
        <w:tc>
          <w:tcPr>
            <w:tcW w:w="900" w:type="dxa"/>
          </w:tcPr>
          <w:p w14:paraId="760892EF" w14:textId="77777777" w:rsidR="002B4C54" w:rsidRPr="00C03D07" w:rsidRDefault="002B4C54" w:rsidP="002B4C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1F9E119" w14:textId="054B5098" w:rsidR="002B4C54" w:rsidRPr="00C03D07" w:rsidRDefault="002B4C54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2A3D42BE" w14:textId="355F9975" w:rsidR="002B4C54" w:rsidRPr="00C03D07" w:rsidRDefault="002B4C54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0B363184" w14:textId="2F8EE6DC" w:rsidR="002B4C54" w:rsidRPr="00C03D07" w:rsidRDefault="002B4C54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2B4C54" w14:paraId="2EDAE235" w14:textId="77777777" w:rsidTr="001D05D6">
        <w:trPr>
          <w:trHeight w:val="592"/>
        </w:trPr>
        <w:tc>
          <w:tcPr>
            <w:tcW w:w="918" w:type="dxa"/>
          </w:tcPr>
          <w:p w14:paraId="29B4154E" w14:textId="77777777" w:rsidR="002B4C54" w:rsidRPr="00C03D07" w:rsidRDefault="002B4C54" w:rsidP="002B4C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7CA209E7" w14:textId="32B22F22" w:rsidR="002B4C54" w:rsidRPr="00C03D07" w:rsidRDefault="002B4C54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F62E870" w14:textId="7D6F6678" w:rsidR="002B4C54" w:rsidRPr="00C03D07" w:rsidRDefault="002B4C54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407C04E7" w14:textId="2178A762" w:rsidR="002B4C54" w:rsidRPr="00C03D07" w:rsidRDefault="002B4C54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/19</w:t>
            </w:r>
          </w:p>
        </w:tc>
        <w:tc>
          <w:tcPr>
            <w:tcW w:w="900" w:type="dxa"/>
          </w:tcPr>
          <w:p w14:paraId="70D4E144" w14:textId="77777777" w:rsidR="002B4C54" w:rsidRPr="00C03D07" w:rsidRDefault="002B4C54" w:rsidP="002B4C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31D2D541" w14:textId="183B5918" w:rsidR="002B4C54" w:rsidRPr="00C03D07" w:rsidRDefault="002B4C54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004BF9A8" w14:textId="37D5B906" w:rsidR="002B4C54" w:rsidRPr="00C03D07" w:rsidRDefault="002B4C54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14:paraId="7DB549BD" w14:textId="1D27E3B6" w:rsidR="002B4C54" w:rsidRPr="00C03D07" w:rsidRDefault="002B4C54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  <w:tr w:rsidR="002B4C54" w14:paraId="12E96C2D" w14:textId="77777777" w:rsidTr="001D05D6">
        <w:trPr>
          <w:trHeight w:val="592"/>
        </w:trPr>
        <w:tc>
          <w:tcPr>
            <w:tcW w:w="918" w:type="dxa"/>
          </w:tcPr>
          <w:p w14:paraId="1E24C793" w14:textId="77777777" w:rsidR="002B4C54" w:rsidRPr="00C03D07" w:rsidRDefault="002B4C54" w:rsidP="002B4C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4090E59" w14:textId="073E6D8B" w:rsidR="002B4C54" w:rsidRPr="00C03D07" w:rsidRDefault="002B4C54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A782BCB" w14:textId="1067C330" w:rsidR="002B4C54" w:rsidRPr="00C03D07" w:rsidRDefault="002B4C54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1F35052E" w14:textId="5A9EC11C" w:rsidR="002B4C54" w:rsidRPr="00C03D07" w:rsidRDefault="002B4C54" w:rsidP="002B4C5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14:paraId="501487E8" w14:textId="77777777" w:rsidR="002B4C54" w:rsidRPr="00C03D07" w:rsidRDefault="002B4C54" w:rsidP="002B4C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EAEB316" w14:textId="1E57905D" w:rsidR="002B4C54" w:rsidRPr="00C03D07" w:rsidRDefault="002B4C54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4F192ABC" w14:textId="204A120F" w:rsidR="002B4C54" w:rsidRPr="00C03D07" w:rsidRDefault="002B4C54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14:paraId="13893CAD" w14:textId="54A38DDC" w:rsidR="002B4C54" w:rsidRPr="00C03D07" w:rsidRDefault="002B4C54" w:rsidP="002B4C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</w:tbl>
    <w:p w14:paraId="1FE7BE1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8740D4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72D90D1" w14:textId="77777777" w:rsidR="00B95496" w:rsidRPr="00C1676B" w:rsidRDefault="007241F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E6225D" w14:paraId="09C95226" w14:textId="77777777" w:rsidTr="004B23E9">
        <w:trPr>
          <w:trHeight w:val="825"/>
        </w:trPr>
        <w:tc>
          <w:tcPr>
            <w:tcW w:w="2538" w:type="dxa"/>
          </w:tcPr>
          <w:p w14:paraId="6A1974B8" w14:textId="77777777" w:rsidR="00B95496" w:rsidRPr="00C03D07" w:rsidRDefault="007241F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D9FAC07" w14:textId="77777777" w:rsidR="00B95496" w:rsidRPr="00C03D07" w:rsidRDefault="007241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1978C0B" w14:textId="77777777" w:rsidR="00B95496" w:rsidRPr="00C03D07" w:rsidRDefault="007241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DE45371" w14:textId="77777777" w:rsidR="00B95496" w:rsidRPr="00C03D07" w:rsidRDefault="007241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4B6200E6" w14:textId="77777777" w:rsidR="00B95496" w:rsidRPr="00C03D07" w:rsidRDefault="007241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6225D" w14:paraId="46E68CA7" w14:textId="77777777" w:rsidTr="004B23E9">
        <w:trPr>
          <w:trHeight w:val="275"/>
        </w:trPr>
        <w:tc>
          <w:tcPr>
            <w:tcW w:w="2538" w:type="dxa"/>
          </w:tcPr>
          <w:p w14:paraId="0B612013" w14:textId="2BAF1EDF" w:rsidR="00B95496" w:rsidRPr="00C03D07" w:rsidRDefault="001247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15632.36</w:t>
            </w:r>
          </w:p>
        </w:tc>
        <w:tc>
          <w:tcPr>
            <w:tcW w:w="1260" w:type="dxa"/>
          </w:tcPr>
          <w:p w14:paraId="28182915" w14:textId="4BF315D5" w:rsidR="00B95496" w:rsidRPr="00C03D07" w:rsidRDefault="001247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060" w:type="dxa"/>
          </w:tcPr>
          <w:p w14:paraId="41ECDC9A" w14:textId="47995895" w:rsidR="00B95496" w:rsidRPr="00C03D07" w:rsidRDefault="001247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14:paraId="36D7CED8" w14:textId="60E81B8D" w:rsidR="00B95496" w:rsidRPr="00C03D07" w:rsidRDefault="001247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14:paraId="10271894" w14:textId="4375DEBE" w:rsidR="00B95496" w:rsidRPr="00C03D07" w:rsidRDefault="001247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E6225D" w14:paraId="34752539" w14:textId="77777777" w:rsidTr="004B23E9">
        <w:trPr>
          <w:trHeight w:val="275"/>
        </w:trPr>
        <w:tc>
          <w:tcPr>
            <w:tcW w:w="2538" w:type="dxa"/>
          </w:tcPr>
          <w:p w14:paraId="15AEC6ED" w14:textId="78400B01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1226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6C07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7206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6973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43B32C2A" w14:textId="77777777" w:rsidTr="004B23E9">
        <w:trPr>
          <w:trHeight w:val="292"/>
        </w:trPr>
        <w:tc>
          <w:tcPr>
            <w:tcW w:w="2538" w:type="dxa"/>
          </w:tcPr>
          <w:p w14:paraId="0D21D0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40F6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409F74" w14:textId="77777777" w:rsidR="00B95496" w:rsidRPr="00C1676B" w:rsidRDefault="007241F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231D924" w14:textId="77777777" w:rsidR="00B95496" w:rsidRPr="00C1676B" w:rsidRDefault="007241F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6416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65EA8CAF" w14:textId="77777777" w:rsidTr="00044B40">
        <w:trPr>
          <w:trHeight w:val="557"/>
        </w:trPr>
        <w:tc>
          <w:tcPr>
            <w:tcW w:w="2538" w:type="dxa"/>
          </w:tcPr>
          <w:p w14:paraId="4BB218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539D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C55B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58D0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4D6E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A198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5F81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23F56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A7CD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3E081" w14:textId="480C653F" w:rsidR="008A20BA" w:rsidRPr="00E059E1" w:rsidRDefault="007241F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1E8EF" wp14:editId="2ADBA9C3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0DB255" w14:textId="77777777" w:rsidR="0064317E" w:rsidRPr="004A10AC" w:rsidRDefault="007241F4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A7F461D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FB19B34" w14:textId="1B9094A0" w:rsidR="0064317E" w:rsidRPr="004A10AC" w:rsidRDefault="007241F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1E8E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">
                <v:textbox>
                  <w:txbxContent>
                    <w:p w14:paraId="5A0DB255" w14:textId="77777777" w:rsidR="0064317E" w:rsidRPr="004A10AC" w:rsidRDefault="007241F4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A7F461D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FB19B34" w14:textId="1B9094A0" w:rsidR="0064317E" w:rsidRPr="004A10AC" w:rsidRDefault="007241F4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2888A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E8B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BFB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E24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D80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D66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F42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3BA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541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F7D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CF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F50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D63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F41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DCC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016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583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4C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6C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1A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8BE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97BD2" w14:textId="3AFAA3EE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025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A41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069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5F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747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8D1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B9F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09E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AA9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D79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B2E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0AC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74F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1CF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189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600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320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A76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B08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E29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50F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396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66D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7F2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5E4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D48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473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BFB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969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50D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404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121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D3C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3E3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CEF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F65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428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1A1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F16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CD6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8CD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EDE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48B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12"/>
        <w:gridCol w:w="1611"/>
        <w:gridCol w:w="1434"/>
        <w:gridCol w:w="1676"/>
        <w:gridCol w:w="2480"/>
      </w:tblGrid>
      <w:tr w:rsidR="00E6225D" w14:paraId="0988CC6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2574899" w14:textId="77777777" w:rsidR="008F53D7" w:rsidRPr="00C1676B" w:rsidRDefault="007241F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6225D" w14:paraId="7BC20260" w14:textId="77777777" w:rsidTr="006565F7">
        <w:trPr>
          <w:trHeight w:val="533"/>
        </w:trPr>
        <w:tc>
          <w:tcPr>
            <w:tcW w:w="577" w:type="dxa"/>
          </w:tcPr>
          <w:p w14:paraId="6017704D" w14:textId="77777777" w:rsidR="008F53D7" w:rsidRPr="00C03D07" w:rsidRDefault="007241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E3C19BA" w14:textId="77777777" w:rsidR="008F53D7" w:rsidRPr="00C03D07" w:rsidRDefault="007241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2B3FA04" w14:textId="77777777" w:rsidR="008F53D7" w:rsidRPr="00C03D07" w:rsidRDefault="007241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D8B58A0" w14:textId="77777777" w:rsidR="008F53D7" w:rsidRPr="00C03D07" w:rsidRDefault="007241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5D3BE8D" w14:textId="77777777" w:rsidR="008F53D7" w:rsidRPr="00C03D07" w:rsidRDefault="007241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7420B8D" w14:textId="77777777" w:rsidR="008F53D7" w:rsidRPr="00C03D07" w:rsidRDefault="007241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6225D" w14:paraId="4936DE17" w14:textId="77777777" w:rsidTr="006565F7">
        <w:trPr>
          <w:trHeight w:val="266"/>
        </w:trPr>
        <w:tc>
          <w:tcPr>
            <w:tcW w:w="577" w:type="dxa"/>
          </w:tcPr>
          <w:p w14:paraId="5CE21B21" w14:textId="77777777" w:rsidR="008F53D7" w:rsidRPr="00C03D07" w:rsidRDefault="007241F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9379D5F" w14:textId="0E1D3348" w:rsidR="008F53D7" w:rsidRPr="00C03D07" w:rsidRDefault="001247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</w:t>
            </w:r>
          </w:p>
        </w:tc>
        <w:tc>
          <w:tcPr>
            <w:tcW w:w="1625" w:type="dxa"/>
          </w:tcPr>
          <w:p w14:paraId="159D444B" w14:textId="4CCF9BA5" w:rsidR="008F53D7" w:rsidRPr="00C03D07" w:rsidRDefault="001247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14:paraId="4D51B19C" w14:textId="2645A6A3" w:rsidR="008F53D7" w:rsidRPr="00C03D07" w:rsidRDefault="001247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 (receipt att)</w:t>
            </w:r>
          </w:p>
        </w:tc>
        <w:tc>
          <w:tcPr>
            <w:tcW w:w="1691" w:type="dxa"/>
          </w:tcPr>
          <w:p w14:paraId="521788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E19C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791F930C" w14:textId="77777777" w:rsidTr="006565F7">
        <w:trPr>
          <w:trHeight w:val="266"/>
        </w:trPr>
        <w:tc>
          <w:tcPr>
            <w:tcW w:w="577" w:type="dxa"/>
          </w:tcPr>
          <w:p w14:paraId="58F2EC33" w14:textId="77777777" w:rsidR="008F53D7" w:rsidRPr="00C03D07" w:rsidRDefault="007241F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A5C44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0B088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7FF6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1DB9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7066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5B57BD04" w14:textId="77777777" w:rsidTr="006565F7">
        <w:trPr>
          <w:trHeight w:val="266"/>
        </w:trPr>
        <w:tc>
          <w:tcPr>
            <w:tcW w:w="577" w:type="dxa"/>
          </w:tcPr>
          <w:p w14:paraId="4B5926E6" w14:textId="77777777" w:rsidR="008F53D7" w:rsidRPr="00C03D07" w:rsidRDefault="007241F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63622FE" w14:textId="77777777" w:rsidR="008F53D7" w:rsidRPr="00C03D07" w:rsidRDefault="007241F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5E931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0F9E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50CA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6DF4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43A6A50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FFB30AC" w14:textId="77777777" w:rsidR="008F53D7" w:rsidRPr="00C03D07" w:rsidRDefault="007241F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28717BD" w14:textId="77777777" w:rsidR="008F53D7" w:rsidRPr="00C03D07" w:rsidRDefault="007241F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B1598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049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3BA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535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D37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A03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B82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BF5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9C6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EAD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1692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EAC7F3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E6225D" w14:paraId="3A6355DA" w14:textId="77777777" w:rsidTr="004B23E9">
        <w:tc>
          <w:tcPr>
            <w:tcW w:w="9198" w:type="dxa"/>
          </w:tcPr>
          <w:p w14:paraId="2A997710" w14:textId="77777777" w:rsidR="007706AD" w:rsidRPr="00C03D07" w:rsidRDefault="007241F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C7973FB" w14:textId="056018B0" w:rsidR="007706AD" w:rsidRPr="00C03D07" w:rsidRDefault="009945D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6225D" w14:paraId="024FC233" w14:textId="77777777" w:rsidTr="004B23E9">
        <w:tc>
          <w:tcPr>
            <w:tcW w:w="9198" w:type="dxa"/>
          </w:tcPr>
          <w:p w14:paraId="0FE154B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7C36D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6225D" w14:paraId="66CDBEF3" w14:textId="77777777" w:rsidTr="004B23E9">
        <w:tc>
          <w:tcPr>
            <w:tcW w:w="9198" w:type="dxa"/>
          </w:tcPr>
          <w:p w14:paraId="48D9E2F0" w14:textId="77777777" w:rsidR="007706AD" w:rsidRPr="00C03D07" w:rsidRDefault="007241F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9E3E4C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6225D" w14:paraId="4B959B63" w14:textId="77777777" w:rsidTr="004B23E9">
        <w:tc>
          <w:tcPr>
            <w:tcW w:w="9198" w:type="dxa"/>
          </w:tcPr>
          <w:p w14:paraId="7E2363B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EB64658" w14:textId="77777777" w:rsidR="007706AD" w:rsidRPr="00C03D07" w:rsidRDefault="007241F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1B55B0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572438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576FCC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0CC5A0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A5879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4EB02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4C88B6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97DF87" w14:textId="77777777" w:rsidR="0064317E" w:rsidRPr="0064317E" w:rsidRDefault="007241F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9672F5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E6225D" w14:paraId="276A98CF" w14:textId="77777777" w:rsidTr="004B23E9">
        <w:tc>
          <w:tcPr>
            <w:tcW w:w="1101" w:type="dxa"/>
            <w:shd w:val="clear" w:color="auto" w:fill="auto"/>
          </w:tcPr>
          <w:p w14:paraId="268FC2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41D9F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F6D527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0020E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9FDB6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55B57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C3A9E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FCF47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DFC71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8A42F9C" w14:textId="77777777" w:rsidR="00C27558" w:rsidRPr="004B23E9" w:rsidRDefault="007241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DC346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6225D" w14:paraId="71C98319" w14:textId="77777777" w:rsidTr="004B23E9">
        <w:tc>
          <w:tcPr>
            <w:tcW w:w="1101" w:type="dxa"/>
            <w:shd w:val="clear" w:color="auto" w:fill="auto"/>
          </w:tcPr>
          <w:p w14:paraId="3F7500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9AB3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E4B0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6191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123B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7350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E363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65CB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458C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25C3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487890BC" w14:textId="77777777" w:rsidTr="004B23E9">
        <w:tc>
          <w:tcPr>
            <w:tcW w:w="1101" w:type="dxa"/>
            <w:shd w:val="clear" w:color="auto" w:fill="auto"/>
          </w:tcPr>
          <w:p w14:paraId="5AB75D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89F3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5CC6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3A70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F632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0C60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F117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1061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6C79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8E41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554E91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7B3FB7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6225D" w14:paraId="7CE09DC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EC23E65" w14:textId="77777777" w:rsidR="00820F53" w:rsidRPr="00C1676B" w:rsidRDefault="007241F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6225D" w14:paraId="1B688C4A" w14:textId="77777777" w:rsidTr="004B23E9">
        <w:trPr>
          <w:trHeight w:val="263"/>
        </w:trPr>
        <w:tc>
          <w:tcPr>
            <w:tcW w:w="6880" w:type="dxa"/>
          </w:tcPr>
          <w:p w14:paraId="5012BE14" w14:textId="77777777" w:rsidR="00820F53" w:rsidRPr="00C03D07" w:rsidRDefault="007241F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A12E1CD" w14:textId="77777777" w:rsidR="00820F53" w:rsidRPr="00C03D07" w:rsidRDefault="007241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16D5BD3" w14:textId="77777777" w:rsidR="00820F53" w:rsidRPr="00C03D07" w:rsidRDefault="007241F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6225D" w14:paraId="3624762F" w14:textId="77777777" w:rsidTr="004B23E9">
        <w:trPr>
          <w:trHeight w:val="263"/>
        </w:trPr>
        <w:tc>
          <w:tcPr>
            <w:tcW w:w="6880" w:type="dxa"/>
          </w:tcPr>
          <w:p w14:paraId="14DAB62C" w14:textId="77777777" w:rsidR="00820F53" w:rsidRPr="00C03D07" w:rsidRDefault="007241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58B6D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005E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546E0DEE" w14:textId="77777777" w:rsidTr="004B23E9">
        <w:trPr>
          <w:trHeight w:val="301"/>
        </w:trPr>
        <w:tc>
          <w:tcPr>
            <w:tcW w:w="6880" w:type="dxa"/>
          </w:tcPr>
          <w:p w14:paraId="2FD6A6BE" w14:textId="77777777" w:rsidR="00820F53" w:rsidRPr="00C03D07" w:rsidRDefault="007241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8C78D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84D1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3CAE6597" w14:textId="77777777" w:rsidTr="004B23E9">
        <w:trPr>
          <w:trHeight w:val="263"/>
        </w:trPr>
        <w:tc>
          <w:tcPr>
            <w:tcW w:w="6880" w:type="dxa"/>
          </w:tcPr>
          <w:p w14:paraId="1D1942FF" w14:textId="77777777" w:rsidR="00820F53" w:rsidRPr="00C03D07" w:rsidRDefault="007241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D2BFA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41F7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51B52565" w14:textId="77777777" w:rsidTr="004B23E9">
        <w:trPr>
          <w:trHeight w:val="250"/>
        </w:trPr>
        <w:tc>
          <w:tcPr>
            <w:tcW w:w="6880" w:type="dxa"/>
          </w:tcPr>
          <w:p w14:paraId="097C257B" w14:textId="77777777" w:rsidR="00820F53" w:rsidRPr="00C03D07" w:rsidRDefault="007241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AB688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8EF0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04C84F22" w14:textId="77777777" w:rsidTr="004B23E9">
        <w:trPr>
          <w:trHeight w:val="263"/>
        </w:trPr>
        <w:tc>
          <w:tcPr>
            <w:tcW w:w="6880" w:type="dxa"/>
          </w:tcPr>
          <w:p w14:paraId="2D688522" w14:textId="77777777" w:rsidR="00820F53" w:rsidRPr="00C03D07" w:rsidRDefault="007241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DC843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CC40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3597E857" w14:textId="77777777" w:rsidTr="004B23E9">
        <w:trPr>
          <w:trHeight w:val="275"/>
        </w:trPr>
        <w:tc>
          <w:tcPr>
            <w:tcW w:w="6880" w:type="dxa"/>
          </w:tcPr>
          <w:p w14:paraId="139073F7" w14:textId="77777777" w:rsidR="00820F53" w:rsidRPr="00C03D07" w:rsidRDefault="007241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7BD8F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34AB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660D0EF2" w14:textId="77777777" w:rsidTr="004B23E9">
        <w:trPr>
          <w:trHeight w:val="275"/>
        </w:trPr>
        <w:tc>
          <w:tcPr>
            <w:tcW w:w="6880" w:type="dxa"/>
          </w:tcPr>
          <w:p w14:paraId="1FB92946" w14:textId="77777777" w:rsidR="00820F53" w:rsidRPr="00C03D07" w:rsidRDefault="007241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D7129D7" w14:textId="439639CC" w:rsidR="00820F53" w:rsidRPr="00C03D07" w:rsidRDefault="009945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</w:t>
            </w:r>
          </w:p>
        </w:tc>
        <w:tc>
          <w:tcPr>
            <w:tcW w:w="1879" w:type="dxa"/>
          </w:tcPr>
          <w:p w14:paraId="195ED4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033F1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D975141" w14:textId="77777777" w:rsidR="004416C2" w:rsidRDefault="007241F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11521E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E6225D" w14:paraId="7CB23D6A" w14:textId="77777777" w:rsidTr="005A2CD3">
        <w:tc>
          <w:tcPr>
            <w:tcW w:w="7196" w:type="dxa"/>
            <w:shd w:val="clear" w:color="auto" w:fill="auto"/>
          </w:tcPr>
          <w:p w14:paraId="12C254F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433EFC" w14:textId="77777777" w:rsidR="004416C2" w:rsidRPr="005A2CD3" w:rsidRDefault="007241F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2D4118D" w14:textId="77777777" w:rsidR="004416C2" w:rsidRPr="005A2CD3" w:rsidRDefault="007241F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6225D" w14:paraId="753BA1D0" w14:textId="77777777" w:rsidTr="005A2CD3">
        <w:tc>
          <w:tcPr>
            <w:tcW w:w="7196" w:type="dxa"/>
            <w:shd w:val="clear" w:color="auto" w:fill="auto"/>
          </w:tcPr>
          <w:p w14:paraId="5CEAFAA0" w14:textId="77777777" w:rsidR="0087309D" w:rsidRPr="005A2CD3" w:rsidRDefault="007241F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D9DB45A" w14:textId="6E11EC37" w:rsidR="0087309D" w:rsidRPr="005A2CD3" w:rsidRDefault="009945D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61CAD92" w14:textId="54958B83" w:rsidR="0087309D" w:rsidRPr="005A2CD3" w:rsidRDefault="009945D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6225D" w14:paraId="6457B4FA" w14:textId="77777777" w:rsidTr="005A2CD3">
        <w:tc>
          <w:tcPr>
            <w:tcW w:w="7196" w:type="dxa"/>
            <w:shd w:val="clear" w:color="auto" w:fill="auto"/>
          </w:tcPr>
          <w:p w14:paraId="0BBB985C" w14:textId="77777777" w:rsidR="0087309D" w:rsidRPr="005A2CD3" w:rsidRDefault="007241F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6D0B533" w14:textId="77777777" w:rsidR="0087309D" w:rsidRPr="005A2CD3" w:rsidRDefault="007241F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FC42CB5" w14:textId="4FF2AB96" w:rsidR="0087309D" w:rsidRPr="005A2CD3" w:rsidRDefault="009945D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3F40B06" w14:textId="3A1F9F2E" w:rsidR="0087309D" w:rsidRPr="005A2CD3" w:rsidRDefault="009945D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3C6C5D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B9FCB7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C4CE38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CC1895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6225D" w14:paraId="5582D5A9" w14:textId="77777777" w:rsidTr="00C22C37">
        <w:trPr>
          <w:trHeight w:val="318"/>
        </w:trPr>
        <w:tc>
          <w:tcPr>
            <w:tcW w:w="6194" w:type="dxa"/>
          </w:tcPr>
          <w:p w14:paraId="67BE732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0552B0A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241F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E60E01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3AE66D8F" w14:textId="77777777" w:rsidTr="00C22C37">
        <w:trPr>
          <w:trHeight w:val="303"/>
        </w:trPr>
        <w:tc>
          <w:tcPr>
            <w:tcW w:w="6194" w:type="dxa"/>
          </w:tcPr>
          <w:p w14:paraId="174B8A6A" w14:textId="77777777" w:rsidR="00C22C37" w:rsidRPr="00C03D07" w:rsidRDefault="007241F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809CC10" w14:textId="59167402" w:rsidR="00C22C37" w:rsidRPr="00C03D07" w:rsidRDefault="00124718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x</w:t>
            </w:r>
          </w:p>
        </w:tc>
      </w:tr>
      <w:tr w:rsidR="00E6225D" w14:paraId="672B5E52" w14:textId="77777777" w:rsidTr="00C22C37">
        <w:trPr>
          <w:trHeight w:val="304"/>
        </w:trPr>
        <w:tc>
          <w:tcPr>
            <w:tcW w:w="6194" w:type="dxa"/>
          </w:tcPr>
          <w:p w14:paraId="3505E86F" w14:textId="77777777" w:rsidR="00C22C37" w:rsidRPr="00C03D07" w:rsidRDefault="007241F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EB2A9DD" w14:textId="4D6D64CA" w:rsidR="00C22C37" w:rsidRPr="00C03D07" w:rsidRDefault="00124718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x</w:t>
            </w:r>
          </w:p>
        </w:tc>
      </w:tr>
      <w:tr w:rsidR="00E6225D" w14:paraId="30EC1078" w14:textId="77777777" w:rsidTr="00C22C37">
        <w:trPr>
          <w:trHeight w:val="318"/>
        </w:trPr>
        <w:tc>
          <w:tcPr>
            <w:tcW w:w="6194" w:type="dxa"/>
          </w:tcPr>
          <w:p w14:paraId="05CE643B" w14:textId="77777777" w:rsidR="00C22C37" w:rsidRPr="00C03D07" w:rsidRDefault="007241F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9E7E94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0DA522FF" w14:textId="77777777" w:rsidTr="00C22C37">
        <w:trPr>
          <w:trHeight w:val="303"/>
        </w:trPr>
        <w:tc>
          <w:tcPr>
            <w:tcW w:w="6194" w:type="dxa"/>
          </w:tcPr>
          <w:p w14:paraId="6B40ABB9" w14:textId="77777777" w:rsidR="00C22C37" w:rsidRPr="00C03D07" w:rsidRDefault="007241F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B08DA2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0A4B3551" w14:textId="77777777" w:rsidTr="00C22C37">
        <w:trPr>
          <w:trHeight w:val="318"/>
        </w:trPr>
        <w:tc>
          <w:tcPr>
            <w:tcW w:w="6194" w:type="dxa"/>
          </w:tcPr>
          <w:p w14:paraId="133C3F8B" w14:textId="77777777" w:rsidR="00C22C37" w:rsidRPr="00C03D07" w:rsidRDefault="007241F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95E861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56845E90" w14:textId="77777777" w:rsidTr="00C22C37">
        <w:trPr>
          <w:trHeight w:val="303"/>
        </w:trPr>
        <w:tc>
          <w:tcPr>
            <w:tcW w:w="6194" w:type="dxa"/>
          </w:tcPr>
          <w:p w14:paraId="02491BCD" w14:textId="77777777" w:rsidR="00C22C37" w:rsidRPr="00C03D07" w:rsidRDefault="007241F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9BC43DD" w14:textId="78C08115" w:rsidR="00C22C37" w:rsidRPr="00C03D07" w:rsidRDefault="00124718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x</w:t>
            </w:r>
          </w:p>
        </w:tc>
      </w:tr>
      <w:tr w:rsidR="00E6225D" w14:paraId="01CD4D6F" w14:textId="77777777" w:rsidTr="00C22C37">
        <w:trPr>
          <w:trHeight w:val="318"/>
        </w:trPr>
        <w:tc>
          <w:tcPr>
            <w:tcW w:w="6194" w:type="dxa"/>
          </w:tcPr>
          <w:p w14:paraId="2F2C8CA9" w14:textId="77777777" w:rsidR="00C22C37" w:rsidRPr="00C03D07" w:rsidRDefault="007241F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B1CFAC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17FDB579" w14:textId="77777777" w:rsidTr="00C22C37">
        <w:trPr>
          <w:trHeight w:val="318"/>
        </w:trPr>
        <w:tc>
          <w:tcPr>
            <w:tcW w:w="6194" w:type="dxa"/>
          </w:tcPr>
          <w:p w14:paraId="3C204416" w14:textId="77777777" w:rsidR="00C22C37" w:rsidRPr="00C03D07" w:rsidRDefault="007241F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CE0D2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60DE437E" w14:textId="77777777" w:rsidTr="00C22C37">
        <w:trPr>
          <w:trHeight w:val="318"/>
        </w:trPr>
        <w:tc>
          <w:tcPr>
            <w:tcW w:w="6194" w:type="dxa"/>
          </w:tcPr>
          <w:p w14:paraId="7B2798E7" w14:textId="77777777" w:rsidR="00C22C37" w:rsidRPr="00C03D07" w:rsidRDefault="007241F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921CD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3A68ADE2" w14:textId="77777777" w:rsidTr="00C22C37">
        <w:trPr>
          <w:trHeight w:val="318"/>
        </w:trPr>
        <w:tc>
          <w:tcPr>
            <w:tcW w:w="6194" w:type="dxa"/>
          </w:tcPr>
          <w:p w14:paraId="49D01A54" w14:textId="77777777" w:rsidR="00C22C37" w:rsidRPr="00C03D07" w:rsidRDefault="007241F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F8EF56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258367B8" w14:textId="77777777" w:rsidTr="00C22C37">
        <w:trPr>
          <w:trHeight w:val="318"/>
        </w:trPr>
        <w:tc>
          <w:tcPr>
            <w:tcW w:w="6194" w:type="dxa"/>
          </w:tcPr>
          <w:p w14:paraId="5CE3858D" w14:textId="77777777" w:rsidR="00C22C37" w:rsidRPr="00C03D07" w:rsidRDefault="007241F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F8752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32906657" w14:textId="77777777" w:rsidTr="00C22C37">
        <w:trPr>
          <w:trHeight w:val="318"/>
        </w:trPr>
        <w:tc>
          <w:tcPr>
            <w:tcW w:w="6194" w:type="dxa"/>
          </w:tcPr>
          <w:p w14:paraId="3D2EB97D" w14:textId="77777777" w:rsidR="00C22C37" w:rsidRPr="00C03D07" w:rsidRDefault="007241F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48EBA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74E4CA16" w14:textId="77777777" w:rsidTr="00C22C37">
        <w:trPr>
          <w:trHeight w:val="318"/>
        </w:trPr>
        <w:tc>
          <w:tcPr>
            <w:tcW w:w="6194" w:type="dxa"/>
          </w:tcPr>
          <w:p w14:paraId="68B2E84D" w14:textId="77777777" w:rsidR="00C22C37" w:rsidRPr="00C03D07" w:rsidRDefault="007241F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286C3DD" w14:textId="77777777" w:rsidR="00C22C37" w:rsidRPr="00C03D07" w:rsidRDefault="007241F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714D2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465F5D30" w14:textId="77777777" w:rsidTr="00C22C37">
        <w:trPr>
          <w:trHeight w:val="318"/>
        </w:trPr>
        <w:tc>
          <w:tcPr>
            <w:tcW w:w="6194" w:type="dxa"/>
          </w:tcPr>
          <w:p w14:paraId="0829A7E7" w14:textId="77777777" w:rsidR="00C22C37" w:rsidRPr="00C03D07" w:rsidRDefault="007241F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11B10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64EDD485" w14:textId="77777777" w:rsidTr="00C22C37">
        <w:trPr>
          <w:trHeight w:val="318"/>
        </w:trPr>
        <w:tc>
          <w:tcPr>
            <w:tcW w:w="6194" w:type="dxa"/>
          </w:tcPr>
          <w:p w14:paraId="5386CB6F" w14:textId="77777777" w:rsidR="00C22C37" w:rsidRPr="00C03D07" w:rsidRDefault="007241F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53748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137831AB" w14:textId="77777777" w:rsidTr="00C22C37">
        <w:trPr>
          <w:trHeight w:val="318"/>
        </w:trPr>
        <w:tc>
          <w:tcPr>
            <w:tcW w:w="6194" w:type="dxa"/>
          </w:tcPr>
          <w:p w14:paraId="12FEE123" w14:textId="77777777" w:rsidR="00C22C37" w:rsidRPr="00C03D07" w:rsidRDefault="007241F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70FC7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2C3583D7" w14:textId="77777777" w:rsidTr="00C22C37">
        <w:trPr>
          <w:trHeight w:val="318"/>
        </w:trPr>
        <w:tc>
          <w:tcPr>
            <w:tcW w:w="6194" w:type="dxa"/>
          </w:tcPr>
          <w:p w14:paraId="0516312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68A2A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540E40F9" w14:textId="77777777" w:rsidTr="00C22C37">
        <w:trPr>
          <w:trHeight w:val="318"/>
        </w:trPr>
        <w:tc>
          <w:tcPr>
            <w:tcW w:w="6194" w:type="dxa"/>
          </w:tcPr>
          <w:p w14:paraId="1C0FA36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EFC672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30D9BDF8" w14:textId="77777777" w:rsidTr="00C22C37">
        <w:trPr>
          <w:trHeight w:val="318"/>
        </w:trPr>
        <w:tc>
          <w:tcPr>
            <w:tcW w:w="6194" w:type="dxa"/>
          </w:tcPr>
          <w:p w14:paraId="41DF695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2D858F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6225D" w14:paraId="49B7C794" w14:textId="77777777" w:rsidTr="00C22C37">
        <w:trPr>
          <w:trHeight w:val="318"/>
        </w:trPr>
        <w:tc>
          <w:tcPr>
            <w:tcW w:w="6194" w:type="dxa"/>
          </w:tcPr>
          <w:p w14:paraId="2C599C73" w14:textId="77777777" w:rsidR="00B40DBB" w:rsidRPr="00C03D07" w:rsidRDefault="007241F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4D3BAF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A7067A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6225D" w14:paraId="48F112D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54591A4" w14:textId="77777777" w:rsidR="0087309D" w:rsidRPr="00C1676B" w:rsidRDefault="007241F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6225D" w14:paraId="03599884" w14:textId="77777777" w:rsidTr="0087309D">
        <w:trPr>
          <w:trHeight w:val="269"/>
        </w:trPr>
        <w:tc>
          <w:tcPr>
            <w:tcW w:w="738" w:type="dxa"/>
          </w:tcPr>
          <w:p w14:paraId="636CF99A" w14:textId="77777777" w:rsidR="0087309D" w:rsidRPr="00C03D07" w:rsidRDefault="007241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6B082ED" w14:textId="77777777" w:rsidR="0087309D" w:rsidRPr="00C03D07" w:rsidRDefault="007241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C9BB337" w14:textId="77777777" w:rsidR="0087309D" w:rsidRPr="00C03D07" w:rsidRDefault="007241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C36F4CA" w14:textId="77777777" w:rsidR="0087309D" w:rsidRPr="00C03D07" w:rsidRDefault="007241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6225D" w14:paraId="58E653D8" w14:textId="77777777" w:rsidTr="0087309D">
        <w:trPr>
          <w:trHeight w:val="269"/>
        </w:trPr>
        <w:tc>
          <w:tcPr>
            <w:tcW w:w="738" w:type="dxa"/>
          </w:tcPr>
          <w:p w14:paraId="1F3CBD19" w14:textId="77777777" w:rsidR="0087309D" w:rsidRPr="00C03D07" w:rsidRDefault="007241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82F23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8300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A917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4773AAE5" w14:textId="77777777" w:rsidTr="0087309D">
        <w:trPr>
          <w:trHeight w:val="269"/>
        </w:trPr>
        <w:tc>
          <w:tcPr>
            <w:tcW w:w="738" w:type="dxa"/>
          </w:tcPr>
          <w:p w14:paraId="172B648E" w14:textId="77777777" w:rsidR="0087309D" w:rsidRPr="00C03D07" w:rsidRDefault="007241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6BD62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71A9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76BE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32B66FD6" w14:textId="77777777" w:rsidTr="0087309D">
        <w:trPr>
          <w:trHeight w:val="269"/>
        </w:trPr>
        <w:tc>
          <w:tcPr>
            <w:tcW w:w="738" w:type="dxa"/>
          </w:tcPr>
          <w:p w14:paraId="3B6FEA7C" w14:textId="77777777" w:rsidR="0087309D" w:rsidRPr="00C03D07" w:rsidRDefault="007241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F8361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527F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0075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33752F3B" w14:textId="77777777" w:rsidTr="0087309D">
        <w:trPr>
          <w:trHeight w:val="269"/>
        </w:trPr>
        <w:tc>
          <w:tcPr>
            <w:tcW w:w="738" w:type="dxa"/>
          </w:tcPr>
          <w:p w14:paraId="1BED2256" w14:textId="77777777" w:rsidR="0087309D" w:rsidRPr="00C03D07" w:rsidRDefault="007241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34AFC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C7C0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20C0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39D6EAF0" w14:textId="77777777" w:rsidTr="0087309D">
        <w:trPr>
          <w:trHeight w:val="269"/>
        </w:trPr>
        <w:tc>
          <w:tcPr>
            <w:tcW w:w="738" w:type="dxa"/>
          </w:tcPr>
          <w:p w14:paraId="31A1C95E" w14:textId="77777777" w:rsidR="0087309D" w:rsidRPr="00C03D07" w:rsidRDefault="007241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6B6FA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AD76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A40E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36890B2F" w14:textId="77777777" w:rsidTr="0087309D">
        <w:trPr>
          <w:trHeight w:val="269"/>
        </w:trPr>
        <w:tc>
          <w:tcPr>
            <w:tcW w:w="738" w:type="dxa"/>
          </w:tcPr>
          <w:p w14:paraId="04FFD774" w14:textId="77777777" w:rsidR="0087309D" w:rsidRPr="00C03D07" w:rsidRDefault="007241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5F91D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F0CF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654E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25D" w14:paraId="18AF9D0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27EE1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4288072" w14:textId="77777777" w:rsidR="005A2CD3" w:rsidRPr="005A2CD3" w:rsidRDefault="005A2CD3" w:rsidP="005A2CD3">
      <w:pPr>
        <w:rPr>
          <w:vanish/>
        </w:rPr>
      </w:pPr>
    </w:p>
    <w:p w14:paraId="40D459E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D89A72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4DE011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3DBE615" w14:textId="77777777" w:rsidR="00C22C37" w:rsidRPr="00C03D07" w:rsidRDefault="007241F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616859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6225D" w14:paraId="2DA1C993" w14:textId="77777777" w:rsidTr="005B04A7">
        <w:trPr>
          <w:trHeight w:val="243"/>
        </w:trPr>
        <w:tc>
          <w:tcPr>
            <w:tcW w:w="9359" w:type="dxa"/>
            <w:gridSpan w:val="2"/>
          </w:tcPr>
          <w:p w14:paraId="691033D8" w14:textId="77777777" w:rsidR="005B04A7" w:rsidRDefault="007241F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6225D" w14:paraId="5EB0BFEC" w14:textId="77777777" w:rsidTr="005B04A7">
        <w:trPr>
          <w:trHeight w:val="243"/>
        </w:trPr>
        <w:tc>
          <w:tcPr>
            <w:tcW w:w="9359" w:type="dxa"/>
            <w:gridSpan w:val="2"/>
          </w:tcPr>
          <w:p w14:paraId="32BED9A8" w14:textId="77777777" w:rsidR="005B04A7" w:rsidRDefault="007241F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6225D" w14:paraId="3A03E353" w14:textId="77777777" w:rsidTr="0003755F">
        <w:trPr>
          <w:trHeight w:val="243"/>
        </w:trPr>
        <w:tc>
          <w:tcPr>
            <w:tcW w:w="5400" w:type="dxa"/>
          </w:tcPr>
          <w:p w14:paraId="3DBF9BEC" w14:textId="77777777" w:rsidR="00C22C37" w:rsidRPr="00C03D07" w:rsidRDefault="007241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ACD88B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6225D" w14:paraId="25A3214E" w14:textId="77777777" w:rsidTr="0003755F">
        <w:trPr>
          <w:trHeight w:val="196"/>
        </w:trPr>
        <w:tc>
          <w:tcPr>
            <w:tcW w:w="5400" w:type="dxa"/>
          </w:tcPr>
          <w:p w14:paraId="4234BC32" w14:textId="77777777" w:rsidR="00C22C37" w:rsidRPr="00872D04" w:rsidRDefault="007241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C24AA38" w14:textId="77777777" w:rsidR="00C22C37" w:rsidRPr="00872D04" w:rsidRDefault="007241F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6225D" w14:paraId="6546D808" w14:textId="77777777" w:rsidTr="0003755F">
        <w:trPr>
          <w:trHeight w:val="260"/>
        </w:trPr>
        <w:tc>
          <w:tcPr>
            <w:tcW w:w="5400" w:type="dxa"/>
          </w:tcPr>
          <w:p w14:paraId="7E4163A8" w14:textId="77777777" w:rsidR="00C22C37" w:rsidRPr="00C03D07" w:rsidRDefault="007241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D991852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6225D" w14:paraId="1F894404" w14:textId="77777777" w:rsidTr="0003755F">
        <w:trPr>
          <w:trHeight w:val="196"/>
        </w:trPr>
        <w:tc>
          <w:tcPr>
            <w:tcW w:w="5400" w:type="dxa"/>
          </w:tcPr>
          <w:p w14:paraId="69DA875E" w14:textId="77777777" w:rsidR="00C22C37" w:rsidRDefault="007241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F88008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241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6225D" w14:paraId="74F243B4" w14:textId="77777777" w:rsidTr="0003755F">
        <w:trPr>
          <w:trHeight w:val="196"/>
        </w:trPr>
        <w:tc>
          <w:tcPr>
            <w:tcW w:w="5400" w:type="dxa"/>
          </w:tcPr>
          <w:p w14:paraId="7003026D" w14:textId="77777777" w:rsidR="00C22C37" w:rsidRPr="00C03D07" w:rsidRDefault="007241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E80F98C" w14:textId="77777777" w:rsidR="00C22C37" w:rsidRPr="00C03D07" w:rsidRDefault="007241F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6225D" w14:paraId="0332339F" w14:textId="77777777" w:rsidTr="0003755F">
        <w:trPr>
          <w:trHeight w:val="196"/>
        </w:trPr>
        <w:tc>
          <w:tcPr>
            <w:tcW w:w="5400" w:type="dxa"/>
          </w:tcPr>
          <w:p w14:paraId="0D1C340C" w14:textId="77777777" w:rsidR="00C22C37" w:rsidRPr="00C03D07" w:rsidRDefault="007241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E057A51" w14:textId="77777777" w:rsidR="00C22C37" w:rsidRPr="00C03D07" w:rsidRDefault="007241F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6225D" w14:paraId="7822641B" w14:textId="77777777" w:rsidTr="0003755F">
        <w:trPr>
          <w:trHeight w:val="243"/>
        </w:trPr>
        <w:tc>
          <w:tcPr>
            <w:tcW w:w="5400" w:type="dxa"/>
          </w:tcPr>
          <w:p w14:paraId="37F30519" w14:textId="77777777" w:rsidR="00C22C37" w:rsidRPr="00C03D07" w:rsidRDefault="007241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01175B9E" w14:textId="77777777" w:rsidR="00C22C37" w:rsidRPr="00C03D07" w:rsidRDefault="007241F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6225D" w14:paraId="47D0C718" w14:textId="77777777" w:rsidTr="0003755F">
        <w:trPr>
          <w:trHeight w:val="261"/>
        </w:trPr>
        <w:tc>
          <w:tcPr>
            <w:tcW w:w="5400" w:type="dxa"/>
          </w:tcPr>
          <w:p w14:paraId="5A676A5A" w14:textId="77777777" w:rsidR="008F64D5" w:rsidRPr="00C22C37" w:rsidRDefault="007241F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C67DE8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6225D" w14:paraId="091E8312" w14:textId="77777777" w:rsidTr="0003755F">
        <w:trPr>
          <w:trHeight w:val="243"/>
        </w:trPr>
        <w:tc>
          <w:tcPr>
            <w:tcW w:w="5400" w:type="dxa"/>
          </w:tcPr>
          <w:p w14:paraId="2F72CCB2" w14:textId="77777777" w:rsidR="008F64D5" w:rsidRPr="008F64D5" w:rsidRDefault="007241F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2238E7F" w14:textId="77777777" w:rsidR="008F64D5" w:rsidRDefault="007241F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6225D" w14:paraId="54AD4191" w14:textId="77777777" w:rsidTr="0003755F">
        <w:trPr>
          <w:trHeight w:val="243"/>
        </w:trPr>
        <w:tc>
          <w:tcPr>
            <w:tcW w:w="5400" w:type="dxa"/>
          </w:tcPr>
          <w:p w14:paraId="7296F059" w14:textId="77777777" w:rsidR="008F64D5" w:rsidRPr="00C03D07" w:rsidRDefault="007241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38F89FC" w14:textId="77777777" w:rsidR="008F64D5" w:rsidRPr="00C03D07" w:rsidRDefault="007241F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6225D" w14:paraId="097546BA" w14:textId="77777777" w:rsidTr="0003755F">
        <w:trPr>
          <w:trHeight w:val="261"/>
        </w:trPr>
        <w:tc>
          <w:tcPr>
            <w:tcW w:w="5400" w:type="dxa"/>
          </w:tcPr>
          <w:p w14:paraId="15B93A49" w14:textId="77777777" w:rsidR="008F64D5" w:rsidRPr="00C03D07" w:rsidRDefault="007241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DFDB77E" w14:textId="77777777" w:rsidR="008F64D5" w:rsidRPr="00C03D07" w:rsidRDefault="007241F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6225D" w14:paraId="192D2432" w14:textId="77777777" w:rsidTr="0003755F">
        <w:trPr>
          <w:trHeight w:val="261"/>
        </w:trPr>
        <w:tc>
          <w:tcPr>
            <w:tcW w:w="5400" w:type="dxa"/>
          </w:tcPr>
          <w:p w14:paraId="7326FB0D" w14:textId="77777777" w:rsidR="008F64D5" w:rsidRPr="00C22C37" w:rsidRDefault="007241F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97A056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6225D" w14:paraId="46087514" w14:textId="77777777" w:rsidTr="0003755F">
        <w:trPr>
          <w:trHeight w:val="261"/>
        </w:trPr>
        <w:tc>
          <w:tcPr>
            <w:tcW w:w="5400" w:type="dxa"/>
          </w:tcPr>
          <w:p w14:paraId="73D2505A" w14:textId="77777777" w:rsidR="008F64D5" w:rsidRPr="00C03D07" w:rsidRDefault="007241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66183C1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D8064A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1A2DD3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00E8DA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95D42B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9D55AD9" w14:textId="77777777" w:rsidR="008B42F8" w:rsidRPr="00C03D07" w:rsidRDefault="007241F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90AEDC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4FE46D" w14:textId="77777777" w:rsidR="007C3BCC" w:rsidRPr="00C03D07" w:rsidRDefault="007241F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AFADED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544F07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0CA155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3A0A99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59674D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80D79C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804C18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3"/>
      <w:footerReference w:type="defaul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15F4" w14:textId="77777777" w:rsidR="00000000" w:rsidRDefault="007241F4">
      <w:r>
        <w:separator/>
      </w:r>
    </w:p>
  </w:endnote>
  <w:endnote w:type="continuationSeparator" w:id="0">
    <w:p w14:paraId="1DDC7DBC" w14:textId="77777777" w:rsidR="00000000" w:rsidRDefault="0072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F89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A0B730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4479F0B" w14:textId="77777777" w:rsidR="0064317E" w:rsidRPr="00A000E0" w:rsidRDefault="007241F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AAD2CE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09FA35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748D2F0" w14:textId="31C9173B" w:rsidR="0064317E" w:rsidRPr="002B2F01" w:rsidRDefault="007241F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194F8E" wp14:editId="4F9C147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BF7C" w14:textId="77777777" w:rsidR="0064317E" w:rsidRDefault="007241F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94F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457EBF7C" w14:textId="77777777" w:rsidR="0064317E" w:rsidRDefault="007241F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32460" w14:textId="77777777" w:rsidR="00000000" w:rsidRDefault="007241F4">
      <w:r>
        <w:separator/>
      </w:r>
    </w:p>
  </w:footnote>
  <w:footnote w:type="continuationSeparator" w:id="0">
    <w:p w14:paraId="3C1597AB" w14:textId="77777777" w:rsidR="00000000" w:rsidRDefault="0072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1DE7" w14:textId="77777777" w:rsidR="0064317E" w:rsidRDefault="0064317E">
    <w:pPr>
      <w:pStyle w:val="Header"/>
    </w:pPr>
  </w:p>
  <w:p w14:paraId="4542DAC5" w14:textId="77777777" w:rsidR="0064317E" w:rsidRDefault="0064317E">
    <w:pPr>
      <w:pStyle w:val="Header"/>
    </w:pPr>
  </w:p>
  <w:p w14:paraId="30CF85B8" w14:textId="37AB8F16" w:rsidR="0064317E" w:rsidRDefault="007241F4">
    <w:pPr>
      <w:pStyle w:val="Header"/>
    </w:pPr>
    <w:r>
      <w:rPr>
        <w:noProof/>
        <w:lang w:eastAsia="zh-TW"/>
      </w:rPr>
      <w:pict w14:anchorId="34FAA5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0EB30025" wp14:editId="78217C54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3408DF6">
      <w:start w:val="1"/>
      <w:numFmt w:val="decimal"/>
      <w:lvlText w:val="%1."/>
      <w:lvlJc w:val="left"/>
      <w:pPr>
        <w:ind w:left="1440" w:hanging="360"/>
      </w:pPr>
    </w:lvl>
    <w:lvl w:ilvl="1" w:tplc="91D2C1D0" w:tentative="1">
      <w:start w:val="1"/>
      <w:numFmt w:val="lowerLetter"/>
      <w:lvlText w:val="%2."/>
      <w:lvlJc w:val="left"/>
      <w:pPr>
        <w:ind w:left="2160" w:hanging="360"/>
      </w:pPr>
    </w:lvl>
    <w:lvl w:ilvl="2" w:tplc="FD1CCB9C" w:tentative="1">
      <w:start w:val="1"/>
      <w:numFmt w:val="lowerRoman"/>
      <w:lvlText w:val="%3."/>
      <w:lvlJc w:val="right"/>
      <w:pPr>
        <w:ind w:left="2880" w:hanging="180"/>
      </w:pPr>
    </w:lvl>
    <w:lvl w:ilvl="3" w:tplc="BF605BFE" w:tentative="1">
      <w:start w:val="1"/>
      <w:numFmt w:val="decimal"/>
      <w:lvlText w:val="%4."/>
      <w:lvlJc w:val="left"/>
      <w:pPr>
        <w:ind w:left="3600" w:hanging="360"/>
      </w:pPr>
    </w:lvl>
    <w:lvl w:ilvl="4" w:tplc="8918E794" w:tentative="1">
      <w:start w:val="1"/>
      <w:numFmt w:val="lowerLetter"/>
      <w:lvlText w:val="%5."/>
      <w:lvlJc w:val="left"/>
      <w:pPr>
        <w:ind w:left="4320" w:hanging="360"/>
      </w:pPr>
    </w:lvl>
    <w:lvl w:ilvl="5" w:tplc="DFD23DE0" w:tentative="1">
      <w:start w:val="1"/>
      <w:numFmt w:val="lowerRoman"/>
      <w:lvlText w:val="%6."/>
      <w:lvlJc w:val="right"/>
      <w:pPr>
        <w:ind w:left="5040" w:hanging="180"/>
      </w:pPr>
    </w:lvl>
    <w:lvl w:ilvl="6" w:tplc="0A3C0A84" w:tentative="1">
      <w:start w:val="1"/>
      <w:numFmt w:val="decimal"/>
      <w:lvlText w:val="%7."/>
      <w:lvlJc w:val="left"/>
      <w:pPr>
        <w:ind w:left="5760" w:hanging="360"/>
      </w:pPr>
    </w:lvl>
    <w:lvl w:ilvl="7" w:tplc="DF2896BE" w:tentative="1">
      <w:start w:val="1"/>
      <w:numFmt w:val="lowerLetter"/>
      <w:lvlText w:val="%8."/>
      <w:lvlJc w:val="left"/>
      <w:pPr>
        <w:ind w:left="6480" w:hanging="360"/>
      </w:pPr>
    </w:lvl>
    <w:lvl w:ilvl="8" w:tplc="956270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AB21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C7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8E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708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C9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EE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0CE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8A6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2F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5FEE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A26688" w:tentative="1">
      <w:start w:val="1"/>
      <w:numFmt w:val="lowerLetter"/>
      <w:lvlText w:val="%2."/>
      <w:lvlJc w:val="left"/>
      <w:pPr>
        <w:ind w:left="1440" w:hanging="360"/>
      </w:pPr>
    </w:lvl>
    <w:lvl w:ilvl="2" w:tplc="F98280A8" w:tentative="1">
      <w:start w:val="1"/>
      <w:numFmt w:val="lowerRoman"/>
      <w:lvlText w:val="%3."/>
      <w:lvlJc w:val="right"/>
      <w:pPr>
        <w:ind w:left="2160" w:hanging="180"/>
      </w:pPr>
    </w:lvl>
    <w:lvl w:ilvl="3" w:tplc="472E3E64" w:tentative="1">
      <w:start w:val="1"/>
      <w:numFmt w:val="decimal"/>
      <w:lvlText w:val="%4."/>
      <w:lvlJc w:val="left"/>
      <w:pPr>
        <w:ind w:left="2880" w:hanging="360"/>
      </w:pPr>
    </w:lvl>
    <w:lvl w:ilvl="4" w:tplc="F3D0340E" w:tentative="1">
      <w:start w:val="1"/>
      <w:numFmt w:val="lowerLetter"/>
      <w:lvlText w:val="%5."/>
      <w:lvlJc w:val="left"/>
      <w:pPr>
        <w:ind w:left="3600" w:hanging="360"/>
      </w:pPr>
    </w:lvl>
    <w:lvl w:ilvl="5" w:tplc="8E3AC880" w:tentative="1">
      <w:start w:val="1"/>
      <w:numFmt w:val="lowerRoman"/>
      <w:lvlText w:val="%6."/>
      <w:lvlJc w:val="right"/>
      <w:pPr>
        <w:ind w:left="4320" w:hanging="180"/>
      </w:pPr>
    </w:lvl>
    <w:lvl w:ilvl="6" w:tplc="779AE78A" w:tentative="1">
      <w:start w:val="1"/>
      <w:numFmt w:val="decimal"/>
      <w:lvlText w:val="%7."/>
      <w:lvlJc w:val="left"/>
      <w:pPr>
        <w:ind w:left="5040" w:hanging="360"/>
      </w:pPr>
    </w:lvl>
    <w:lvl w:ilvl="7" w:tplc="3BD0F110" w:tentative="1">
      <w:start w:val="1"/>
      <w:numFmt w:val="lowerLetter"/>
      <w:lvlText w:val="%8."/>
      <w:lvlJc w:val="left"/>
      <w:pPr>
        <w:ind w:left="5760" w:hanging="360"/>
      </w:pPr>
    </w:lvl>
    <w:lvl w:ilvl="8" w:tplc="75BC1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56A8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86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4E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61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A6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8E8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60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AF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0C3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BC8C908">
      <w:start w:val="1"/>
      <w:numFmt w:val="decimal"/>
      <w:lvlText w:val="%1."/>
      <w:lvlJc w:val="left"/>
      <w:pPr>
        <w:ind w:left="1440" w:hanging="360"/>
      </w:pPr>
    </w:lvl>
    <w:lvl w:ilvl="1" w:tplc="D5A4B06C" w:tentative="1">
      <w:start w:val="1"/>
      <w:numFmt w:val="lowerLetter"/>
      <w:lvlText w:val="%2."/>
      <w:lvlJc w:val="left"/>
      <w:pPr>
        <w:ind w:left="2160" w:hanging="360"/>
      </w:pPr>
    </w:lvl>
    <w:lvl w:ilvl="2" w:tplc="D4041C66" w:tentative="1">
      <w:start w:val="1"/>
      <w:numFmt w:val="lowerRoman"/>
      <w:lvlText w:val="%3."/>
      <w:lvlJc w:val="right"/>
      <w:pPr>
        <w:ind w:left="2880" w:hanging="180"/>
      </w:pPr>
    </w:lvl>
    <w:lvl w:ilvl="3" w:tplc="F4CE2464" w:tentative="1">
      <w:start w:val="1"/>
      <w:numFmt w:val="decimal"/>
      <w:lvlText w:val="%4."/>
      <w:lvlJc w:val="left"/>
      <w:pPr>
        <w:ind w:left="3600" w:hanging="360"/>
      </w:pPr>
    </w:lvl>
    <w:lvl w:ilvl="4" w:tplc="92345362" w:tentative="1">
      <w:start w:val="1"/>
      <w:numFmt w:val="lowerLetter"/>
      <w:lvlText w:val="%5."/>
      <w:lvlJc w:val="left"/>
      <w:pPr>
        <w:ind w:left="4320" w:hanging="360"/>
      </w:pPr>
    </w:lvl>
    <w:lvl w:ilvl="5" w:tplc="5DB2EC74" w:tentative="1">
      <w:start w:val="1"/>
      <w:numFmt w:val="lowerRoman"/>
      <w:lvlText w:val="%6."/>
      <w:lvlJc w:val="right"/>
      <w:pPr>
        <w:ind w:left="5040" w:hanging="180"/>
      </w:pPr>
    </w:lvl>
    <w:lvl w:ilvl="6" w:tplc="A20A028A" w:tentative="1">
      <w:start w:val="1"/>
      <w:numFmt w:val="decimal"/>
      <w:lvlText w:val="%7."/>
      <w:lvlJc w:val="left"/>
      <w:pPr>
        <w:ind w:left="5760" w:hanging="360"/>
      </w:pPr>
    </w:lvl>
    <w:lvl w:ilvl="7" w:tplc="C9E4E2F0" w:tentative="1">
      <w:start w:val="1"/>
      <w:numFmt w:val="lowerLetter"/>
      <w:lvlText w:val="%8."/>
      <w:lvlJc w:val="left"/>
      <w:pPr>
        <w:ind w:left="6480" w:hanging="360"/>
      </w:pPr>
    </w:lvl>
    <w:lvl w:ilvl="8" w:tplc="98E652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8E6B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86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A5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C1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8C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05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D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CC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46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2AEF2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6288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0A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C9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6A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BEB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2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8C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65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AD227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80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569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AD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85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25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C1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2F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E4D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D861A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39A82C0" w:tentative="1">
      <w:start w:val="1"/>
      <w:numFmt w:val="lowerLetter"/>
      <w:lvlText w:val="%2."/>
      <w:lvlJc w:val="left"/>
      <w:pPr>
        <w:ind w:left="1440" w:hanging="360"/>
      </w:pPr>
    </w:lvl>
    <w:lvl w:ilvl="2" w:tplc="78389640" w:tentative="1">
      <w:start w:val="1"/>
      <w:numFmt w:val="lowerRoman"/>
      <w:lvlText w:val="%3."/>
      <w:lvlJc w:val="right"/>
      <w:pPr>
        <w:ind w:left="2160" w:hanging="180"/>
      </w:pPr>
    </w:lvl>
    <w:lvl w:ilvl="3" w:tplc="B5029BBA" w:tentative="1">
      <w:start w:val="1"/>
      <w:numFmt w:val="decimal"/>
      <w:lvlText w:val="%4."/>
      <w:lvlJc w:val="left"/>
      <w:pPr>
        <w:ind w:left="2880" w:hanging="360"/>
      </w:pPr>
    </w:lvl>
    <w:lvl w:ilvl="4" w:tplc="D00E40EA" w:tentative="1">
      <w:start w:val="1"/>
      <w:numFmt w:val="lowerLetter"/>
      <w:lvlText w:val="%5."/>
      <w:lvlJc w:val="left"/>
      <w:pPr>
        <w:ind w:left="3600" w:hanging="360"/>
      </w:pPr>
    </w:lvl>
    <w:lvl w:ilvl="5" w:tplc="AC387A60" w:tentative="1">
      <w:start w:val="1"/>
      <w:numFmt w:val="lowerRoman"/>
      <w:lvlText w:val="%6."/>
      <w:lvlJc w:val="right"/>
      <w:pPr>
        <w:ind w:left="4320" w:hanging="180"/>
      </w:pPr>
    </w:lvl>
    <w:lvl w:ilvl="6" w:tplc="124405BE" w:tentative="1">
      <w:start w:val="1"/>
      <w:numFmt w:val="decimal"/>
      <w:lvlText w:val="%7."/>
      <w:lvlJc w:val="left"/>
      <w:pPr>
        <w:ind w:left="5040" w:hanging="360"/>
      </w:pPr>
    </w:lvl>
    <w:lvl w:ilvl="7" w:tplc="A56E1E48" w:tentative="1">
      <w:start w:val="1"/>
      <w:numFmt w:val="lowerLetter"/>
      <w:lvlText w:val="%8."/>
      <w:lvlJc w:val="left"/>
      <w:pPr>
        <w:ind w:left="5760" w:hanging="360"/>
      </w:pPr>
    </w:lvl>
    <w:lvl w:ilvl="8" w:tplc="00369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2C61C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052B030" w:tentative="1">
      <w:start w:val="1"/>
      <w:numFmt w:val="lowerLetter"/>
      <w:lvlText w:val="%2."/>
      <w:lvlJc w:val="left"/>
      <w:pPr>
        <w:ind w:left="1440" w:hanging="360"/>
      </w:pPr>
    </w:lvl>
    <w:lvl w:ilvl="2" w:tplc="9012A7FC" w:tentative="1">
      <w:start w:val="1"/>
      <w:numFmt w:val="lowerRoman"/>
      <w:lvlText w:val="%3."/>
      <w:lvlJc w:val="right"/>
      <w:pPr>
        <w:ind w:left="2160" w:hanging="180"/>
      </w:pPr>
    </w:lvl>
    <w:lvl w:ilvl="3" w:tplc="08D65DC8" w:tentative="1">
      <w:start w:val="1"/>
      <w:numFmt w:val="decimal"/>
      <w:lvlText w:val="%4."/>
      <w:lvlJc w:val="left"/>
      <w:pPr>
        <w:ind w:left="2880" w:hanging="360"/>
      </w:pPr>
    </w:lvl>
    <w:lvl w:ilvl="4" w:tplc="2AD0C902" w:tentative="1">
      <w:start w:val="1"/>
      <w:numFmt w:val="lowerLetter"/>
      <w:lvlText w:val="%5."/>
      <w:lvlJc w:val="left"/>
      <w:pPr>
        <w:ind w:left="3600" w:hanging="360"/>
      </w:pPr>
    </w:lvl>
    <w:lvl w:ilvl="5" w:tplc="F2B6DF1A" w:tentative="1">
      <w:start w:val="1"/>
      <w:numFmt w:val="lowerRoman"/>
      <w:lvlText w:val="%6."/>
      <w:lvlJc w:val="right"/>
      <w:pPr>
        <w:ind w:left="4320" w:hanging="180"/>
      </w:pPr>
    </w:lvl>
    <w:lvl w:ilvl="6" w:tplc="8264D912" w:tentative="1">
      <w:start w:val="1"/>
      <w:numFmt w:val="decimal"/>
      <w:lvlText w:val="%7."/>
      <w:lvlJc w:val="left"/>
      <w:pPr>
        <w:ind w:left="5040" w:hanging="360"/>
      </w:pPr>
    </w:lvl>
    <w:lvl w:ilvl="7" w:tplc="2CCE3142" w:tentative="1">
      <w:start w:val="1"/>
      <w:numFmt w:val="lowerLetter"/>
      <w:lvlText w:val="%8."/>
      <w:lvlJc w:val="left"/>
      <w:pPr>
        <w:ind w:left="5760" w:hanging="360"/>
      </w:pPr>
    </w:lvl>
    <w:lvl w:ilvl="8" w:tplc="FFEED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51E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424BA" w:tentative="1">
      <w:start w:val="1"/>
      <w:numFmt w:val="lowerLetter"/>
      <w:lvlText w:val="%2."/>
      <w:lvlJc w:val="left"/>
      <w:pPr>
        <w:ind w:left="1440" w:hanging="360"/>
      </w:pPr>
    </w:lvl>
    <w:lvl w:ilvl="2" w:tplc="605AB314" w:tentative="1">
      <w:start w:val="1"/>
      <w:numFmt w:val="lowerRoman"/>
      <w:lvlText w:val="%3."/>
      <w:lvlJc w:val="right"/>
      <w:pPr>
        <w:ind w:left="2160" w:hanging="180"/>
      </w:pPr>
    </w:lvl>
    <w:lvl w:ilvl="3" w:tplc="8AA461C4" w:tentative="1">
      <w:start w:val="1"/>
      <w:numFmt w:val="decimal"/>
      <w:lvlText w:val="%4."/>
      <w:lvlJc w:val="left"/>
      <w:pPr>
        <w:ind w:left="2880" w:hanging="360"/>
      </w:pPr>
    </w:lvl>
    <w:lvl w:ilvl="4" w:tplc="38AA5F64" w:tentative="1">
      <w:start w:val="1"/>
      <w:numFmt w:val="lowerLetter"/>
      <w:lvlText w:val="%5."/>
      <w:lvlJc w:val="left"/>
      <w:pPr>
        <w:ind w:left="3600" w:hanging="360"/>
      </w:pPr>
    </w:lvl>
    <w:lvl w:ilvl="5" w:tplc="DDF0F4DE" w:tentative="1">
      <w:start w:val="1"/>
      <w:numFmt w:val="lowerRoman"/>
      <w:lvlText w:val="%6."/>
      <w:lvlJc w:val="right"/>
      <w:pPr>
        <w:ind w:left="4320" w:hanging="180"/>
      </w:pPr>
    </w:lvl>
    <w:lvl w:ilvl="6" w:tplc="737E2270" w:tentative="1">
      <w:start w:val="1"/>
      <w:numFmt w:val="decimal"/>
      <w:lvlText w:val="%7."/>
      <w:lvlJc w:val="left"/>
      <w:pPr>
        <w:ind w:left="5040" w:hanging="360"/>
      </w:pPr>
    </w:lvl>
    <w:lvl w:ilvl="7" w:tplc="7D00F69C" w:tentative="1">
      <w:start w:val="1"/>
      <w:numFmt w:val="lowerLetter"/>
      <w:lvlText w:val="%8."/>
      <w:lvlJc w:val="left"/>
      <w:pPr>
        <w:ind w:left="5760" w:hanging="360"/>
      </w:pPr>
    </w:lvl>
    <w:lvl w:ilvl="8" w:tplc="43DEF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B6EC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F74A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23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AA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44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85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C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89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9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728E19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76E392" w:tentative="1">
      <w:start w:val="1"/>
      <w:numFmt w:val="lowerLetter"/>
      <w:lvlText w:val="%2."/>
      <w:lvlJc w:val="left"/>
      <w:pPr>
        <w:ind w:left="1440" w:hanging="360"/>
      </w:pPr>
    </w:lvl>
    <w:lvl w:ilvl="2" w:tplc="11148DBE" w:tentative="1">
      <w:start w:val="1"/>
      <w:numFmt w:val="lowerRoman"/>
      <w:lvlText w:val="%3."/>
      <w:lvlJc w:val="right"/>
      <w:pPr>
        <w:ind w:left="2160" w:hanging="180"/>
      </w:pPr>
    </w:lvl>
    <w:lvl w:ilvl="3" w:tplc="3B10593E" w:tentative="1">
      <w:start w:val="1"/>
      <w:numFmt w:val="decimal"/>
      <w:lvlText w:val="%4."/>
      <w:lvlJc w:val="left"/>
      <w:pPr>
        <w:ind w:left="2880" w:hanging="360"/>
      </w:pPr>
    </w:lvl>
    <w:lvl w:ilvl="4" w:tplc="3A16A91A" w:tentative="1">
      <w:start w:val="1"/>
      <w:numFmt w:val="lowerLetter"/>
      <w:lvlText w:val="%5."/>
      <w:lvlJc w:val="left"/>
      <w:pPr>
        <w:ind w:left="3600" w:hanging="360"/>
      </w:pPr>
    </w:lvl>
    <w:lvl w:ilvl="5" w:tplc="C8C4A004" w:tentative="1">
      <w:start w:val="1"/>
      <w:numFmt w:val="lowerRoman"/>
      <w:lvlText w:val="%6."/>
      <w:lvlJc w:val="right"/>
      <w:pPr>
        <w:ind w:left="4320" w:hanging="180"/>
      </w:pPr>
    </w:lvl>
    <w:lvl w:ilvl="6" w:tplc="5C3A7706" w:tentative="1">
      <w:start w:val="1"/>
      <w:numFmt w:val="decimal"/>
      <w:lvlText w:val="%7."/>
      <w:lvlJc w:val="left"/>
      <w:pPr>
        <w:ind w:left="5040" w:hanging="360"/>
      </w:pPr>
    </w:lvl>
    <w:lvl w:ilvl="7" w:tplc="AAA04A1A" w:tentative="1">
      <w:start w:val="1"/>
      <w:numFmt w:val="lowerLetter"/>
      <w:lvlText w:val="%8."/>
      <w:lvlJc w:val="left"/>
      <w:pPr>
        <w:ind w:left="5760" w:hanging="360"/>
      </w:pPr>
    </w:lvl>
    <w:lvl w:ilvl="8" w:tplc="17DCC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DB28EC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470D15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47C41B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34A06C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24A2E9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9FE1C1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E16FCC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460A2B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B080FA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4718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B4C54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41F4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45D6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225D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8C65996"/>
  <w15:docId w15:val="{9277D577-8C0B-44F9-863B-EAD25786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B4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tinkarwa81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taxfil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70850CD09C042AE79C70B755C66E5" ma:contentTypeVersion="12" ma:contentTypeDescription="Create a new document." ma:contentTypeScope="" ma:versionID="e0b342276fd749596fcfdf8165527129">
  <xsd:schema xmlns:xsd="http://www.w3.org/2001/XMLSchema" xmlns:xs="http://www.w3.org/2001/XMLSchema" xmlns:p="http://schemas.microsoft.com/office/2006/metadata/properties" xmlns:ns3="f35774ed-587f-4b96-9d82-33ea58de11cc" xmlns:ns4="952105a1-46bf-4076-8d4a-37eb5c0ca654" targetNamespace="http://schemas.microsoft.com/office/2006/metadata/properties" ma:root="true" ma:fieldsID="f934d58b2f257147c07bf221f180bfbc" ns3:_="" ns4:_="">
    <xsd:import namespace="f35774ed-587f-4b96-9d82-33ea58de11cc"/>
    <xsd:import namespace="952105a1-46bf-4076-8d4a-37eb5c0ca6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774ed-587f-4b96-9d82-33ea58de1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05a1-46bf-4076-8d4a-37eb5c0ca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42A3-955C-4A04-9393-141C0047C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774ed-587f-4b96-9d82-33ea58de11cc"/>
    <ds:schemaRef ds:uri="952105a1-46bf-4076-8d4a-37eb5c0ca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83C0E-276E-478E-A453-25DA06BF6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71446-80E6-4F02-A055-7D2AAB19D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50BE30-2324-41CD-9DCE-F385C03A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Karwa, Nitin</dc:creator>
  <cp:lastModifiedBy>Karwa, Nitin</cp:lastModifiedBy>
  <cp:revision>2</cp:revision>
  <cp:lastPrinted>2017-11-30T17:51:00Z</cp:lastPrinted>
  <dcterms:created xsi:type="dcterms:W3CDTF">2021-04-09T20:30:00Z</dcterms:created>
  <dcterms:modified xsi:type="dcterms:W3CDTF">2021-04-09T20:30:00Z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0x0101009D670850CD09C042AE79C70B755C66E5</vt:lpwstr>
  </property>
</Properties>
</file>