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B0725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B0725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0725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0725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B0725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0725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0725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0725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3341"/>
      </w:tblGrid>
      <w:tr w:rsidR="004F047C" w:rsidTr="009B2DB4">
        <w:trPr>
          <w:trHeight w:val="663"/>
        </w:trPr>
        <w:tc>
          <w:tcPr>
            <w:tcW w:w="1696" w:type="dxa"/>
          </w:tcPr>
          <w:p w:rsidR="002F14B9" w:rsidRPr="00B01C55" w:rsidRDefault="00B0725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3341" w:type="dxa"/>
          </w:tcPr>
          <w:p w:rsidR="002F14B9" w:rsidRPr="00B01C55" w:rsidRDefault="00B0725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671C9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9B2DB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$2900 on 04/15/2020</w:t>
            </w:r>
          </w:p>
        </w:tc>
      </w:tr>
      <w:tr w:rsidR="004F047C" w:rsidTr="009B2DB4">
        <w:trPr>
          <w:trHeight w:val="324"/>
        </w:trPr>
        <w:tc>
          <w:tcPr>
            <w:tcW w:w="1696" w:type="dxa"/>
          </w:tcPr>
          <w:p w:rsidR="002F14B9" w:rsidRPr="00B01C55" w:rsidRDefault="00B0725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3341" w:type="dxa"/>
          </w:tcPr>
          <w:p w:rsidR="002F14B9" w:rsidRDefault="00B0725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671C9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9B2DB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$1451.85 on 01/04/2021</w:t>
            </w:r>
          </w:p>
          <w:p w:rsidR="009B2DB4" w:rsidRPr="00B01C55" w:rsidRDefault="009B2DB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Amount: $</w:t>
            </w:r>
            <w:r w:rsidR="00671C9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1275.54 on 03/17/2021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B0725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4"/>
        <w:gridCol w:w="2749"/>
        <w:gridCol w:w="2308"/>
        <w:gridCol w:w="1201"/>
        <w:gridCol w:w="1163"/>
        <w:gridCol w:w="1135"/>
      </w:tblGrid>
      <w:tr w:rsidR="00C16FE5" w:rsidTr="00DA1387">
        <w:tc>
          <w:tcPr>
            <w:tcW w:w="2808" w:type="dxa"/>
          </w:tcPr>
          <w:p w:rsidR="00ED0124" w:rsidRPr="00C1676B" w:rsidRDefault="00B0725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0725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B0725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B0725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B0725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B0725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B0725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B0725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16FE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9B2D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KAVITHA</w:t>
            </w:r>
          </w:p>
        </w:tc>
        <w:tc>
          <w:tcPr>
            <w:tcW w:w="1530" w:type="dxa"/>
          </w:tcPr>
          <w:p w:rsidR="00ED0124" w:rsidRPr="00C03D07" w:rsidRDefault="009B2D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KISHORE KUMAR</w:t>
            </w:r>
          </w:p>
        </w:tc>
        <w:tc>
          <w:tcPr>
            <w:tcW w:w="1710" w:type="dxa"/>
          </w:tcPr>
          <w:p w:rsidR="00ED0124" w:rsidRPr="00C03D07" w:rsidRDefault="009B2D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HASINI </w:t>
            </w:r>
          </w:p>
        </w:tc>
        <w:tc>
          <w:tcPr>
            <w:tcW w:w="1440" w:type="dxa"/>
          </w:tcPr>
          <w:p w:rsidR="00ED0124" w:rsidRPr="00C03D07" w:rsidRDefault="009B2D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SAISRIMAN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FE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FE5" w:rsidTr="00DA1387">
        <w:tc>
          <w:tcPr>
            <w:tcW w:w="280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VATTIKUNDALA </w:t>
            </w:r>
          </w:p>
        </w:tc>
        <w:tc>
          <w:tcPr>
            <w:tcW w:w="153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SANDRA</w:t>
            </w:r>
          </w:p>
        </w:tc>
        <w:tc>
          <w:tcPr>
            <w:tcW w:w="171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SANDRA</w:t>
            </w:r>
          </w:p>
        </w:tc>
        <w:tc>
          <w:tcPr>
            <w:tcW w:w="144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SANDRA</w:t>
            </w:r>
          </w:p>
        </w:tc>
        <w:tc>
          <w:tcPr>
            <w:tcW w:w="154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FE5" w:rsidTr="00DA1387">
        <w:tc>
          <w:tcPr>
            <w:tcW w:w="280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9B2DB4" w:rsidRPr="00C03D07" w:rsidRDefault="00671C9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71C9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509317093</w:t>
            </w:r>
          </w:p>
        </w:tc>
        <w:tc>
          <w:tcPr>
            <w:tcW w:w="1530" w:type="dxa"/>
          </w:tcPr>
          <w:p w:rsidR="009B2DB4" w:rsidRPr="00C03D07" w:rsidRDefault="00671C9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71C9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512310025</w:t>
            </w:r>
          </w:p>
        </w:tc>
        <w:tc>
          <w:tcPr>
            <w:tcW w:w="1710" w:type="dxa"/>
          </w:tcPr>
          <w:p w:rsidR="009B2DB4" w:rsidRPr="00C03D07" w:rsidRDefault="00671C9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71C9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901974751</w:t>
            </w:r>
          </w:p>
        </w:tc>
        <w:tc>
          <w:tcPr>
            <w:tcW w:w="1440" w:type="dxa"/>
          </w:tcPr>
          <w:p w:rsidR="009B2DB4" w:rsidRPr="00C03D07" w:rsidRDefault="00671C9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71C9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833228302</w:t>
            </w:r>
          </w:p>
        </w:tc>
        <w:tc>
          <w:tcPr>
            <w:tcW w:w="154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FE5" w:rsidTr="00DA1387">
        <w:tc>
          <w:tcPr>
            <w:tcW w:w="280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9B2DB4" w:rsidRPr="00C03D07" w:rsidRDefault="00671C9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71C9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09/20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/1977</w:t>
            </w:r>
          </w:p>
        </w:tc>
        <w:tc>
          <w:tcPr>
            <w:tcW w:w="1530" w:type="dxa"/>
          </w:tcPr>
          <w:p w:rsidR="009B2DB4" w:rsidRPr="00C03D07" w:rsidRDefault="00671C9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07/02/1973</w:t>
            </w:r>
          </w:p>
        </w:tc>
        <w:tc>
          <w:tcPr>
            <w:tcW w:w="1710" w:type="dxa"/>
          </w:tcPr>
          <w:p w:rsidR="009B2DB4" w:rsidRPr="00C03D07" w:rsidRDefault="00671C9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01/04/2007</w:t>
            </w:r>
          </w:p>
        </w:tc>
        <w:tc>
          <w:tcPr>
            <w:tcW w:w="1440" w:type="dxa"/>
          </w:tcPr>
          <w:p w:rsidR="009B2DB4" w:rsidRPr="00C03D07" w:rsidRDefault="00671C9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09/25/2012</w:t>
            </w:r>
          </w:p>
        </w:tc>
        <w:tc>
          <w:tcPr>
            <w:tcW w:w="154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FE5" w:rsidTr="00DA1387">
        <w:tc>
          <w:tcPr>
            <w:tcW w:w="280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B2DB4" w:rsidRPr="00C03D07" w:rsidRDefault="00671C9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:rsidR="009B2DB4" w:rsidRPr="00C03D07" w:rsidRDefault="00671C9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9B2DB4" w:rsidRPr="00C03D07" w:rsidRDefault="00671C9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FE5" w:rsidTr="00DA1387">
        <w:tc>
          <w:tcPr>
            <w:tcW w:w="280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9B2DB4" w:rsidRPr="00C03D07" w:rsidRDefault="00671C9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9B2DB4" w:rsidRPr="00C03D07" w:rsidRDefault="00671C9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FE5" w:rsidTr="0002006F">
        <w:trPr>
          <w:trHeight w:val="1007"/>
        </w:trPr>
        <w:tc>
          <w:tcPr>
            <w:tcW w:w="280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9B2DB4" w:rsidRDefault="00671C9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71C9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13050 DAHLIA CIR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  <w:p w:rsidR="00671C95" w:rsidRDefault="00671C9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110</w:t>
            </w:r>
          </w:p>
          <w:p w:rsidR="00671C95" w:rsidRPr="00C03D07" w:rsidRDefault="00671C9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Eden Prairie, MN 55344</w:t>
            </w:r>
          </w:p>
        </w:tc>
        <w:tc>
          <w:tcPr>
            <w:tcW w:w="1530" w:type="dxa"/>
          </w:tcPr>
          <w:p w:rsidR="009B2DB4" w:rsidRDefault="00671C9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71C9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6655 W 141</w:t>
            </w:r>
            <w:r w:rsidRPr="00671C9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</w:p>
          <w:p w:rsidR="00671C95" w:rsidRDefault="00671C9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</w:t>
            </w:r>
            <w:r w:rsidRPr="00671C9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3403</w:t>
            </w:r>
          </w:p>
          <w:p w:rsidR="00671C95" w:rsidRPr="00C03D07" w:rsidRDefault="00671C9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71C9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Overland Park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KS 66223</w:t>
            </w:r>
          </w:p>
        </w:tc>
        <w:tc>
          <w:tcPr>
            <w:tcW w:w="1710" w:type="dxa"/>
          </w:tcPr>
          <w:p w:rsidR="00671C95" w:rsidRDefault="00671C95" w:rsidP="00671C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71C9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13050 DAHLIA CIR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  <w:p w:rsidR="00671C95" w:rsidRDefault="00671C95" w:rsidP="00671C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110</w:t>
            </w:r>
          </w:p>
          <w:p w:rsidR="009B2DB4" w:rsidRPr="00C03D07" w:rsidRDefault="00671C95" w:rsidP="00671C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Eden Prairie, MN 55344</w:t>
            </w:r>
          </w:p>
        </w:tc>
        <w:tc>
          <w:tcPr>
            <w:tcW w:w="1440" w:type="dxa"/>
          </w:tcPr>
          <w:p w:rsidR="00671C95" w:rsidRDefault="00671C95" w:rsidP="00671C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71C9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13050 DAHLIA CIR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  <w:p w:rsidR="00671C95" w:rsidRDefault="00671C95" w:rsidP="00671C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110</w:t>
            </w:r>
          </w:p>
          <w:p w:rsidR="009B2DB4" w:rsidRPr="00C03D07" w:rsidRDefault="00671C95" w:rsidP="00671C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Eden Prairie, MN 55344</w:t>
            </w:r>
          </w:p>
        </w:tc>
        <w:tc>
          <w:tcPr>
            <w:tcW w:w="154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FE5" w:rsidTr="00DA1387">
        <w:tc>
          <w:tcPr>
            <w:tcW w:w="280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9B2DB4" w:rsidRPr="00C03D07" w:rsidRDefault="00671C9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785-438-9590</w:t>
            </w:r>
          </w:p>
        </w:tc>
        <w:tc>
          <w:tcPr>
            <w:tcW w:w="1530" w:type="dxa"/>
          </w:tcPr>
          <w:p w:rsidR="009B2DB4" w:rsidRPr="00C03D07" w:rsidRDefault="00671C9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785-608-9866</w:t>
            </w:r>
          </w:p>
        </w:tc>
        <w:tc>
          <w:tcPr>
            <w:tcW w:w="171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FE5" w:rsidTr="00DA1387">
        <w:tc>
          <w:tcPr>
            <w:tcW w:w="280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FE5" w:rsidTr="00DA1387">
        <w:tc>
          <w:tcPr>
            <w:tcW w:w="280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FE5" w:rsidTr="00DA1387">
        <w:tc>
          <w:tcPr>
            <w:tcW w:w="280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3240D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Kavitha.vattikundala@gmail.com</w:t>
              </w:r>
            </w:hyperlink>
          </w:p>
        </w:tc>
        <w:tc>
          <w:tcPr>
            <w:tcW w:w="153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3240D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Kishore.sandra@gmail.com</w:t>
              </w:r>
            </w:hyperlink>
          </w:p>
        </w:tc>
        <w:tc>
          <w:tcPr>
            <w:tcW w:w="171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FE5" w:rsidTr="00DA1387">
        <w:tc>
          <w:tcPr>
            <w:tcW w:w="280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05/10/2009</w:t>
            </w:r>
          </w:p>
        </w:tc>
        <w:tc>
          <w:tcPr>
            <w:tcW w:w="153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10/03/2009</w:t>
            </w:r>
          </w:p>
        </w:tc>
        <w:tc>
          <w:tcPr>
            <w:tcW w:w="171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06/02/2010</w:t>
            </w:r>
          </w:p>
        </w:tc>
        <w:tc>
          <w:tcPr>
            <w:tcW w:w="144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FE5" w:rsidTr="00DA1387">
        <w:tc>
          <w:tcPr>
            <w:tcW w:w="280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FE5" w:rsidTr="00DA1387">
        <w:tc>
          <w:tcPr>
            <w:tcW w:w="280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16F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H1B- Till </w:t>
            </w:r>
            <w:r w:rsidRPr="00C16F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</w:t>
            </w:r>
            <w:r w:rsidRPr="00C16F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</w:t>
            </w:r>
            <w:r w:rsidRPr="00C16F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</w:t>
            </w:r>
            <w:r w:rsidRPr="00C16F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16F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 xml:space="preserve">H4 &amp; EAD-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</w:t>
            </w:r>
            <w:r w:rsidRPr="00C16F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</w:t>
            </w:r>
            <w:r w:rsidRPr="00C16F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71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FE5" w:rsidTr="00DA1387">
        <w:tc>
          <w:tcPr>
            <w:tcW w:w="280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FE5" w:rsidTr="00DA1387">
        <w:tc>
          <w:tcPr>
            <w:tcW w:w="280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08/10/2005</w:t>
            </w:r>
          </w:p>
        </w:tc>
        <w:tc>
          <w:tcPr>
            <w:tcW w:w="153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08/10/2005</w:t>
            </w:r>
          </w:p>
        </w:tc>
        <w:tc>
          <w:tcPr>
            <w:tcW w:w="171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FE5" w:rsidTr="00DA1387">
        <w:tc>
          <w:tcPr>
            <w:tcW w:w="280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FE5" w:rsidTr="00DA1387">
        <w:tc>
          <w:tcPr>
            <w:tcW w:w="280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FE5" w:rsidTr="00DA1387">
        <w:tc>
          <w:tcPr>
            <w:tcW w:w="280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9B2DB4" w:rsidRPr="00C03D07" w:rsidRDefault="00C16FE5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16FE5" w:rsidTr="00DA1387">
        <w:tc>
          <w:tcPr>
            <w:tcW w:w="280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9B2DB4" w:rsidRPr="00C03D07" w:rsidRDefault="009B2DB4" w:rsidP="009B2DB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4F047C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F047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047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047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4F047C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F047C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C16FE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r w:rsidR="00BC1E39">
              <w:rPr>
                <w:rFonts w:ascii="Calibri" w:hAnsi="Calibri" w:cs="Calibri"/>
                <w:sz w:val="24"/>
                <w:szCs w:val="24"/>
              </w:rPr>
              <w:t>of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4F047C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16FE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101100045</w:t>
            </w:r>
          </w:p>
        </w:tc>
      </w:tr>
      <w:tr w:rsidR="004F047C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16FE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16FE5">
              <w:rPr>
                <w:rFonts w:ascii="Calibri" w:hAnsi="Calibri" w:cs="Calibri"/>
                <w:sz w:val="24"/>
                <w:szCs w:val="24"/>
              </w:rPr>
              <w:t>518005558049</w:t>
            </w:r>
          </w:p>
        </w:tc>
      </w:tr>
      <w:tr w:rsidR="004F047C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16FE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r w:rsidRPr="00BC1E39">
              <w:rPr>
                <w:rFonts w:ascii="Calibri" w:hAnsi="Calibri" w:cs="Calibri"/>
                <w:sz w:val="24"/>
                <w:szCs w:val="24"/>
              </w:rPr>
              <w:t>CHECKING</w:t>
            </w:r>
            <w:bookmarkEnd w:id="0"/>
          </w:p>
        </w:tc>
      </w:tr>
      <w:tr w:rsidR="004F047C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16FE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16FE5">
              <w:rPr>
                <w:rFonts w:ascii="Calibri" w:hAnsi="Calibri" w:cs="Calibri"/>
                <w:sz w:val="24"/>
                <w:szCs w:val="24"/>
              </w:rPr>
              <w:t xml:space="preserve">Kavitha </w:t>
            </w:r>
            <w:proofErr w:type="spellStart"/>
            <w:r w:rsidRPr="00C16FE5">
              <w:rPr>
                <w:rFonts w:ascii="Calibri" w:hAnsi="Calibri" w:cs="Calibri"/>
                <w:sz w:val="24"/>
                <w:szCs w:val="24"/>
              </w:rPr>
              <w:t>vattikundala and Kishore</w:t>
            </w:r>
            <w:proofErr w:type="spellEnd"/>
            <w:r w:rsidRPr="00C16FE5">
              <w:rPr>
                <w:rFonts w:ascii="Calibri" w:hAnsi="Calibri" w:cs="Calibri"/>
                <w:sz w:val="24"/>
                <w:szCs w:val="24"/>
              </w:rPr>
              <w:t xml:space="preserve"> Kumar Sandra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F047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F047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F047C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16FE5" w:rsidTr="001D05D6">
        <w:trPr>
          <w:trHeight w:val="622"/>
        </w:trPr>
        <w:tc>
          <w:tcPr>
            <w:tcW w:w="918" w:type="dxa"/>
          </w:tcPr>
          <w:p w:rsidR="00C16FE5" w:rsidRPr="00C03D07" w:rsidRDefault="00C16FE5" w:rsidP="00C16FE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16FE5" w:rsidRPr="00C03D07" w:rsidRDefault="00C16FE5" w:rsidP="00C16FE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1440" w:type="dxa"/>
          </w:tcPr>
          <w:p w:rsidR="00C16FE5" w:rsidRPr="00C03D07" w:rsidRDefault="00C16FE5" w:rsidP="00C16FE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C16FE5" w:rsidRPr="00C03D07" w:rsidRDefault="00C16FE5" w:rsidP="00C16FE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C16FE5" w:rsidRPr="00C03D07" w:rsidRDefault="00C16FE5" w:rsidP="00C16FE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C16FE5" w:rsidRPr="00C03D07" w:rsidRDefault="00C16FE5" w:rsidP="00C16F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1530" w:type="dxa"/>
          </w:tcPr>
          <w:p w:rsidR="00C16FE5" w:rsidRPr="00C03D07" w:rsidRDefault="00C16FE5" w:rsidP="00C16F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C16FE5" w:rsidRPr="00C03D07" w:rsidRDefault="00C16FE5" w:rsidP="00C16FE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9F4646" w:rsidTr="001D05D6">
        <w:trPr>
          <w:trHeight w:val="592"/>
        </w:trPr>
        <w:tc>
          <w:tcPr>
            <w:tcW w:w="918" w:type="dxa"/>
          </w:tcPr>
          <w:p w:rsidR="009F4646" w:rsidRPr="00C03D07" w:rsidRDefault="009F4646" w:rsidP="009F464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9F4646" w:rsidRPr="00C03D07" w:rsidRDefault="009F4646" w:rsidP="009F464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1440" w:type="dxa"/>
          </w:tcPr>
          <w:p w:rsidR="009F4646" w:rsidRPr="00C03D07" w:rsidRDefault="009F4646" w:rsidP="009F464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9F4646" w:rsidRPr="00C03D07" w:rsidRDefault="009F4646" w:rsidP="009F464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9F4646" w:rsidRPr="00C03D07" w:rsidRDefault="009F4646" w:rsidP="009F464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9F4646" w:rsidRDefault="009F4646" w:rsidP="009F46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Kansas</w:t>
            </w:r>
          </w:p>
          <w:p w:rsidR="009F4646" w:rsidRPr="00C03D07" w:rsidRDefault="009F4646" w:rsidP="009F46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1530" w:type="dxa"/>
          </w:tcPr>
          <w:p w:rsidR="009F4646" w:rsidRDefault="009F4646" w:rsidP="009F46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4646">
              <w:rPr>
                <w:rFonts w:ascii="Calibri" w:hAnsi="Calibri" w:cs="Calibri"/>
                <w:color w:val="000000"/>
                <w:sz w:val="24"/>
                <w:szCs w:val="24"/>
              </w:rPr>
              <w:t>05/11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/2020</w:t>
            </w:r>
          </w:p>
          <w:p w:rsidR="009F4646" w:rsidRDefault="009F4646" w:rsidP="009F46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F4646" w:rsidRPr="00C03D07" w:rsidRDefault="009F4646" w:rsidP="009F46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:rsidR="009F4646" w:rsidRDefault="009F4646" w:rsidP="009F46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  <w:p w:rsidR="009F4646" w:rsidRDefault="009F4646" w:rsidP="009F46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F4646" w:rsidRPr="00C03D07" w:rsidRDefault="009F4646" w:rsidP="009F46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05/10/2019</w:t>
            </w:r>
          </w:p>
        </w:tc>
      </w:tr>
      <w:tr w:rsidR="009F4646" w:rsidTr="001D05D6">
        <w:trPr>
          <w:trHeight w:val="592"/>
        </w:trPr>
        <w:tc>
          <w:tcPr>
            <w:tcW w:w="918" w:type="dxa"/>
          </w:tcPr>
          <w:p w:rsidR="009F4646" w:rsidRPr="00C03D07" w:rsidRDefault="009F4646" w:rsidP="009F464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9F4646" w:rsidRPr="00C03D07" w:rsidRDefault="009F4646" w:rsidP="009F464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1440" w:type="dxa"/>
          </w:tcPr>
          <w:p w:rsidR="009F4646" w:rsidRPr="00C03D07" w:rsidRDefault="009F4646" w:rsidP="009F464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9F4646" w:rsidRPr="00C03D07" w:rsidRDefault="009F4646" w:rsidP="009F464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9F4646" w:rsidRPr="00C03D07" w:rsidRDefault="009F4646" w:rsidP="009F464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9F4646" w:rsidRPr="00C03D07" w:rsidRDefault="009F4646" w:rsidP="009F46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1530" w:type="dxa"/>
          </w:tcPr>
          <w:p w:rsidR="009F4646" w:rsidRPr="00C03D07" w:rsidRDefault="009F4646" w:rsidP="009F46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:rsidR="009F4646" w:rsidRPr="00C03D07" w:rsidRDefault="009F4646" w:rsidP="009F46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B0725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4F047C" w:rsidTr="004B23E9">
        <w:trPr>
          <w:trHeight w:val="825"/>
        </w:trPr>
        <w:tc>
          <w:tcPr>
            <w:tcW w:w="2538" w:type="dxa"/>
          </w:tcPr>
          <w:p w:rsidR="00B95496" w:rsidRPr="00C03D07" w:rsidRDefault="00B0725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072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072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072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:rsidR="00B95496" w:rsidRPr="00C03D07" w:rsidRDefault="00B072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F047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47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47C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0725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0725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47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0E7C4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317E" w:rsidRPr="004A10AC" w:rsidRDefault="00B07254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4317E" w:rsidRPr="004A10AC" w:rsidRDefault="00B07254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64317E" w:rsidRPr="004A10AC" w:rsidRDefault="00B07254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64317E" w:rsidRPr="004A10AC" w:rsidRDefault="00B07254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0E7C4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2857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B668CF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" fillcolor="#00b050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58EBEF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4F047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B0725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F047C" w:rsidTr="006565F7">
        <w:trPr>
          <w:trHeight w:val="533"/>
        </w:trPr>
        <w:tc>
          <w:tcPr>
            <w:tcW w:w="577" w:type="dxa"/>
          </w:tcPr>
          <w:p w:rsidR="008F53D7" w:rsidRPr="00C03D07" w:rsidRDefault="00B0725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B0725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B0725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B0725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B0725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B0725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4F047C" w:rsidTr="006565F7">
        <w:trPr>
          <w:trHeight w:val="266"/>
        </w:trPr>
        <w:tc>
          <w:tcPr>
            <w:tcW w:w="577" w:type="dxa"/>
          </w:tcPr>
          <w:p w:rsidR="008F53D7" w:rsidRPr="00C03D07" w:rsidRDefault="00B0725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47C" w:rsidTr="006565F7">
        <w:trPr>
          <w:trHeight w:val="266"/>
        </w:trPr>
        <w:tc>
          <w:tcPr>
            <w:tcW w:w="577" w:type="dxa"/>
          </w:tcPr>
          <w:p w:rsidR="008F53D7" w:rsidRPr="00C03D07" w:rsidRDefault="00B0725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47C" w:rsidTr="006565F7">
        <w:trPr>
          <w:trHeight w:val="266"/>
        </w:trPr>
        <w:tc>
          <w:tcPr>
            <w:tcW w:w="577" w:type="dxa"/>
          </w:tcPr>
          <w:p w:rsidR="008F53D7" w:rsidRPr="00C03D07" w:rsidRDefault="00B0725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B0725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47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B0725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B0725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4F047C" w:rsidTr="004B23E9">
        <w:tc>
          <w:tcPr>
            <w:tcW w:w="9198" w:type="dxa"/>
          </w:tcPr>
          <w:p w:rsidR="007706AD" w:rsidRPr="00C03D07" w:rsidRDefault="00B0725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:rsidR="007706AD" w:rsidRPr="00C03D07" w:rsidRDefault="000E7C45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F047C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047C" w:rsidTr="004B23E9">
        <w:tc>
          <w:tcPr>
            <w:tcW w:w="9198" w:type="dxa"/>
          </w:tcPr>
          <w:p w:rsidR="007706AD" w:rsidRPr="00C03D07" w:rsidRDefault="00B0725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047C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B0725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B0725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1332"/>
        <w:gridCol w:w="864"/>
        <w:gridCol w:w="906"/>
        <w:gridCol w:w="1251"/>
        <w:gridCol w:w="914"/>
        <w:gridCol w:w="1332"/>
        <w:gridCol w:w="865"/>
        <w:gridCol w:w="907"/>
        <w:gridCol w:w="1132"/>
      </w:tblGrid>
      <w:tr w:rsidR="004F047C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B0725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F047C" w:rsidTr="004B23E9">
        <w:tc>
          <w:tcPr>
            <w:tcW w:w="1101" w:type="dxa"/>
            <w:shd w:val="clear" w:color="auto" w:fill="auto"/>
          </w:tcPr>
          <w:p w:rsidR="00C27558" w:rsidRPr="004B23E9" w:rsidRDefault="000B31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Uploaded the 1099 -Robinhood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47C" w:rsidTr="004B23E9">
        <w:tc>
          <w:tcPr>
            <w:tcW w:w="1101" w:type="dxa"/>
            <w:shd w:val="clear" w:color="auto" w:fill="auto"/>
          </w:tcPr>
          <w:p w:rsidR="00C27558" w:rsidRPr="004B23E9" w:rsidRDefault="000B31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Uploaded the 1099 -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ETrade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F047C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B0725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F047C" w:rsidTr="004B23E9">
        <w:trPr>
          <w:trHeight w:val="263"/>
        </w:trPr>
        <w:tc>
          <w:tcPr>
            <w:tcW w:w="6880" w:type="dxa"/>
          </w:tcPr>
          <w:p w:rsidR="00820F53" w:rsidRPr="00C03D07" w:rsidRDefault="00B0725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B072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B0725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F047C" w:rsidTr="004B23E9">
        <w:trPr>
          <w:trHeight w:val="263"/>
        </w:trPr>
        <w:tc>
          <w:tcPr>
            <w:tcW w:w="6880" w:type="dxa"/>
          </w:tcPr>
          <w:p w:rsidR="00820F53" w:rsidRPr="00C03D07" w:rsidRDefault="00B072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47C" w:rsidTr="004B23E9">
        <w:trPr>
          <w:trHeight w:val="301"/>
        </w:trPr>
        <w:tc>
          <w:tcPr>
            <w:tcW w:w="6880" w:type="dxa"/>
          </w:tcPr>
          <w:p w:rsidR="00820F53" w:rsidRPr="00C03D07" w:rsidRDefault="00B072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47C" w:rsidTr="004B23E9">
        <w:trPr>
          <w:trHeight w:val="263"/>
        </w:trPr>
        <w:tc>
          <w:tcPr>
            <w:tcW w:w="6880" w:type="dxa"/>
          </w:tcPr>
          <w:p w:rsidR="00820F53" w:rsidRPr="00C03D07" w:rsidRDefault="00B072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47C" w:rsidTr="004B23E9">
        <w:trPr>
          <w:trHeight w:val="250"/>
        </w:trPr>
        <w:tc>
          <w:tcPr>
            <w:tcW w:w="6880" w:type="dxa"/>
          </w:tcPr>
          <w:p w:rsidR="00820F53" w:rsidRPr="00C03D07" w:rsidRDefault="00B072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47C" w:rsidTr="004B23E9">
        <w:trPr>
          <w:trHeight w:val="263"/>
        </w:trPr>
        <w:tc>
          <w:tcPr>
            <w:tcW w:w="6880" w:type="dxa"/>
          </w:tcPr>
          <w:p w:rsidR="00820F53" w:rsidRPr="00C03D07" w:rsidRDefault="00B072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47C" w:rsidTr="004B23E9">
        <w:trPr>
          <w:trHeight w:val="275"/>
        </w:trPr>
        <w:tc>
          <w:tcPr>
            <w:tcW w:w="6880" w:type="dxa"/>
          </w:tcPr>
          <w:p w:rsidR="00820F53" w:rsidRPr="00C03D07" w:rsidRDefault="00B072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47C" w:rsidTr="004B23E9">
        <w:trPr>
          <w:trHeight w:val="275"/>
        </w:trPr>
        <w:tc>
          <w:tcPr>
            <w:tcW w:w="6880" w:type="dxa"/>
          </w:tcPr>
          <w:p w:rsidR="00820F53" w:rsidRPr="00C03D07" w:rsidRDefault="00B0725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B0725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4F047C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B0725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B0725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F047C" w:rsidTr="005A2CD3">
        <w:tc>
          <w:tcPr>
            <w:tcW w:w="7196" w:type="dxa"/>
            <w:shd w:val="clear" w:color="auto" w:fill="auto"/>
          </w:tcPr>
          <w:p w:rsidR="0087309D" w:rsidRPr="005A2CD3" w:rsidRDefault="00B0725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10EC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10EC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4F047C" w:rsidTr="005A2CD3">
        <w:tc>
          <w:tcPr>
            <w:tcW w:w="7196" w:type="dxa"/>
            <w:shd w:val="clear" w:color="auto" w:fill="auto"/>
          </w:tcPr>
          <w:p w:rsidR="0087309D" w:rsidRPr="005A2CD3" w:rsidRDefault="00B0725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B0725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10EC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10EC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F047C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B0725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47C" w:rsidTr="00C22C37">
        <w:trPr>
          <w:trHeight w:val="303"/>
        </w:trPr>
        <w:tc>
          <w:tcPr>
            <w:tcW w:w="6194" w:type="dxa"/>
          </w:tcPr>
          <w:p w:rsidR="00C22C37" w:rsidRPr="00C03D07" w:rsidRDefault="00B0725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9F4646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4F047C" w:rsidTr="00C22C37">
        <w:trPr>
          <w:trHeight w:val="304"/>
        </w:trPr>
        <w:tc>
          <w:tcPr>
            <w:tcW w:w="6194" w:type="dxa"/>
          </w:tcPr>
          <w:p w:rsidR="00C22C37" w:rsidRPr="00C03D07" w:rsidRDefault="00B0725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47C" w:rsidTr="00C22C37">
        <w:trPr>
          <w:trHeight w:val="318"/>
        </w:trPr>
        <w:tc>
          <w:tcPr>
            <w:tcW w:w="6194" w:type="dxa"/>
          </w:tcPr>
          <w:p w:rsidR="00C22C37" w:rsidRPr="00C03D07" w:rsidRDefault="00B0725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9F4646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4F047C" w:rsidTr="00C22C37">
        <w:trPr>
          <w:trHeight w:val="303"/>
        </w:trPr>
        <w:tc>
          <w:tcPr>
            <w:tcW w:w="6194" w:type="dxa"/>
          </w:tcPr>
          <w:p w:rsidR="00C22C37" w:rsidRPr="00C03D07" w:rsidRDefault="00B0725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47C" w:rsidTr="00C22C37">
        <w:trPr>
          <w:trHeight w:val="318"/>
        </w:trPr>
        <w:tc>
          <w:tcPr>
            <w:tcW w:w="6194" w:type="dxa"/>
          </w:tcPr>
          <w:p w:rsidR="00C22C37" w:rsidRPr="00C03D07" w:rsidRDefault="00B0725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47C" w:rsidTr="00C22C37">
        <w:trPr>
          <w:trHeight w:val="303"/>
        </w:trPr>
        <w:tc>
          <w:tcPr>
            <w:tcW w:w="6194" w:type="dxa"/>
          </w:tcPr>
          <w:p w:rsidR="00C22C37" w:rsidRPr="00C03D07" w:rsidRDefault="00B0725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47C" w:rsidTr="00C22C37">
        <w:trPr>
          <w:trHeight w:val="318"/>
        </w:trPr>
        <w:tc>
          <w:tcPr>
            <w:tcW w:w="6194" w:type="dxa"/>
          </w:tcPr>
          <w:p w:rsidR="00C22C37" w:rsidRPr="00C03D07" w:rsidRDefault="00B0725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47C" w:rsidTr="00C22C37">
        <w:trPr>
          <w:trHeight w:val="318"/>
        </w:trPr>
        <w:tc>
          <w:tcPr>
            <w:tcW w:w="6194" w:type="dxa"/>
          </w:tcPr>
          <w:p w:rsidR="00C22C37" w:rsidRPr="00C03D07" w:rsidRDefault="00B0725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9F4646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4F047C" w:rsidTr="00C22C37">
        <w:trPr>
          <w:trHeight w:val="318"/>
        </w:trPr>
        <w:tc>
          <w:tcPr>
            <w:tcW w:w="6194" w:type="dxa"/>
          </w:tcPr>
          <w:p w:rsidR="00C22C37" w:rsidRPr="00C03D07" w:rsidRDefault="00B0725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47C" w:rsidTr="00C22C37">
        <w:trPr>
          <w:trHeight w:val="318"/>
        </w:trPr>
        <w:tc>
          <w:tcPr>
            <w:tcW w:w="6194" w:type="dxa"/>
          </w:tcPr>
          <w:p w:rsidR="00C22C37" w:rsidRPr="00C03D07" w:rsidRDefault="00B0725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47C" w:rsidTr="00C22C37">
        <w:trPr>
          <w:trHeight w:val="318"/>
        </w:trPr>
        <w:tc>
          <w:tcPr>
            <w:tcW w:w="6194" w:type="dxa"/>
          </w:tcPr>
          <w:p w:rsidR="00C22C37" w:rsidRPr="00C03D07" w:rsidRDefault="00B0725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47C" w:rsidTr="00C22C37">
        <w:trPr>
          <w:trHeight w:val="318"/>
        </w:trPr>
        <w:tc>
          <w:tcPr>
            <w:tcW w:w="6194" w:type="dxa"/>
          </w:tcPr>
          <w:p w:rsidR="00C22C37" w:rsidRPr="00C03D07" w:rsidRDefault="00B0725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47C" w:rsidTr="00C22C37">
        <w:trPr>
          <w:trHeight w:val="318"/>
        </w:trPr>
        <w:tc>
          <w:tcPr>
            <w:tcW w:w="6194" w:type="dxa"/>
          </w:tcPr>
          <w:p w:rsidR="00C22C37" w:rsidRPr="00C03D07" w:rsidRDefault="00B0725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B0725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47C" w:rsidTr="00C22C37">
        <w:trPr>
          <w:trHeight w:val="318"/>
        </w:trPr>
        <w:tc>
          <w:tcPr>
            <w:tcW w:w="6194" w:type="dxa"/>
          </w:tcPr>
          <w:p w:rsidR="00C22C37" w:rsidRPr="00C03D07" w:rsidRDefault="00B0725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47C" w:rsidTr="00C22C37">
        <w:trPr>
          <w:trHeight w:val="318"/>
        </w:trPr>
        <w:tc>
          <w:tcPr>
            <w:tcW w:w="6194" w:type="dxa"/>
          </w:tcPr>
          <w:p w:rsidR="00C22C37" w:rsidRPr="00C03D07" w:rsidRDefault="00B0725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9F4646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4F047C" w:rsidTr="00C22C37">
        <w:trPr>
          <w:trHeight w:val="318"/>
        </w:trPr>
        <w:tc>
          <w:tcPr>
            <w:tcW w:w="6194" w:type="dxa"/>
          </w:tcPr>
          <w:p w:rsidR="00C22C37" w:rsidRPr="00C03D07" w:rsidRDefault="00B0725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47C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47C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47C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47C" w:rsidTr="00C22C37">
        <w:trPr>
          <w:trHeight w:val="318"/>
        </w:trPr>
        <w:tc>
          <w:tcPr>
            <w:tcW w:w="6194" w:type="dxa"/>
          </w:tcPr>
          <w:p w:rsidR="00B40DBB" w:rsidRPr="00C03D07" w:rsidRDefault="00B0725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F047C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B0725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F047C" w:rsidTr="0087309D">
        <w:trPr>
          <w:trHeight w:val="269"/>
        </w:trPr>
        <w:tc>
          <w:tcPr>
            <w:tcW w:w="738" w:type="dxa"/>
          </w:tcPr>
          <w:p w:rsidR="0087309D" w:rsidRPr="00C03D07" w:rsidRDefault="00B072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B072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B072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B072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F047C" w:rsidTr="0087309D">
        <w:trPr>
          <w:trHeight w:val="269"/>
        </w:trPr>
        <w:tc>
          <w:tcPr>
            <w:tcW w:w="738" w:type="dxa"/>
          </w:tcPr>
          <w:p w:rsidR="0087309D" w:rsidRPr="00C03D07" w:rsidRDefault="00B072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47C" w:rsidTr="0087309D">
        <w:trPr>
          <w:trHeight w:val="269"/>
        </w:trPr>
        <w:tc>
          <w:tcPr>
            <w:tcW w:w="738" w:type="dxa"/>
          </w:tcPr>
          <w:p w:rsidR="0087309D" w:rsidRPr="00C03D07" w:rsidRDefault="00B072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47C" w:rsidTr="0087309D">
        <w:trPr>
          <w:trHeight w:val="269"/>
        </w:trPr>
        <w:tc>
          <w:tcPr>
            <w:tcW w:w="738" w:type="dxa"/>
          </w:tcPr>
          <w:p w:rsidR="0087309D" w:rsidRPr="00C03D07" w:rsidRDefault="00B072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47C" w:rsidTr="0087309D">
        <w:trPr>
          <w:trHeight w:val="269"/>
        </w:trPr>
        <w:tc>
          <w:tcPr>
            <w:tcW w:w="738" w:type="dxa"/>
          </w:tcPr>
          <w:p w:rsidR="0087309D" w:rsidRPr="00C03D07" w:rsidRDefault="00B072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47C" w:rsidTr="0087309D">
        <w:trPr>
          <w:trHeight w:val="269"/>
        </w:trPr>
        <w:tc>
          <w:tcPr>
            <w:tcW w:w="738" w:type="dxa"/>
          </w:tcPr>
          <w:p w:rsidR="0087309D" w:rsidRPr="00C03D07" w:rsidRDefault="00B072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47C" w:rsidTr="0087309D">
        <w:trPr>
          <w:trHeight w:val="269"/>
        </w:trPr>
        <w:tc>
          <w:tcPr>
            <w:tcW w:w="738" w:type="dxa"/>
          </w:tcPr>
          <w:p w:rsidR="0087309D" w:rsidRPr="00C03D07" w:rsidRDefault="00B0725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47C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B0725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F047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B0725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4F047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B0725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F047C" w:rsidTr="0003755F">
        <w:trPr>
          <w:trHeight w:val="243"/>
        </w:trPr>
        <w:tc>
          <w:tcPr>
            <w:tcW w:w="5400" w:type="dxa"/>
          </w:tcPr>
          <w:p w:rsidR="00C22C37" w:rsidRPr="00C03D07" w:rsidRDefault="00B072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4F047C" w:rsidTr="0003755F">
        <w:trPr>
          <w:trHeight w:val="196"/>
        </w:trPr>
        <w:tc>
          <w:tcPr>
            <w:tcW w:w="5400" w:type="dxa"/>
          </w:tcPr>
          <w:p w:rsidR="00C22C37" w:rsidRPr="00872D04" w:rsidRDefault="00B072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B0725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F047C" w:rsidTr="0003755F">
        <w:trPr>
          <w:trHeight w:val="260"/>
        </w:trPr>
        <w:tc>
          <w:tcPr>
            <w:tcW w:w="5400" w:type="dxa"/>
          </w:tcPr>
          <w:p w:rsidR="00C22C37" w:rsidRPr="00C03D07" w:rsidRDefault="00B072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F047C" w:rsidTr="0003755F">
        <w:trPr>
          <w:trHeight w:val="196"/>
        </w:trPr>
        <w:tc>
          <w:tcPr>
            <w:tcW w:w="5400" w:type="dxa"/>
          </w:tcPr>
          <w:p w:rsidR="00C22C37" w:rsidRDefault="00B072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0725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B0725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F047C" w:rsidTr="0003755F">
        <w:trPr>
          <w:trHeight w:val="196"/>
        </w:trPr>
        <w:tc>
          <w:tcPr>
            <w:tcW w:w="5400" w:type="dxa"/>
          </w:tcPr>
          <w:p w:rsidR="00C22C37" w:rsidRPr="00C03D07" w:rsidRDefault="00B072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B0725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F047C" w:rsidTr="0003755F">
        <w:trPr>
          <w:trHeight w:val="196"/>
        </w:trPr>
        <w:tc>
          <w:tcPr>
            <w:tcW w:w="5400" w:type="dxa"/>
          </w:tcPr>
          <w:p w:rsidR="00C22C37" w:rsidRPr="00C03D07" w:rsidRDefault="00B072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B0725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F047C" w:rsidTr="0003755F">
        <w:trPr>
          <w:trHeight w:val="243"/>
        </w:trPr>
        <w:tc>
          <w:tcPr>
            <w:tcW w:w="5400" w:type="dxa"/>
          </w:tcPr>
          <w:p w:rsidR="00C22C37" w:rsidRPr="00C03D07" w:rsidRDefault="00B072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B0725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F047C" w:rsidTr="0003755F">
        <w:trPr>
          <w:trHeight w:val="261"/>
        </w:trPr>
        <w:tc>
          <w:tcPr>
            <w:tcW w:w="5400" w:type="dxa"/>
          </w:tcPr>
          <w:p w:rsidR="008F64D5" w:rsidRPr="00C22C37" w:rsidRDefault="00B0725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F047C" w:rsidTr="0003755F">
        <w:trPr>
          <w:trHeight w:val="243"/>
        </w:trPr>
        <w:tc>
          <w:tcPr>
            <w:tcW w:w="5400" w:type="dxa"/>
          </w:tcPr>
          <w:p w:rsidR="008F64D5" w:rsidRPr="008F64D5" w:rsidRDefault="00B0725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B0725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F047C" w:rsidTr="0003755F">
        <w:trPr>
          <w:trHeight w:val="243"/>
        </w:trPr>
        <w:tc>
          <w:tcPr>
            <w:tcW w:w="5400" w:type="dxa"/>
          </w:tcPr>
          <w:p w:rsidR="008F64D5" w:rsidRPr="00C03D07" w:rsidRDefault="00B072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B0725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F047C" w:rsidTr="0003755F">
        <w:trPr>
          <w:trHeight w:val="261"/>
        </w:trPr>
        <w:tc>
          <w:tcPr>
            <w:tcW w:w="5400" w:type="dxa"/>
          </w:tcPr>
          <w:p w:rsidR="008F64D5" w:rsidRPr="00C03D07" w:rsidRDefault="00B072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B0725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F047C" w:rsidTr="0003755F">
        <w:trPr>
          <w:trHeight w:val="261"/>
        </w:trPr>
        <w:tc>
          <w:tcPr>
            <w:tcW w:w="5400" w:type="dxa"/>
          </w:tcPr>
          <w:p w:rsidR="008F64D5" w:rsidRPr="00C22C37" w:rsidRDefault="00B0725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F047C" w:rsidTr="0003755F">
        <w:trPr>
          <w:trHeight w:val="261"/>
        </w:trPr>
        <w:tc>
          <w:tcPr>
            <w:tcW w:w="5400" w:type="dxa"/>
          </w:tcPr>
          <w:p w:rsidR="008F64D5" w:rsidRPr="00C03D07" w:rsidRDefault="00B0725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0725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B0725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254" w:rsidRDefault="00B07254">
      <w:r>
        <w:separator/>
      </w:r>
    </w:p>
  </w:endnote>
  <w:endnote w:type="continuationSeparator" w:id="0">
    <w:p w:rsidR="00B07254" w:rsidRDefault="00B0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B0725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0E7C4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17E" w:rsidRDefault="00B0725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64317E" w:rsidRDefault="00B0725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254">
      <w:rPr>
        <w:szCs w:val="16"/>
      </w:rPr>
      <w:t xml:space="preserve">Write to us at: </w:t>
    </w:r>
    <w:hyperlink r:id="rId1" w:history="1">
      <w:r w:rsidR="00B07254" w:rsidRPr="000A098A">
        <w:rPr>
          <w:rStyle w:val="Hyperlink"/>
          <w:szCs w:val="16"/>
        </w:rPr>
        <w:t>contact@gtaxfile.com</w:t>
      </w:r>
    </w:hyperlink>
    <w:r w:rsidR="00B07254" w:rsidRPr="002B2F01">
      <w:rPr>
        <w:szCs w:val="16"/>
      </w:rPr>
      <w:t xml:space="preserve">or call us at </w:t>
    </w:r>
    <w:r w:rsidR="00B0725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254" w:rsidRDefault="00B07254">
      <w:r>
        <w:separator/>
      </w:r>
    </w:p>
  </w:footnote>
  <w:footnote w:type="continuationSeparator" w:id="0">
    <w:p w:rsidR="00B07254" w:rsidRDefault="00B07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B0725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E7C45">
      <w:rPr>
        <w:noProof/>
      </w:rPr>
      <w:drawing>
        <wp:inline distT="0" distB="0" distL="0" distR="0">
          <wp:extent cx="2019300" cy="5194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47.8pt;height:31.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966A2D2">
      <w:start w:val="1"/>
      <w:numFmt w:val="decimal"/>
      <w:lvlText w:val="%1."/>
      <w:lvlJc w:val="left"/>
      <w:pPr>
        <w:ind w:left="1440" w:hanging="360"/>
      </w:pPr>
    </w:lvl>
    <w:lvl w:ilvl="1" w:tplc="F106197A" w:tentative="1">
      <w:start w:val="1"/>
      <w:numFmt w:val="lowerLetter"/>
      <w:lvlText w:val="%2."/>
      <w:lvlJc w:val="left"/>
      <w:pPr>
        <w:ind w:left="2160" w:hanging="360"/>
      </w:pPr>
    </w:lvl>
    <w:lvl w:ilvl="2" w:tplc="C032BE0E" w:tentative="1">
      <w:start w:val="1"/>
      <w:numFmt w:val="lowerRoman"/>
      <w:lvlText w:val="%3."/>
      <w:lvlJc w:val="right"/>
      <w:pPr>
        <w:ind w:left="2880" w:hanging="180"/>
      </w:pPr>
    </w:lvl>
    <w:lvl w:ilvl="3" w:tplc="908A9DDC" w:tentative="1">
      <w:start w:val="1"/>
      <w:numFmt w:val="decimal"/>
      <w:lvlText w:val="%4."/>
      <w:lvlJc w:val="left"/>
      <w:pPr>
        <w:ind w:left="3600" w:hanging="360"/>
      </w:pPr>
    </w:lvl>
    <w:lvl w:ilvl="4" w:tplc="8B6E87EE" w:tentative="1">
      <w:start w:val="1"/>
      <w:numFmt w:val="lowerLetter"/>
      <w:lvlText w:val="%5."/>
      <w:lvlJc w:val="left"/>
      <w:pPr>
        <w:ind w:left="4320" w:hanging="360"/>
      </w:pPr>
    </w:lvl>
    <w:lvl w:ilvl="5" w:tplc="38AEFA62" w:tentative="1">
      <w:start w:val="1"/>
      <w:numFmt w:val="lowerRoman"/>
      <w:lvlText w:val="%6."/>
      <w:lvlJc w:val="right"/>
      <w:pPr>
        <w:ind w:left="5040" w:hanging="180"/>
      </w:pPr>
    </w:lvl>
    <w:lvl w:ilvl="6" w:tplc="08FA9B96" w:tentative="1">
      <w:start w:val="1"/>
      <w:numFmt w:val="decimal"/>
      <w:lvlText w:val="%7."/>
      <w:lvlJc w:val="left"/>
      <w:pPr>
        <w:ind w:left="5760" w:hanging="360"/>
      </w:pPr>
    </w:lvl>
    <w:lvl w:ilvl="7" w:tplc="6D98D89E" w:tentative="1">
      <w:start w:val="1"/>
      <w:numFmt w:val="lowerLetter"/>
      <w:lvlText w:val="%8."/>
      <w:lvlJc w:val="left"/>
      <w:pPr>
        <w:ind w:left="6480" w:hanging="360"/>
      </w:pPr>
    </w:lvl>
    <w:lvl w:ilvl="8" w:tplc="E0640B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9B207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424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30D8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52D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250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9E7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C66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6B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88D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DEE80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2C01E4" w:tentative="1">
      <w:start w:val="1"/>
      <w:numFmt w:val="lowerLetter"/>
      <w:lvlText w:val="%2."/>
      <w:lvlJc w:val="left"/>
      <w:pPr>
        <w:ind w:left="1440" w:hanging="360"/>
      </w:pPr>
    </w:lvl>
    <w:lvl w:ilvl="2" w:tplc="C840B6B4" w:tentative="1">
      <w:start w:val="1"/>
      <w:numFmt w:val="lowerRoman"/>
      <w:lvlText w:val="%3."/>
      <w:lvlJc w:val="right"/>
      <w:pPr>
        <w:ind w:left="2160" w:hanging="180"/>
      </w:pPr>
    </w:lvl>
    <w:lvl w:ilvl="3" w:tplc="BEDCB31A" w:tentative="1">
      <w:start w:val="1"/>
      <w:numFmt w:val="decimal"/>
      <w:lvlText w:val="%4."/>
      <w:lvlJc w:val="left"/>
      <w:pPr>
        <w:ind w:left="2880" w:hanging="360"/>
      </w:pPr>
    </w:lvl>
    <w:lvl w:ilvl="4" w:tplc="62B069F8" w:tentative="1">
      <w:start w:val="1"/>
      <w:numFmt w:val="lowerLetter"/>
      <w:lvlText w:val="%5."/>
      <w:lvlJc w:val="left"/>
      <w:pPr>
        <w:ind w:left="3600" w:hanging="360"/>
      </w:pPr>
    </w:lvl>
    <w:lvl w:ilvl="5" w:tplc="B6243656" w:tentative="1">
      <w:start w:val="1"/>
      <w:numFmt w:val="lowerRoman"/>
      <w:lvlText w:val="%6."/>
      <w:lvlJc w:val="right"/>
      <w:pPr>
        <w:ind w:left="4320" w:hanging="180"/>
      </w:pPr>
    </w:lvl>
    <w:lvl w:ilvl="6" w:tplc="FF32D7E0" w:tentative="1">
      <w:start w:val="1"/>
      <w:numFmt w:val="decimal"/>
      <w:lvlText w:val="%7."/>
      <w:lvlJc w:val="left"/>
      <w:pPr>
        <w:ind w:left="5040" w:hanging="360"/>
      </w:pPr>
    </w:lvl>
    <w:lvl w:ilvl="7" w:tplc="2E7CA324" w:tentative="1">
      <w:start w:val="1"/>
      <w:numFmt w:val="lowerLetter"/>
      <w:lvlText w:val="%8."/>
      <w:lvlJc w:val="left"/>
      <w:pPr>
        <w:ind w:left="5760" w:hanging="360"/>
      </w:pPr>
    </w:lvl>
    <w:lvl w:ilvl="8" w:tplc="03482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26726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EF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C2F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0C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02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6D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24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42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5A3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13947112">
      <w:start w:val="1"/>
      <w:numFmt w:val="decimal"/>
      <w:lvlText w:val="%1."/>
      <w:lvlJc w:val="left"/>
      <w:pPr>
        <w:ind w:left="1440" w:hanging="360"/>
      </w:pPr>
    </w:lvl>
    <w:lvl w:ilvl="1" w:tplc="36220CAC" w:tentative="1">
      <w:start w:val="1"/>
      <w:numFmt w:val="lowerLetter"/>
      <w:lvlText w:val="%2."/>
      <w:lvlJc w:val="left"/>
      <w:pPr>
        <w:ind w:left="2160" w:hanging="360"/>
      </w:pPr>
    </w:lvl>
    <w:lvl w:ilvl="2" w:tplc="6F5816C0" w:tentative="1">
      <w:start w:val="1"/>
      <w:numFmt w:val="lowerRoman"/>
      <w:lvlText w:val="%3."/>
      <w:lvlJc w:val="right"/>
      <w:pPr>
        <w:ind w:left="2880" w:hanging="180"/>
      </w:pPr>
    </w:lvl>
    <w:lvl w:ilvl="3" w:tplc="4148C166" w:tentative="1">
      <w:start w:val="1"/>
      <w:numFmt w:val="decimal"/>
      <w:lvlText w:val="%4."/>
      <w:lvlJc w:val="left"/>
      <w:pPr>
        <w:ind w:left="3600" w:hanging="360"/>
      </w:pPr>
    </w:lvl>
    <w:lvl w:ilvl="4" w:tplc="EAC29876" w:tentative="1">
      <w:start w:val="1"/>
      <w:numFmt w:val="lowerLetter"/>
      <w:lvlText w:val="%5."/>
      <w:lvlJc w:val="left"/>
      <w:pPr>
        <w:ind w:left="4320" w:hanging="360"/>
      </w:pPr>
    </w:lvl>
    <w:lvl w:ilvl="5" w:tplc="863655B4" w:tentative="1">
      <w:start w:val="1"/>
      <w:numFmt w:val="lowerRoman"/>
      <w:lvlText w:val="%6."/>
      <w:lvlJc w:val="right"/>
      <w:pPr>
        <w:ind w:left="5040" w:hanging="180"/>
      </w:pPr>
    </w:lvl>
    <w:lvl w:ilvl="6" w:tplc="6CFC66FC" w:tentative="1">
      <w:start w:val="1"/>
      <w:numFmt w:val="decimal"/>
      <w:lvlText w:val="%7."/>
      <w:lvlJc w:val="left"/>
      <w:pPr>
        <w:ind w:left="5760" w:hanging="360"/>
      </w:pPr>
    </w:lvl>
    <w:lvl w:ilvl="7" w:tplc="3CEC9016" w:tentative="1">
      <w:start w:val="1"/>
      <w:numFmt w:val="lowerLetter"/>
      <w:lvlText w:val="%8."/>
      <w:lvlJc w:val="left"/>
      <w:pPr>
        <w:ind w:left="6480" w:hanging="360"/>
      </w:pPr>
    </w:lvl>
    <w:lvl w:ilvl="8" w:tplc="1C2653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DE668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63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2E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C33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A5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06CB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E6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0A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E67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294E3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A5EA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BAA4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6C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22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0ED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878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89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322E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8F24D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C7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2B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E2E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03E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C9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A73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A3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B6D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37E4707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99E1C08" w:tentative="1">
      <w:start w:val="1"/>
      <w:numFmt w:val="lowerLetter"/>
      <w:lvlText w:val="%2."/>
      <w:lvlJc w:val="left"/>
      <w:pPr>
        <w:ind w:left="1440" w:hanging="360"/>
      </w:pPr>
    </w:lvl>
    <w:lvl w:ilvl="2" w:tplc="BC70B61E" w:tentative="1">
      <w:start w:val="1"/>
      <w:numFmt w:val="lowerRoman"/>
      <w:lvlText w:val="%3."/>
      <w:lvlJc w:val="right"/>
      <w:pPr>
        <w:ind w:left="2160" w:hanging="180"/>
      </w:pPr>
    </w:lvl>
    <w:lvl w:ilvl="3" w:tplc="30FA6B90" w:tentative="1">
      <w:start w:val="1"/>
      <w:numFmt w:val="decimal"/>
      <w:lvlText w:val="%4."/>
      <w:lvlJc w:val="left"/>
      <w:pPr>
        <w:ind w:left="2880" w:hanging="360"/>
      </w:pPr>
    </w:lvl>
    <w:lvl w:ilvl="4" w:tplc="E0BAE8B6" w:tentative="1">
      <w:start w:val="1"/>
      <w:numFmt w:val="lowerLetter"/>
      <w:lvlText w:val="%5."/>
      <w:lvlJc w:val="left"/>
      <w:pPr>
        <w:ind w:left="3600" w:hanging="360"/>
      </w:pPr>
    </w:lvl>
    <w:lvl w:ilvl="5" w:tplc="3F34FC30" w:tentative="1">
      <w:start w:val="1"/>
      <w:numFmt w:val="lowerRoman"/>
      <w:lvlText w:val="%6."/>
      <w:lvlJc w:val="right"/>
      <w:pPr>
        <w:ind w:left="4320" w:hanging="180"/>
      </w:pPr>
    </w:lvl>
    <w:lvl w:ilvl="6" w:tplc="75FE15AE" w:tentative="1">
      <w:start w:val="1"/>
      <w:numFmt w:val="decimal"/>
      <w:lvlText w:val="%7."/>
      <w:lvlJc w:val="left"/>
      <w:pPr>
        <w:ind w:left="5040" w:hanging="360"/>
      </w:pPr>
    </w:lvl>
    <w:lvl w:ilvl="7" w:tplc="15024A4A" w:tentative="1">
      <w:start w:val="1"/>
      <w:numFmt w:val="lowerLetter"/>
      <w:lvlText w:val="%8."/>
      <w:lvlJc w:val="left"/>
      <w:pPr>
        <w:ind w:left="5760" w:hanging="360"/>
      </w:pPr>
    </w:lvl>
    <w:lvl w:ilvl="8" w:tplc="46A0F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841C9FA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50461D6" w:tentative="1">
      <w:start w:val="1"/>
      <w:numFmt w:val="lowerLetter"/>
      <w:lvlText w:val="%2."/>
      <w:lvlJc w:val="left"/>
      <w:pPr>
        <w:ind w:left="1440" w:hanging="360"/>
      </w:pPr>
    </w:lvl>
    <w:lvl w:ilvl="2" w:tplc="E2B84284" w:tentative="1">
      <w:start w:val="1"/>
      <w:numFmt w:val="lowerRoman"/>
      <w:lvlText w:val="%3."/>
      <w:lvlJc w:val="right"/>
      <w:pPr>
        <w:ind w:left="2160" w:hanging="180"/>
      </w:pPr>
    </w:lvl>
    <w:lvl w:ilvl="3" w:tplc="20941EC8" w:tentative="1">
      <w:start w:val="1"/>
      <w:numFmt w:val="decimal"/>
      <w:lvlText w:val="%4."/>
      <w:lvlJc w:val="left"/>
      <w:pPr>
        <w:ind w:left="2880" w:hanging="360"/>
      </w:pPr>
    </w:lvl>
    <w:lvl w:ilvl="4" w:tplc="3CA0256E" w:tentative="1">
      <w:start w:val="1"/>
      <w:numFmt w:val="lowerLetter"/>
      <w:lvlText w:val="%5."/>
      <w:lvlJc w:val="left"/>
      <w:pPr>
        <w:ind w:left="3600" w:hanging="360"/>
      </w:pPr>
    </w:lvl>
    <w:lvl w:ilvl="5" w:tplc="6A8CEAFE" w:tentative="1">
      <w:start w:val="1"/>
      <w:numFmt w:val="lowerRoman"/>
      <w:lvlText w:val="%6."/>
      <w:lvlJc w:val="right"/>
      <w:pPr>
        <w:ind w:left="4320" w:hanging="180"/>
      </w:pPr>
    </w:lvl>
    <w:lvl w:ilvl="6" w:tplc="A7E6A568" w:tentative="1">
      <w:start w:val="1"/>
      <w:numFmt w:val="decimal"/>
      <w:lvlText w:val="%7."/>
      <w:lvlJc w:val="left"/>
      <w:pPr>
        <w:ind w:left="5040" w:hanging="360"/>
      </w:pPr>
    </w:lvl>
    <w:lvl w:ilvl="7" w:tplc="3AD687FC" w:tentative="1">
      <w:start w:val="1"/>
      <w:numFmt w:val="lowerLetter"/>
      <w:lvlText w:val="%8."/>
      <w:lvlJc w:val="left"/>
      <w:pPr>
        <w:ind w:left="5760" w:hanging="360"/>
      </w:pPr>
    </w:lvl>
    <w:lvl w:ilvl="8" w:tplc="3A9CC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94D63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EE0672" w:tentative="1">
      <w:start w:val="1"/>
      <w:numFmt w:val="lowerLetter"/>
      <w:lvlText w:val="%2."/>
      <w:lvlJc w:val="left"/>
      <w:pPr>
        <w:ind w:left="1440" w:hanging="360"/>
      </w:pPr>
    </w:lvl>
    <w:lvl w:ilvl="2" w:tplc="8EFA9F8A" w:tentative="1">
      <w:start w:val="1"/>
      <w:numFmt w:val="lowerRoman"/>
      <w:lvlText w:val="%3."/>
      <w:lvlJc w:val="right"/>
      <w:pPr>
        <w:ind w:left="2160" w:hanging="180"/>
      </w:pPr>
    </w:lvl>
    <w:lvl w:ilvl="3" w:tplc="E81295E0" w:tentative="1">
      <w:start w:val="1"/>
      <w:numFmt w:val="decimal"/>
      <w:lvlText w:val="%4."/>
      <w:lvlJc w:val="left"/>
      <w:pPr>
        <w:ind w:left="2880" w:hanging="360"/>
      </w:pPr>
    </w:lvl>
    <w:lvl w:ilvl="4" w:tplc="4C3CF9DA" w:tentative="1">
      <w:start w:val="1"/>
      <w:numFmt w:val="lowerLetter"/>
      <w:lvlText w:val="%5."/>
      <w:lvlJc w:val="left"/>
      <w:pPr>
        <w:ind w:left="3600" w:hanging="360"/>
      </w:pPr>
    </w:lvl>
    <w:lvl w:ilvl="5" w:tplc="EAB85558" w:tentative="1">
      <w:start w:val="1"/>
      <w:numFmt w:val="lowerRoman"/>
      <w:lvlText w:val="%6."/>
      <w:lvlJc w:val="right"/>
      <w:pPr>
        <w:ind w:left="4320" w:hanging="180"/>
      </w:pPr>
    </w:lvl>
    <w:lvl w:ilvl="6" w:tplc="AA169AAE" w:tentative="1">
      <w:start w:val="1"/>
      <w:numFmt w:val="decimal"/>
      <w:lvlText w:val="%7."/>
      <w:lvlJc w:val="left"/>
      <w:pPr>
        <w:ind w:left="5040" w:hanging="360"/>
      </w:pPr>
    </w:lvl>
    <w:lvl w:ilvl="7" w:tplc="6D34F2EE" w:tentative="1">
      <w:start w:val="1"/>
      <w:numFmt w:val="lowerLetter"/>
      <w:lvlText w:val="%8."/>
      <w:lvlJc w:val="left"/>
      <w:pPr>
        <w:ind w:left="5760" w:hanging="360"/>
      </w:pPr>
    </w:lvl>
    <w:lvl w:ilvl="8" w:tplc="366C5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0B640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F307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22E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9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C9A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8639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2C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4A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70B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E88CFA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D23452" w:tentative="1">
      <w:start w:val="1"/>
      <w:numFmt w:val="lowerLetter"/>
      <w:lvlText w:val="%2."/>
      <w:lvlJc w:val="left"/>
      <w:pPr>
        <w:ind w:left="1440" w:hanging="360"/>
      </w:pPr>
    </w:lvl>
    <w:lvl w:ilvl="2" w:tplc="9BBC11BE" w:tentative="1">
      <w:start w:val="1"/>
      <w:numFmt w:val="lowerRoman"/>
      <w:lvlText w:val="%3."/>
      <w:lvlJc w:val="right"/>
      <w:pPr>
        <w:ind w:left="2160" w:hanging="180"/>
      </w:pPr>
    </w:lvl>
    <w:lvl w:ilvl="3" w:tplc="0E74C1E8" w:tentative="1">
      <w:start w:val="1"/>
      <w:numFmt w:val="decimal"/>
      <w:lvlText w:val="%4."/>
      <w:lvlJc w:val="left"/>
      <w:pPr>
        <w:ind w:left="2880" w:hanging="360"/>
      </w:pPr>
    </w:lvl>
    <w:lvl w:ilvl="4" w:tplc="988A5F86" w:tentative="1">
      <w:start w:val="1"/>
      <w:numFmt w:val="lowerLetter"/>
      <w:lvlText w:val="%5."/>
      <w:lvlJc w:val="left"/>
      <w:pPr>
        <w:ind w:left="3600" w:hanging="360"/>
      </w:pPr>
    </w:lvl>
    <w:lvl w:ilvl="5" w:tplc="1FD48C52" w:tentative="1">
      <w:start w:val="1"/>
      <w:numFmt w:val="lowerRoman"/>
      <w:lvlText w:val="%6."/>
      <w:lvlJc w:val="right"/>
      <w:pPr>
        <w:ind w:left="4320" w:hanging="180"/>
      </w:pPr>
    </w:lvl>
    <w:lvl w:ilvl="6" w:tplc="C1986F9C" w:tentative="1">
      <w:start w:val="1"/>
      <w:numFmt w:val="decimal"/>
      <w:lvlText w:val="%7."/>
      <w:lvlJc w:val="left"/>
      <w:pPr>
        <w:ind w:left="5040" w:hanging="360"/>
      </w:pPr>
    </w:lvl>
    <w:lvl w:ilvl="7" w:tplc="4E70740C" w:tentative="1">
      <w:start w:val="1"/>
      <w:numFmt w:val="lowerLetter"/>
      <w:lvlText w:val="%8."/>
      <w:lvlJc w:val="left"/>
      <w:pPr>
        <w:ind w:left="5760" w:hanging="360"/>
      </w:pPr>
    </w:lvl>
    <w:lvl w:ilvl="8" w:tplc="66845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D2E91D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5ACC66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4B6065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CEAF10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C1CFC8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1868D0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8721E0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27A5A6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342B33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1D8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E7C45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047C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C95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0ECF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2DB4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64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254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1E39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6FE5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8E219C"/>
  <w15:docId w15:val="{8A50890C-CA49-425C-90CF-447917A1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16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shore.sandr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vitha.vattikundal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68D5-DCE4-4063-BC33-B93B56BA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22</TotalTime>
  <Pages>7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Sandra, Kishore Kumar (S&amp;L HHS)</dc:creator>
  <cp:lastModifiedBy>Sandra, Kishore Kumar (S&amp;L HHS)</cp:lastModifiedBy>
  <cp:revision>5</cp:revision>
  <cp:lastPrinted>2017-11-30T17:51:00Z</cp:lastPrinted>
  <dcterms:created xsi:type="dcterms:W3CDTF">2021-04-12T21:24:00Z</dcterms:created>
  <dcterms:modified xsi:type="dcterms:W3CDTF">2021-04-12T21:46:00Z</dcterms:modified>
</cp:coreProperties>
</file>