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38F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38F02E0" w14:textId="77777777" w:rsidR="009439A7" w:rsidRPr="00C03D07" w:rsidRDefault="00744E0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06E115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99CC2E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DEEC309" w14:textId="77777777" w:rsidR="009439A7" w:rsidRPr="00C03D07" w:rsidRDefault="00744E0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BBCE7F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91AE0D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44E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44E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44E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44E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44E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44E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72F8AB7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5E971AF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7BB334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E12E5" w14:paraId="4CAA6082" w14:textId="77777777" w:rsidTr="00B01C55">
        <w:tc>
          <w:tcPr>
            <w:tcW w:w="1188" w:type="dxa"/>
          </w:tcPr>
          <w:p w14:paraId="63ABB396" w14:textId="77777777" w:rsidR="002F14B9" w:rsidRPr="00B01C55" w:rsidRDefault="00744E0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D157EB2" w14:textId="7AC189E3" w:rsidR="002F14B9" w:rsidRPr="00B01C55" w:rsidRDefault="00744E0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91CC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AE12E5" w14:paraId="6C302842" w14:textId="77777777" w:rsidTr="00B01C55">
        <w:tc>
          <w:tcPr>
            <w:tcW w:w="1188" w:type="dxa"/>
          </w:tcPr>
          <w:p w14:paraId="3F454001" w14:textId="77777777" w:rsidR="002F14B9" w:rsidRPr="00B01C55" w:rsidRDefault="00744E0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EB54BF7" w14:textId="55DB1A05" w:rsidR="002F14B9" w:rsidRPr="00B01C55" w:rsidRDefault="00744E0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91CC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</w:tbl>
    <w:p w14:paraId="0E854A8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A894C9A" w14:textId="77777777" w:rsidR="009439A7" w:rsidRPr="00C03D07" w:rsidRDefault="00744E0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04C79D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2"/>
        <w:gridCol w:w="2674"/>
        <w:gridCol w:w="1352"/>
        <w:gridCol w:w="1559"/>
        <w:gridCol w:w="1347"/>
        <w:gridCol w:w="1432"/>
      </w:tblGrid>
      <w:tr w:rsidR="00AE12E5" w14:paraId="62BD89C7" w14:textId="77777777" w:rsidTr="00DA1387">
        <w:tc>
          <w:tcPr>
            <w:tcW w:w="2808" w:type="dxa"/>
          </w:tcPr>
          <w:p w14:paraId="40EA713D" w14:textId="77777777" w:rsidR="00ED0124" w:rsidRPr="00C1676B" w:rsidRDefault="00744E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D07060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44E0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1801936" w14:textId="77777777" w:rsidR="00ED0124" w:rsidRPr="00C1676B" w:rsidRDefault="00744E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A53E316" w14:textId="77777777" w:rsidR="00ED0124" w:rsidRPr="00C1676B" w:rsidRDefault="00744E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F3BC537" w14:textId="77777777" w:rsidR="00ED0124" w:rsidRPr="00C1676B" w:rsidRDefault="00744E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309C37F" w14:textId="77777777" w:rsidR="00110CC1" w:rsidRPr="00C1676B" w:rsidRDefault="00744E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89DA400" w14:textId="77777777" w:rsidR="00ED0124" w:rsidRPr="00C1676B" w:rsidRDefault="00744E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2A944B3" w14:textId="77777777" w:rsidR="00636620" w:rsidRPr="00C1676B" w:rsidRDefault="00744E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E12E5" w14:paraId="6576CBD3" w14:textId="77777777" w:rsidTr="00DA1387">
        <w:tc>
          <w:tcPr>
            <w:tcW w:w="2808" w:type="dxa"/>
          </w:tcPr>
          <w:p w14:paraId="1C5B6FC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ADC3959" w14:textId="04B6BFA0" w:rsidR="00ED0124" w:rsidRPr="00C03D07" w:rsidRDefault="00A91C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 Venkata Sai Krishna Bhushan</w:t>
            </w:r>
          </w:p>
        </w:tc>
        <w:tc>
          <w:tcPr>
            <w:tcW w:w="1530" w:type="dxa"/>
          </w:tcPr>
          <w:p w14:paraId="6D9108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015D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7414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4D3F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4FB31CBD" w14:textId="77777777" w:rsidTr="00DA1387">
        <w:tc>
          <w:tcPr>
            <w:tcW w:w="2808" w:type="dxa"/>
          </w:tcPr>
          <w:p w14:paraId="19763BE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7E546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DA8C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473D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FCF1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C348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124B69D0" w14:textId="77777777" w:rsidTr="00DA1387">
        <w:tc>
          <w:tcPr>
            <w:tcW w:w="2808" w:type="dxa"/>
          </w:tcPr>
          <w:p w14:paraId="2562571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8B35AA1" w14:textId="67432C45" w:rsidR="00ED0124" w:rsidRPr="00C03D07" w:rsidRDefault="00A91C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Polisetty</w:t>
            </w:r>
          </w:p>
        </w:tc>
        <w:tc>
          <w:tcPr>
            <w:tcW w:w="1530" w:type="dxa"/>
          </w:tcPr>
          <w:p w14:paraId="23A8AD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13024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A13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CEEC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5FAF6A4C" w14:textId="77777777" w:rsidTr="00DA1387">
        <w:tc>
          <w:tcPr>
            <w:tcW w:w="2808" w:type="dxa"/>
          </w:tcPr>
          <w:p w14:paraId="72271A8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1311E81" w14:textId="37F52E3E" w:rsidR="00ED0124" w:rsidRPr="00C03D07" w:rsidRDefault="00A91C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818-88-6644</w:t>
            </w:r>
          </w:p>
        </w:tc>
        <w:tc>
          <w:tcPr>
            <w:tcW w:w="1530" w:type="dxa"/>
          </w:tcPr>
          <w:p w14:paraId="346C32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C9DC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17D7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AD12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27C671BD" w14:textId="77777777" w:rsidTr="00DA1387">
        <w:tc>
          <w:tcPr>
            <w:tcW w:w="2808" w:type="dxa"/>
          </w:tcPr>
          <w:p w14:paraId="678DC2F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47D8A5F" w14:textId="1522EC57" w:rsidR="00ED0124" w:rsidRPr="00C03D07" w:rsidRDefault="00A91C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06/30/94</w:t>
            </w:r>
          </w:p>
        </w:tc>
        <w:tc>
          <w:tcPr>
            <w:tcW w:w="1530" w:type="dxa"/>
          </w:tcPr>
          <w:p w14:paraId="1F3236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4F8A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7C6A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EEF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58AF5B83" w14:textId="77777777" w:rsidTr="00DA1387">
        <w:tc>
          <w:tcPr>
            <w:tcW w:w="2808" w:type="dxa"/>
          </w:tcPr>
          <w:p w14:paraId="03061E3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CC26440" w14:textId="3C3359AD" w:rsidR="008A2139" w:rsidRPr="00C03D07" w:rsidRDefault="00A91C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88CA22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36684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4BFE2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630B2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1E1E772F" w14:textId="77777777" w:rsidTr="00DA1387">
        <w:tc>
          <w:tcPr>
            <w:tcW w:w="2808" w:type="dxa"/>
          </w:tcPr>
          <w:p w14:paraId="5A569EF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81D0C33" w14:textId="4C49588E" w:rsidR="007B4551" w:rsidRPr="00C03D07" w:rsidRDefault="00A91C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1D69C94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5BB74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94179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5A814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5E2E7547" w14:textId="77777777" w:rsidTr="0002006F">
        <w:trPr>
          <w:trHeight w:val="1007"/>
        </w:trPr>
        <w:tc>
          <w:tcPr>
            <w:tcW w:w="2808" w:type="dxa"/>
          </w:tcPr>
          <w:p w14:paraId="11CEF9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C3CE86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7ACEE04" w14:textId="0066C4F4" w:rsidR="00226740" w:rsidRPr="00C03D07" w:rsidRDefault="00A91CC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246 Polo Hill Road,Columbia,SC,29223</w:t>
            </w:r>
          </w:p>
        </w:tc>
        <w:tc>
          <w:tcPr>
            <w:tcW w:w="1530" w:type="dxa"/>
          </w:tcPr>
          <w:p w14:paraId="203402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5268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797C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B9F6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0C1C7235" w14:textId="77777777" w:rsidTr="00DA1387">
        <w:tc>
          <w:tcPr>
            <w:tcW w:w="2808" w:type="dxa"/>
          </w:tcPr>
          <w:p w14:paraId="375616E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CB9B49E" w14:textId="335160E9" w:rsidR="007B4551" w:rsidRPr="00C03D07" w:rsidRDefault="00A91C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(404) 457-7270</w:t>
            </w:r>
          </w:p>
        </w:tc>
        <w:tc>
          <w:tcPr>
            <w:tcW w:w="1530" w:type="dxa"/>
          </w:tcPr>
          <w:p w14:paraId="7B5318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E546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CFD2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C9A0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5048D111" w14:textId="77777777" w:rsidTr="00DA1387">
        <w:tc>
          <w:tcPr>
            <w:tcW w:w="2808" w:type="dxa"/>
          </w:tcPr>
          <w:p w14:paraId="3A56115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2E4A0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DDC3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94AF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2140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BF9F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6A493F5D" w14:textId="77777777" w:rsidTr="00DA1387">
        <w:tc>
          <w:tcPr>
            <w:tcW w:w="2808" w:type="dxa"/>
          </w:tcPr>
          <w:p w14:paraId="148948B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1B80B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AD21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EA95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722D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4800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0564F18D" w14:textId="77777777" w:rsidTr="00DA1387">
        <w:tc>
          <w:tcPr>
            <w:tcW w:w="2808" w:type="dxa"/>
          </w:tcPr>
          <w:p w14:paraId="1710CA7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A335452" w14:textId="5F1073C6" w:rsidR="007B4551" w:rsidRPr="00C03D07" w:rsidRDefault="00A91C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Bhushan.polisetty94@gmail.com</w:t>
            </w:r>
          </w:p>
        </w:tc>
        <w:tc>
          <w:tcPr>
            <w:tcW w:w="1530" w:type="dxa"/>
          </w:tcPr>
          <w:p w14:paraId="1E36D6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E24B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7752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93B3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1F7C0A24" w14:textId="77777777" w:rsidTr="00DA1387">
        <w:tc>
          <w:tcPr>
            <w:tcW w:w="2808" w:type="dxa"/>
          </w:tcPr>
          <w:p w14:paraId="0C93654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DA1DB7F" w14:textId="0C368919" w:rsidR="007B4551" w:rsidRPr="00C03D07" w:rsidRDefault="00A91C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07/29/17</w:t>
            </w:r>
          </w:p>
        </w:tc>
        <w:tc>
          <w:tcPr>
            <w:tcW w:w="1530" w:type="dxa"/>
          </w:tcPr>
          <w:p w14:paraId="156E44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3A05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FE78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6367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26A77921" w14:textId="77777777" w:rsidTr="00DA1387">
        <w:tc>
          <w:tcPr>
            <w:tcW w:w="2808" w:type="dxa"/>
          </w:tcPr>
          <w:p w14:paraId="749DDA6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6D0544B" w14:textId="77C4BFD0" w:rsidR="001A2598" w:rsidRPr="00C03D07" w:rsidRDefault="00A91C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613EA7F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BED66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34B45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F755E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3C06505A" w14:textId="77777777" w:rsidTr="00DA1387">
        <w:tc>
          <w:tcPr>
            <w:tcW w:w="2808" w:type="dxa"/>
          </w:tcPr>
          <w:p w14:paraId="01DEA44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55127F6" w14:textId="4351D286" w:rsidR="00D92BD1" w:rsidRPr="00C03D07" w:rsidRDefault="00A91C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Yes. Changed to H1-B on Oct 1</w:t>
            </w:r>
            <w:r w:rsidRPr="00A91CC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2020</w:t>
            </w:r>
          </w:p>
        </w:tc>
        <w:tc>
          <w:tcPr>
            <w:tcW w:w="1530" w:type="dxa"/>
          </w:tcPr>
          <w:p w14:paraId="2576DE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5559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56F8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792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27C30E20" w14:textId="77777777" w:rsidTr="00DA1387">
        <w:tc>
          <w:tcPr>
            <w:tcW w:w="2808" w:type="dxa"/>
          </w:tcPr>
          <w:p w14:paraId="5945556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53E9250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23F7A7B" w14:textId="035C4549" w:rsidR="00D92BD1" w:rsidRPr="00C03D07" w:rsidRDefault="00A91C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84A85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FD7C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CA4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8678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1956E40D" w14:textId="77777777" w:rsidTr="00DA1387">
        <w:tc>
          <w:tcPr>
            <w:tcW w:w="2808" w:type="dxa"/>
          </w:tcPr>
          <w:p w14:paraId="0101B2C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93424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789C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2B90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171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42DE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3B3EBA3A" w14:textId="77777777" w:rsidTr="00DA1387">
        <w:tc>
          <w:tcPr>
            <w:tcW w:w="2808" w:type="dxa"/>
          </w:tcPr>
          <w:p w14:paraId="3577836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4F9584B" w14:textId="38BB7137" w:rsidR="00D92BD1" w:rsidRPr="00C03D07" w:rsidRDefault="00A91C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CBD06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ADFF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3111B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81AF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4500AAC8" w14:textId="77777777" w:rsidTr="00DA1387">
        <w:tc>
          <w:tcPr>
            <w:tcW w:w="2808" w:type="dxa"/>
          </w:tcPr>
          <w:p w14:paraId="707B062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AA70FA2" w14:textId="4C3DA779" w:rsidR="00D92BD1" w:rsidRPr="00C03D07" w:rsidRDefault="00A91C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60F86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9C56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A5BB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1801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6D308A1E" w14:textId="77777777" w:rsidTr="00DA1387">
        <w:tc>
          <w:tcPr>
            <w:tcW w:w="2808" w:type="dxa"/>
          </w:tcPr>
          <w:p w14:paraId="45A4A0B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7B628BA" w14:textId="7737CEC4" w:rsidR="00D92BD1" w:rsidRPr="00C03D07" w:rsidRDefault="00A91C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24553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AB6B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39C4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3563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55D3039F" w14:textId="77777777" w:rsidTr="00DA1387">
        <w:tc>
          <w:tcPr>
            <w:tcW w:w="2808" w:type="dxa"/>
          </w:tcPr>
          <w:p w14:paraId="7A2FA3C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0ABAF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7A00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6A42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794E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BDC2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B3EBED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12BC39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6FAC23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CF942F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E12E5" w14:paraId="2ACD9378" w14:textId="77777777" w:rsidTr="00797DEB">
        <w:tc>
          <w:tcPr>
            <w:tcW w:w="2203" w:type="dxa"/>
          </w:tcPr>
          <w:p w14:paraId="718BFF0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2C2EF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B758F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80DB0D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045A4B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E12E5" w14:paraId="151BB7EB" w14:textId="77777777" w:rsidTr="00797DEB">
        <w:tc>
          <w:tcPr>
            <w:tcW w:w="2203" w:type="dxa"/>
          </w:tcPr>
          <w:p w14:paraId="2B9F2D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B099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EDB4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285A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2218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0A79BCEC" w14:textId="77777777" w:rsidTr="00797DEB">
        <w:tc>
          <w:tcPr>
            <w:tcW w:w="2203" w:type="dxa"/>
          </w:tcPr>
          <w:p w14:paraId="636B81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4558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5E49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34CA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4EFE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12E5" w14:paraId="2A78C38F" w14:textId="77777777" w:rsidTr="00797DEB">
        <w:tc>
          <w:tcPr>
            <w:tcW w:w="2203" w:type="dxa"/>
          </w:tcPr>
          <w:p w14:paraId="7B5162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40A8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9F62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948C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CE68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5F30C9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8367C7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D52581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B0B642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F0DB2D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929BF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759BC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E12E5" w14:paraId="430C30BF" w14:textId="77777777" w:rsidTr="00044B40">
        <w:trPr>
          <w:trHeight w:val="324"/>
        </w:trPr>
        <w:tc>
          <w:tcPr>
            <w:tcW w:w="7218" w:type="dxa"/>
            <w:gridSpan w:val="2"/>
          </w:tcPr>
          <w:p w14:paraId="54E72891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E12E5" w14:paraId="46F980ED" w14:textId="77777777" w:rsidTr="00044B40">
        <w:trPr>
          <w:trHeight w:val="314"/>
        </w:trPr>
        <w:tc>
          <w:tcPr>
            <w:tcW w:w="2412" w:type="dxa"/>
          </w:tcPr>
          <w:p w14:paraId="45B6E2B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42412FF" w14:textId="3F8CE62B" w:rsidR="00983210" w:rsidRPr="00C03D07" w:rsidRDefault="00A91CC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AE12E5" w14:paraId="5FA3BAD7" w14:textId="77777777" w:rsidTr="00044B40">
        <w:trPr>
          <w:trHeight w:val="324"/>
        </w:trPr>
        <w:tc>
          <w:tcPr>
            <w:tcW w:w="2412" w:type="dxa"/>
          </w:tcPr>
          <w:p w14:paraId="6CD3D81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615DBF3" w14:textId="133DD942" w:rsidR="00983210" w:rsidRPr="00C03D07" w:rsidRDefault="00A91CC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AE12E5" w14:paraId="6E74497D" w14:textId="77777777" w:rsidTr="00044B40">
        <w:trPr>
          <w:trHeight w:val="324"/>
        </w:trPr>
        <w:tc>
          <w:tcPr>
            <w:tcW w:w="2412" w:type="dxa"/>
          </w:tcPr>
          <w:p w14:paraId="2743A17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89670DA" w14:textId="1BD36833" w:rsidR="00983210" w:rsidRPr="00C03D07" w:rsidRDefault="00A91CC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197658518</w:t>
            </w:r>
          </w:p>
        </w:tc>
      </w:tr>
      <w:tr w:rsidR="00AE12E5" w14:paraId="6EB0B413" w14:textId="77777777" w:rsidTr="00044B40">
        <w:trPr>
          <w:trHeight w:val="340"/>
        </w:trPr>
        <w:tc>
          <w:tcPr>
            <w:tcW w:w="2412" w:type="dxa"/>
          </w:tcPr>
          <w:p w14:paraId="7E3428A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207C22B" w14:textId="5421C5FC" w:rsidR="00983210" w:rsidRPr="00C03D07" w:rsidRDefault="00A91CC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E12E5" w14:paraId="6504579A" w14:textId="77777777" w:rsidTr="00044B40">
        <w:trPr>
          <w:trHeight w:val="340"/>
        </w:trPr>
        <w:tc>
          <w:tcPr>
            <w:tcW w:w="2412" w:type="dxa"/>
          </w:tcPr>
          <w:p w14:paraId="0BF92F8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1A1BE09" w14:textId="48DB26AC" w:rsidR="00983210" w:rsidRPr="00C03D07" w:rsidRDefault="00A91CC8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Bhushan Polisetty</w:t>
            </w:r>
          </w:p>
        </w:tc>
      </w:tr>
    </w:tbl>
    <w:p w14:paraId="72A1A45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2B291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8D48F9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95F9E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DA0455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92011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3F9B7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3B866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A038B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ADBF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9CEE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6871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C802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04C1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7CB4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279C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ABD0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682E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77D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EA35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0D06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AFCF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B6CE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231F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8435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FE91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1E38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76C6E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B9540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D853F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1963D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185C1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92AE1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2E3F6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E12E5" w14:paraId="2EB0E690" w14:textId="77777777" w:rsidTr="001D05D6">
        <w:trPr>
          <w:trHeight w:val="398"/>
        </w:trPr>
        <w:tc>
          <w:tcPr>
            <w:tcW w:w="5148" w:type="dxa"/>
            <w:gridSpan w:val="4"/>
          </w:tcPr>
          <w:p w14:paraId="4C42A34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37F1E0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E12E5" w14:paraId="28B2A522" w14:textId="77777777" w:rsidTr="001D05D6">
        <w:trPr>
          <w:trHeight w:val="383"/>
        </w:trPr>
        <w:tc>
          <w:tcPr>
            <w:tcW w:w="5148" w:type="dxa"/>
            <w:gridSpan w:val="4"/>
          </w:tcPr>
          <w:p w14:paraId="5389F63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EB8200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E12E5" w14:paraId="3118C251" w14:textId="77777777" w:rsidTr="001D05D6">
        <w:trPr>
          <w:trHeight w:val="404"/>
        </w:trPr>
        <w:tc>
          <w:tcPr>
            <w:tcW w:w="918" w:type="dxa"/>
          </w:tcPr>
          <w:p w14:paraId="6875E0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D32252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7C737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0A0AC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EFD37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343DC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D7802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0095DF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26581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B23FA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E52FB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82B2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E12E5" w14:paraId="1AC53407" w14:textId="77777777" w:rsidTr="001D05D6">
        <w:trPr>
          <w:trHeight w:val="622"/>
        </w:trPr>
        <w:tc>
          <w:tcPr>
            <w:tcW w:w="918" w:type="dxa"/>
          </w:tcPr>
          <w:p w14:paraId="1DE35853" w14:textId="77777777" w:rsidR="008F53D7" w:rsidRPr="00C03D07" w:rsidRDefault="00744E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5C01E4A" w14:textId="7442E07F" w:rsidR="008F53D7" w:rsidRPr="00C03D07" w:rsidRDefault="00A91CC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2656CC92" w14:textId="49BF246D" w:rsidR="008F53D7" w:rsidRPr="00C03D07" w:rsidRDefault="00A91CC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6AF2CA5D" w14:textId="1D3820F5" w:rsidR="008F53D7" w:rsidRPr="00C03D07" w:rsidRDefault="00A91CC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7F4A3D01" w14:textId="77777777" w:rsidR="008F53D7" w:rsidRPr="00C03D07" w:rsidRDefault="00744E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E134C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78C41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070E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2A1667EC" w14:textId="77777777" w:rsidTr="001D05D6">
        <w:trPr>
          <w:trHeight w:val="592"/>
        </w:trPr>
        <w:tc>
          <w:tcPr>
            <w:tcW w:w="918" w:type="dxa"/>
          </w:tcPr>
          <w:p w14:paraId="1A69A200" w14:textId="77777777" w:rsidR="008F53D7" w:rsidRPr="00C03D07" w:rsidRDefault="00744E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0836405" w14:textId="77777777" w:rsidR="008F53D7" w:rsidRDefault="00A91CC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14:paraId="617888FA" w14:textId="050417A7" w:rsidR="00A91CC8" w:rsidRPr="00C03D07" w:rsidRDefault="00A91CC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2CD3BDCD" w14:textId="77777777" w:rsidR="008F53D7" w:rsidRDefault="00A91CC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  <w:p w14:paraId="682BDAC0" w14:textId="02D09E02" w:rsidR="00A91CC8" w:rsidRPr="00C03D07" w:rsidRDefault="00A91CC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11/10/19</w:t>
            </w:r>
          </w:p>
        </w:tc>
        <w:tc>
          <w:tcPr>
            <w:tcW w:w="1710" w:type="dxa"/>
          </w:tcPr>
          <w:p w14:paraId="7A50BE47" w14:textId="77777777" w:rsidR="008F53D7" w:rsidRDefault="00A91CC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11/09/19</w:t>
            </w:r>
          </w:p>
          <w:p w14:paraId="7573E238" w14:textId="154F118A" w:rsidR="00A91CC8" w:rsidRPr="00C03D07" w:rsidRDefault="00A91CC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14:paraId="79BA82D0" w14:textId="77777777" w:rsidR="008F53D7" w:rsidRPr="00C03D07" w:rsidRDefault="00744E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3396B2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D0D8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13CFC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68CA792E" w14:textId="77777777" w:rsidTr="001D05D6">
        <w:trPr>
          <w:trHeight w:val="592"/>
        </w:trPr>
        <w:tc>
          <w:tcPr>
            <w:tcW w:w="918" w:type="dxa"/>
          </w:tcPr>
          <w:p w14:paraId="389D9AC9" w14:textId="77777777" w:rsidR="008F53D7" w:rsidRPr="00C03D07" w:rsidRDefault="00744E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147D788" w14:textId="361F1B82" w:rsidR="008F53D7" w:rsidRPr="00C03D07" w:rsidRDefault="00A91CC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0C242CF7" w14:textId="060CE47A" w:rsidR="008F53D7" w:rsidRPr="00C03D07" w:rsidRDefault="00A91CC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14:paraId="62DDA7D1" w14:textId="3996B9DC" w:rsidR="008F53D7" w:rsidRPr="00C03D07" w:rsidRDefault="00A91CC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14:paraId="6C7BDD95" w14:textId="77777777" w:rsidR="008F53D7" w:rsidRPr="00C03D07" w:rsidRDefault="00744E0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6F0831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E284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10EF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A97D12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D3F66C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4580265" w14:textId="77777777" w:rsidR="00B95496" w:rsidRPr="00C1676B" w:rsidRDefault="00744E0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E12E5" w14:paraId="5D4D3A3E" w14:textId="77777777" w:rsidTr="004B23E9">
        <w:trPr>
          <w:trHeight w:val="825"/>
        </w:trPr>
        <w:tc>
          <w:tcPr>
            <w:tcW w:w="2538" w:type="dxa"/>
          </w:tcPr>
          <w:p w14:paraId="2F60A573" w14:textId="77777777" w:rsidR="00B95496" w:rsidRPr="00C03D07" w:rsidRDefault="00744E0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9B7EE91" w14:textId="77777777" w:rsidR="00B95496" w:rsidRPr="00C03D07" w:rsidRDefault="00744E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047F696" w14:textId="77777777" w:rsidR="00B95496" w:rsidRPr="00C03D07" w:rsidRDefault="00744E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3CB9E07" w14:textId="77777777" w:rsidR="00B95496" w:rsidRPr="00C03D07" w:rsidRDefault="00744E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257A3B9A" w14:textId="77777777" w:rsidR="00B95496" w:rsidRPr="00C03D07" w:rsidRDefault="00744E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E12E5" w14:paraId="5FD360AB" w14:textId="77777777" w:rsidTr="004B23E9">
        <w:trPr>
          <w:trHeight w:val="275"/>
        </w:trPr>
        <w:tc>
          <w:tcPr>
            <w:tcW w:w="2538" w:type="dxa"/>
          </w:tcPr>
          <w:p w14:paraId="76C038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3D1C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6BA6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CE18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95FB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3310880B" w14:textId="77777777" w:rsidTr="004B23E9">
        <w:trPr>
          <w:trHeight w:val="275"/>
        </w:trPr>
        <w:tc>
          <w:tcPr>
            <w:tcW w:w="2538" w:type="dxa"/>
          </w:tcPr>
          <w:p w14:paraId="4B306B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92E6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8FC3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51DC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82E8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285D6783" w14:textId="77777777" w:rsidTr="004B23E9">
        <w:trPr>
          <w:trHeight w:val="292"/>
        </w:trPr>
        <w:tc>
          <w:tcPr>
            <w:tcW w:w="2538" w:type="dxa"/>
          </w:tcPr>
          <w:p w14:paraId="1C3FD5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DF2E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11293C" w14:textId="77777777" w:rsidR="00B95496" w:rsidRPr="00C1676B" w:rsidRDefault="00744E0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567A017" w14:textId="77777777" w:rsidR="00B95496" w:rsidRPr="00C1676B" w:rsidRDefault="00744E0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3755C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6AA0AB17" w14:textId="77777777" w:rsidTr="00044B40">
        <w:trPr>
          <w:trHeight w:val="557"/>
        </w:trPr>
        <w:tc>
          <w:tcPr>
            <w:tcW w:w="2538" w:type="dxa"/>
          </w:tcPr>
          <w:p w14:paraId="2258E5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6A5D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85B8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305E9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D498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ADAED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E7E7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D08DD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D331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DBA9D" w14:textId="7D635AB8" w:rsidR="008A20BA" w:rsidRPr="00E059E1" w:rsidRDefault="0024089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noProof/>
        </w:rPr>
        <w:pict w14:anchorId="4E005255">
          <v:roundrect id="AutoShape 2" o:spid="_x0000_s1031" style="position:absolute;margin-left:-6.75pt;margin-top:1.3pt;width:549pt;height:67.3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<v:textbox>
              <w:txbxContent>
                <w:p w14:paraId="69F3A0C8" w14:textId="77777777" w:rsidR="0064317E" w:rsidRPr="004A10AC" w:rsidRDefault="00744E0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26C1197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6EBAE23" w14:textId="77777777" w:rsidR="0064317E" w:rsidRPr="004A10AC" w:rsidRDefault="00744E0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3ED214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19D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668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FBB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5D9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797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E85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588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6807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0A2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CB2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16A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815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BDD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17C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556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4FC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571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7EF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10C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D94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DD218" w14:textId="5877910A" w:rsidR="004F2E9A" w:rsidRDefault="0024089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noProof/>
        </w:rPr>
        <w:pict w14:anchorId="53A76918">
          <v:roundrect id="AutoShape 3" o:spid="_x0000_s1030" style="position:absolute;margin-left:352.5pt;margin-top:.35pt;width:63.75pt;height:1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" fillcolor="#00b050"/>
        </w:pict>
      </w:r>
      <w:r>
        <w:rPr>
          <w:noProof/>
        </w:rPr>
        <w:pict w14:anchorId="244EB826">
          <v:roundrect id="AutoShape 4" o:spid="_x0000_s1029" style="position:absolute;margin-left:244.5pt;margin-top:.35pt;width:63.75pt;height:1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14:paraId="1531B8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A92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102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117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DAB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3E6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3A5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EBE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506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882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29D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4F3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F13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FFD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A2D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CAF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01A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DCB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331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6C4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5AA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C5A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BA07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E90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CE7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929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F7C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379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895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956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61E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89F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060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B31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4F6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353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BD8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1E3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E06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37C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C0B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20B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FA1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E12E5" w14:paraId="31DBFFE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FA1162A" w14:textId="77777777" w:rsidR="008F53D7" w:rsidRPr="00C1676B" w:rsidRDefault="00744E0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E12E5" w14:paraId="1E8C4BAD" w14:textId="77777777" w:rsidTr="006565F7">
        <w:trPr>
          <w:trHeight w:val="533"/>
        </w:trPr>
        <w:tc>
          <w:tcPr>
            <w:tcW w:w="577" w:type="dxa"/>
          </w:tcPr>
          <w:p w14:paraId="5FF44489" w14:textId="77777777" w:rsidR="008F53D7" w:rsidRPr="00C03D07" w:rsidRDefault="00744E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8F627E4" w14:textId="77777777" w:rsidR="008F53D7" w:rsidRPr="00C03D07" w:rsidRDefault="00744E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66533CA" w14:textId="77777777" w:rsidR="008F53D7" w:rsidRPr="00C03D07" w:rsidRDefault="00744E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3809DAF" w14:textId="77777777" w:rsidR="008F53D7" w:rsidRPr="00C03D07" w:rsidRDefault="00744E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82DF91E" w14:textId="77777777" w:rsidR="008F53D7" w:rsidRPr="00C03D07" w:rsidRDefault="00744E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6BAFD18" w14:textId="77777777" w:rsidR="008F53D7" w:rsidRPr="00C03D07" w:rsidRDefault="00744E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E12E5" w14:paraId="31399D71" w14:textId="77777777" w:rsidTr="006565F7">
        <w:trPr>
          <w:trHeight w:val="266"/>
        </w:trPr>
        <w:tc>
          <w:tcPr>
            <w:tcW w:w="577" w:type="dxa"/>
          </w:tcPr>
          <w:p w14:paraId="073FEA0B" w14:textId="77777777" w:rsidR="008F53D7" w:rsidRPr="00C03D07" w:rsidRDefault="00744E0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A025255" w14:textId="5ACF5055" w:rsidR="008F53D7" w:rsidRPr="00C03D07" w:rsidRDefault="00A91CC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Goodwill</w:t>
            </w:r>
          </w:p>
        </w:tc>
        <w:tc>
          <w:tcPr>
            <w:tcW w:w="1625" w:type="dxa"/>
          </w:tcPr>
          <w:p w14:paraId="061D5269" w14:textId="4044CD61" w:rsidR="008F53D7" w:rsidRPr="00C03D07" w:rsidRDefault="00A91CC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</w:t>
            </w:r>
          </w:p>
        </w:tc>
        <w:tc>
          <w:tcPr>
            <w:tcW w:w="1443" w:type="dxa"/>
          </w:tcPr>
          <w:p w14:paraId="2DEF3D38" w14:textId="6241099B" w:rsidR="008F53D7" w:rsidRPr="00C03D07" w:rsidRDefault="00A91CC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Clothes</w:t>
            </w:r>
          </w:p>
        </w:tc>
        <w:tc>
          <w:tcPr>
            <w:tcW w:w="1691" w:type="dxa"/>
          </w:tcPr>
          <w:p w14:paraId="4E0C54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0808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007C8A5A" w14:textId="77777777" w:rsidTr="006565F7">
        <w:trPr>
          <w:trHeight w:val="266"/>
        </w:trPr>
        <w:tc>
          <w:tcPr>
            <w:tcW w:w="577" w:type="dxa"/>
          </w:tcPr>
          <w:p w14:paraId="0A59B439" w14:textId="77777777" w:rsidR="008F53D7" w:rsidRPr="00C03D07" w:rsidRDefault="00744E0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E639C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E7FE0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C864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CE3F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6F36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5895E808" w14:textId="77777777" w:rsidTr="006565F7">
        <w:trPr>
          <w:trHeight w:val="266"/>
        </w:trPr>
        <w:tc>
          <w:tcPr>
            <w:tcW w:w="577" w:type="dxa"/>
          </w:tcPr>
          <w:p w14:paraId="44D443A3" w14:textId="77777777" w:rsidR="008F53D7" w:rsidRPr="00C03D07" w:rsidRDefault="00744E0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E338CC0" w14:textId="77777777" w:rsidR="008F53D7" w:rsidRPr="00C03D07" w:rsidRDefault="00744E0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AAB5A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AC3B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6D2C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4992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7F45F92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9F3709F" w14:textId="77777777" w:rsidR="008F53D7" w:rsidRPr="00C03D07" w:rsidRDefault="00744E0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B3444F3" w14:textId="77777777" w:rsidR="008F53D7" w:rsidRPr="00C03D07" w:rsidRDefault="00744E0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2) Non - Cash Contribution more than $ 500 receipts are Mandatory</w:t>
            </w:r>
          </w:p>
        </w:tc>
      </w:tr>
    </w:tbl>
    <w:p w14:paraId="3A74A6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E4C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8E7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3B8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459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925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A3E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7B0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F39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63B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29C8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70C015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E12E5" w14:paraId="0EBBFE66" w14:textId="77777777" w:rsidTr="004B23E9">
        <w:tc>
          <w:tcPr>
            <w:tcW w:w="9198" w:type="dxa"/>
          </w:tcPr>
          <w:p w14:paraId="329B808E" w14:textId="77777777" w:rsidR="007706AD" w:rsidRPr="00C03D07" w:rsidRDefault="00744E0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129F924B" w14:textId="4CC685EF" w:rsidR="007706AD" w:rsidRPr="00C03D07" w:rsidRDefault="00A91CC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E12E5" w14:paraId="6FD00325" w14:textId="77777777" w:rsidTr="004B23E9">
        <w:tc>
          <w:tcPr>
            <w:tcW w:w="9198" w:type="dxa"/>
          </w:tcPr>
          <w:p w14:paraId="5D1B368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0841C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12E5" w14:paraId="0343E5A5" w14:textId="77777777" w:rsidTr="004B23E9">
        <w:tc>
          <w:tcPr>
            <w:tcW w:w="9198" w:type="dxa"/>
          </w:tcPr>
          <w:p w14:paraId="1A15A7E4" w14:textId="77777777" w:rsidR="007706AD" w:rsidRPr="00C03D07" w:rsidRDefault="00744E0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BD69CA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12E5" w14:paraId="2A367526" w14:textId="77777777" w:rsidTr="004B23E9">
        <w:tc>
          <w:tcPr>
            <w:tcW w:w="9198" w:type="dxa"/>
          </w:tcPr>
          <w:p w14:paraId="5ECDA8E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2D5AE71" w14:textId="77777777" w:rsidR="007706AD" w:rsidRPr="00C03D07" w:rsidRDefault="00744E0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A91ED9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B54406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638F73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270CC9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C65FEB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E8C8D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06D68E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5D1698" w14:textId="77777777" w:rsidR="0064317E" w:rsidRPr="0064317E" w:rsidRDefault="00744E0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E38880E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E12E5" w14:paraId="564FCAB0" w14:textId="77777777" w:rsidTr="004B23E9">
        <w:tc>
          <w:tcPr>
            <w:tcW w:w="1101" w:type="dxa"/>
            <w:shd w:val="clear" w:color="auto" w:fill="auto"/>
          </w:tcPr>
          <w:p w14:paraId="49C85B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67786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264E0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30AEC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525FD9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D7F514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85E92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F1D59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3F4AD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CB0365B" w14:textId="77777777" w:rsidR="00C27558" w:rsidRPr="004B23E9" w:rsidRDefault="00744E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F21FF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E12E5" w14:paraId="7F5159CD" w14:textId="77777777" w:rsidTr="004B23E9">
        <w:tc>
          <w:tcPr>
            <w:tcW w:w="1101" w:type="dxa"/>
            <w:shd w:val="clear" w:color="auto" w:fill="auto"/>
          </w:tcPr>
          <w:p w14:paraId="4E1FAB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0957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7077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B629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61E7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F6B8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0D26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8809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E9EE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64EF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11415470" w14:textId="77777777" w:rsidTr="004B23E9">
        <w:tc>
          <w:tcPr>
            <w:tcW w:w="1101" w:type="dxa"/>
            <w:shd w:val="clear" w:color="auto" w:fill="auto"/>
          </w:tcPr>
          <w:p w14:paraId="6EEEF9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EFD9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8ADB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1C9B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9205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F84C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A05F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7605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AEFD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2FD6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50FB7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7CB051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E12E5" w14:paraId="44B94FA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28EA0BD" w14:textId="77777777" w:rsidR="00820F53" w:rsidRPr="00C1676B" w:rsidRDefault="00744E0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E12E5" w14:paraId="2FC698B2" w14:textId="77777777" w:rsidTr="004B23E9">
        <w:trPr>
          <w:trHeight w:val="263"/>
        </w:trPr>
        <w:tc>
          <w:tcPr>
            <w:tcW w:w="6880" w:type="dxa"/>
          </w:tcPr>
          <w:p w14:paraId="143156BE" w14:textId="77777777" w:rsidR="00820F53" w:rsidRPr="00C03D07" w:rsidRDefault="00744E0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3D97CC8" w14:textId="77777777" w:rsidR="00820F53" w:rsidRPr="00C03D07" w:rsidRDefault="00744E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994E29F" w14:textId="77777777" w:rsidR="00820F53" w:rsidRPr="00C03D07" w:rsidRDefault="00744E0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E12E5" w14:paraId="16E0744E" w14:textId="77777777" w:rsidTr="004B23E9">
        <w:trPr>
          <w:trHeight w:val="263"/>
        </w:trPr>
        <w:tc>
          <w:tcPr>
            <w:tcW w:w="6880" w:type="dxa"/>
          </w:tcPr>
          <w:p w14:paraId="70DCC193" w14:textId="77777777" w:rsidR="00820F53" w:rsidRPr="00C03D07" w:rsidRDefault="00744E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FFB07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5152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723E91BD" w14:textId="77777777" w:rsidTr="004B23E9">
        <w:trPr>
          <w:trHeight w:val="301"/>
        </w:trPr>
        <w:tc>
          <w:tcPr>
            <w:tcW w:w="6880" w:type="dxa"/>
          </w:tcPr>
          <w:p w14:paraId="3BDAA509" w14:textId="77777777" w:rsidR="00820F53" w:rsidRPr="00C03D07" w:rsidRDefault="00744E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DFA15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2310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32EE5B5F" w14:textId="77777777" w:rsidTr="004B23E9">
        <w:trPr>
          <w:trHeight w:val="263"/>
        </w:trPr>
        <w:tc>
          <w:tcPr>
            <w:tcW w:w="6880" w:type="dxa"/>
          </w:tcPr>
          <w:p w14:paraId="6569F96B" w14:textId="77777777" w:rsidR="00820F53" w:rsidRPr="00C03D07" w:rsidRDefault="00744E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D925E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32E7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78EAE62B" w14:textId="77777777" w:rsidTr="004B23E9">
        <w:trPr>
          <w:trHeight w:val="250"/>
        </w:trPr>
        <w:tc>
          <w:tcPr>
            <w:tcW w:w="6880" w:type="dxa"/>
          </w:tcPr>
          <w:p w14:paraId="7D341397" w14:textId="77777777" w:rsidR="00820F53" w:rsidRPr="00C03D07" w:rsidRDefault="00744E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1E07E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4F4A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06E799D0" w14:textId="77777777" w:rsidTr="004B23E9">
        <w:trPr>
          <w:trHeight w:val="263"/>
        </w:trPr>
        <w:tc>
          <w:tcPr>
            <w:tcW w:w="6880" w:type="dxa"/>
          </w:tcPr>
          <w:p w14:paraId="668D0A9C" w14:textId="77777777" w:rsidR="00820F53" w:rsidRPr="00C03D07" w:rsidRDefault="00744E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BDD00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73A0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32259C00" w14:textId="77777777" w:rsidTr="004B23E9">
        <w:trPr>
          <w:trHeight w:val="275"/>
        </w:trPr>
        <w:tc>
          <w:tcPr>
            <w:tcW w:w="6880" w:type="dxa"/>
          </w:tcPr>
          <w:p w14:paraId="7E04845F" w14:textId="77777777" w:rsidR="00820F53" w:rsidRPr="00C03D07" w:rsidRDefault="00744E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E5719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6B36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1A760977" w14:textId="77777777" w:rsidTr="004B23E9">
        <w:trPr>
          <w:trHeight w:val="275"/>
        </w:trPr>
        <w:tc>
          <w:tcPr>
            <w:tcW w:w="6880" w:type="dxa"/>
          </w:tcPr>
          <w:p w14:paraId="67DE774D" w14:textId="77777777" w:rsidR="00820F53" w:rsidRPr="00C03D07" w:rsidRDefault="00744E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C93B3D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681E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55DEA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24B0D33" w14:textId="77777777" w:rsidR="004416C2" w:rsidRDefault="00744E0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4462C4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E12E5" w14:paraId="23B1E8D5" w14:textId="77777777" w:rsidTr="005A2CD3">
        <w:tc>
          <w:tcPr>
            <w:tcW w:w="7196" w:type="dxa"/>
            <w:shd w:val="clear" w:color="auto" w:fill="auto"/>
          </w:tcPr>
          <w:p w14:paraId="031D75F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C4333DD" w14:textId="77777777" w:rsidR="004416C2" w:rsidRPr="005A2CD3" w:rsidRDefault="00744E0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929626E" w14:textId="77777777" w:rsidR="004416C2" w:rsidRPr="005A2CD3" w:rsidRDefault="00744E0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E12E5" w14:paraId="0BC652BF" w14:textId="77777777" w:rsidTr="005A2CD3">
        <w:tc>
          <w:tcPr>
            <w:tcW w:w="7196" w:type="dxa"/>
            <w:shd w:val="clear" w:color="auto" w:fill="auto"/>
          </w:tcPr>
          <w:p w14:paraId="7B3E092B" w14:textId="77777777" w:rsidR="0087309D" w:rsidRPr="005A2CD3" w:rsidRDefault="00744E0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5F2B601" w14:textId="4B417659" w:rsidR="0087309D" w:rsidRPr="005A2CD3" w:rsidRDefault="00A91CC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B3CEFC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E12E5" w14:paraId="081ABB6F" w14:textId="77777777" w:rsidTr="005A2CD3">
        <w:tc>
          <w:tcPr>
            <w:tcW w:w="7196" w:type="dxa"/>
            <w:shd w:val="clear" w:color="auto" w:fill="auto"/>
          </w:tcPr>
          <w:p w14:paraId="5261337D" w14:textId="77777777" w:rsidR="0087309D" w:rsidRPr="005A2CD3" w:rsidRDefault="00744E0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60134E6" w14:textId="77777777" w:rsidR="0087309D" w:rsidRPr="005A2CD3" w:rsidRDefault="00744E0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7574A60" w14:textId="4B573E5D" w:rsidR="0087309D" w:rsidRPr="005A2CD3" w:rsidRDefault="00A91CC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ACD113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495513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F5A68A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A6E94AD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F4ABD5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E12E5" w14:paraId="2A4AA7DE" w14:textId="77777777" w:rsidTr="00C22C37">
        <w:trPr>
          <w:trHeight w:val="318"/>
        </w:trPr>
        <w:tc>
          <w:tcPr>
            <w:tcW w:w="6194" w:type="dxa"/>
          </w:tcPr>
          <w:p w14:paraId="714E7C4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B01DF18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44E0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1D883F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56A6A87E" w14:textId="77777777" w:rsidTr="00C22C37">
        <w:trPr>
          <w:trHeight w:val="303"/>
        </w:trPr>
        <w:tc>
          <w:tcPr>
            <w:tcW w:w="6194" w:type="dxa"/>
          </w:tcPr>
          <w:p w14:paraId="0D16B808" w14:textId="77777777" w:rsidR="00C22C37" w:rsidRPr="00C03D07" w:rsidRDefault="00744E0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B9ED03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024F6488" w14:textId="77777777" w:rsidTr="00C22C37">
        <w:trPr>
          <w:trHeight w:val="304"/>
        </w:trPr>
        <w:tc>
          <w:tcPr>
            <w:tcW w:w="6194" w:type="dxa"/>
          </w:tcPr>
          <w:p w14:paraId="529AD3CC" w14:textId="77777777" w:rsidR="00C22C37" w:rsidRPr="00C03D07" w:rsidRDefault="00744E0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8BC13C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6648E425" w14:textId="77777777" w:rsidTr="00C22C37">
        <w:trPr>
          <w:trHeight w:val="318"/>
        </w:trPr>
        <w:tc>
          <w:tcPr>
            <w:tcW w:w="6194" w:type="dxa"/>
          </w:tcPr>
          <w:p w14:paraId="3AD06177" w14:textId="77777777" w:rsidR="00C22C37" w:rsidRPr="00C03D07" w:rsidRDefault="00744E0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737E49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7DE754BD" w14:textId="77777777" w:rsidTr="00C22C37">
        <w:trPr>
          <w:trHeight w:val="303"/>
        </w:trPr>
        <w:tc>
          <w:tcPr>
            <w:tcW w:w="6194" w:type="dxa"/>
          </w:tcPr>
          <w:p w14:paraId="15654C3D" w14:textId="77777777" w:rsidR="00C22C37" w:rsidRPr="00C03D07" w:rsidRDefault="00744E0D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6A2A901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4625DBDC" w14:textId="77777777" w:rsidTr="00C22C37">
        <w:trPr>
          <w:trHeight w:val="318"/>
        </w:trPr>
        <w:tc>
          <w:tcPr>
            <w:tcW w:w="6194" w:type="dxa"/>
          </w:tcPr>
          <w:p w14:paraId="2EAADD4F" w14:textId="77777777" w:rsidR="00C22C37" w:rsidRPr="00C03D07" w:rsidRDefault="00744E0D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BF8E2E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07807CEE" w14:textId="77777777" w:rsidTr="00C22C37">
        <w:trPr>
          <w:trHeight w:val="303"/>
        </w:trPr>
        <w:tc>
          <w:tcPr>
            <w:tcW w:w="6194" w:type="dxa"/>
          </w:tcPr>
          <w:p w14:paraId="3570713F" w14:textId="77777777" w:rsidR="00C22C37" w:rsidRPr="00C03D07" w:rsidRDefault="00744E0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5B54E1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5CE03CF3" w14:textId="77777777" w:rsidTr="00C22C37">
        <w:trPr>
          <w:trHeight w:val="318"/>
        </w:trPr>
        <w:tc>
          <w:tcPr>
            <w:tcW w:w="6194" w:type="dxa"/>
          </w:tcPr>
          <w:p w14:paraId="67456404" w14:textId="77777777" w:rsidR="00C22C37" w:rsidRPr="00C03D07" w:rsidRDefault="00744E0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C1AD81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6889765D" w14:textId="77777777" w:rsidTr="00C22C37">
        <w:trPr>
          <w:trHeight w:val="318"/>
        </w:trPr>
        <w:tc>
          <w:tcPr>
            <w:tcW w:w="6194" w:type="dxa"/>
          </w:tcPr>
          <w:p w14:paraId="218F0D6C" w14:textId="77777777" w:rsidR="00C22C37" w:rsidRPr="00C03D07" w:rsidRDefault="00744E0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802A5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62A68038" w14:textId="77777777" w:rsidTr="00C22C37">
        <w:trPr>
          <w:trHeight w:val="318"/>
        </w:trPr>
        <w:tc>
          <w:tcPr>
            <w:tcW w:w="6194" w:type="dxa"/>
          </w:tcPr>
          <w:p w14:paraId="7C8EB4E2" w14:textId="77777777" w:rsidR="00C22C37" w:rsidRPr="00C03D07" w:rsidRDefault="00744E0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9BE3F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114736C7" w14:textId="77777777" w:rsidTr="00C22C37">
        <w:trPr>
          <w:trHeight w:val="318"/>
        </w:trPr>
        <w:tc>
          <w:tcPr>
            <w:tcW w:w="6194" w:type="dxa"/>
          </w:tcPr>
          <w:p w14:paraId="2891D57D" w14:textId="77777777" w:rsidR="00C22C37" w:rsidRPr="00C03D07" w:rsidRDefault="00744E0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DB7DA8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1B20D292" w14:textId="77777777" w:rsidTr="00C22C37">
        <w:trPr>
          <w:trHeight w:val="318"/>
        </w:trPr>
        <w:tc>
          <w:tcPr>
            <w:tcW w:w="6194" w:type="dxa"/>
          </w:tcPr>
          <w:p w14:paraId="740D1993" w14:textId="77777777" w:rsidR="00C22C37" w:rsidRPr="00C03D07" w:rsidRDefault="00744E0D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59B1F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58F5D383" w14:textId="77777777" w:rsidTr="00C22C37">
        <w:trPr>
          <w:trHeight w:val="318"/>
        </w:trPr>
        <w:tc>
          <w:tcPr>
            <w:tcW w:w="6194" w:type="dxa"/>
          </w:tcPr>
          <w:p w14:paraId="553AFA9D" w14:textId="77777777" w:rsidR="00C22C37" w:rsidRPr="00C03D07" w:rsidRDefault="00744E0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2AD2F2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69577D0E" w14:textId="77777777" w:rsidTr="00C22C37">
        <w:trPr>
          <w:trHeight w:val="318"/>
        </w:trPr>
        <w:tc>
          <w:tcPr>
            <w:tcW w:w="6194" w:type="dxa"/>
          </w:tcPr>
          <w:p w14:paraId="69C03037" w14:textId="77777777" w:rsidR="00C22C37" w:rsidRPr="00C03D07" w:rsidRDefault="00744E0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D068FD7" w14:textId="77777777" w:rsidR="00C22C37" w:rsidRPr="00C03D07" w:rsidRDefault="00744E0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FC8E7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1D9FE169" w14:textId="77777777" w:rsidTr="00C22C37">
        <w:trPr>
          <w:trHeight w:val="318"/>
        </w:trPr>
        <w:tc>
          <w:tcPr>
            <w:tcW w:w="6194" w:type="dxa"/>
          </w:tcPr>
          <w:p w14:paraId="5C657865" w14:textId="77777777" w:rsidR="00C22C37" w:rsidRPr="00C03D07" w:rsidRDefault="00744E0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BC8B3A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76956BDC" w14:textId="77777777" w:rsidTr="00C22C37">
        <w:trPr>
          <w:trHeight w:val="318"/>
        </w:trPr>
        <w:tc>
          <w:tcPr>
            <w:tcW w:w="6194" w:type="dxa"/>
          </w:tcPr>
          <w:p w14:paraId="19973C48" w14:textId="77777777" w:rsidR="00C22C37" w:rsidRPr="00C03D07" w:rsidRDefault="00744E0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9F066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61A68785" w14:textId="77777777" w:rsidTr="00C22C37">
        <w:trPr>
          <w:trHeight w:val="318"/>
        </w:trPr>
        <w:tc>
          <w:tcPr>
            <w:tcW w:w="6194" w:type="dxa"/>
          </w:tcPr>
          <w:p w14:paraId="5D57CD15" w14:textId="77777777" w:rsidR="00C22C37" w:rsidRPr="00C03D07" w:rsidRDefault="00744E0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C6389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42836F89" w14:textId="77777777" w:rsidTr="00C22C37">
        <w:trPr>
          <w:trHeight w:val="318"/>
        </w:trPr>
        <w:tc>
          <w:tcPr>
            <w:tcW w:w="6194" w:type="dxa"/>
          </w:tcPr>
          <w:p w14:paraId="4CA9DDF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B4649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745B738F" w14:textId="77777777" w:rsidTr="00C22C37">
        <w:trPr>
          <w:trHeight w:val="318"/>
        </w:trPr>
        <w:tc>
          <w:tcPr>
            <w:tcW w:w="6194" w:type="dxa"/>
          </w:tcPr>
          <w:p w14:paraId="475AB89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E67EF7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40BB4732" w14:textId="77777777" w:rsidTr="00C22C37">
        <w:trPr>
          <w:trHeight w:val="318"/>
        </w:trPr>
        <w:tc>
          <w:tcPr>
            <w:tcW w:w="6194" w:type="dxa"/>
          </w:tcPr>
          <w:p w14:paraId="736D3D8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0DEDC6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12E5" w14:paraId="2AAB3B48" w14:textId="77777777" w:rsidTr="00C22C37">
        <w:trPr>
          <w:trHeight w:val="318"/>
        </w:trPr>
        <w:tc>
          <w:tcPr>
            <w:tcW w:w="6194" w:type="dxa"/>
          </w:tcPr>
          <w:p w14:paraId="6BA71DD5" w14:textId="77777777" w:rsidR="00B40DBB" w:rsidRPr="00C03D07" w:rsidRDefault="00744E0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53057F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60DF48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E12E5" w14:paraId="5036609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069A6F1" w14:textId="77777777" w:rsidR="0087309D" w:rsidRPr="00C1676B" w:rsidRDefault="00744E0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E12E5" w14:paraId="318B617E" w14:textId="77777777" w:rsidTr="0087309D">
        <w:trPr>
          <w:trHeight w:val="269"/>
        </w:trPr>
        <w:tc>
          <w:tcPr>
            <w:tcW w:w="738" w:type="dxa"/>
          </w:tcPr>
          <w:p w14:paraId="5124500E" w14:textId="77777777" w:rsidR="0087309D" w:rsidRPr="00C03D07" w:rsidRDefault="00744E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92002B2" w14:textId="77777777" w:rsidR="0087309D" w:rsidRPr="00C03D07" w:rsidRDefault="00744E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C147028" w14:textId="77777777" w:rsidR="0087309D" w:rsidRPr="00C03D07" w:rsidRDefault="00744E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71F945D" w14:textId="77777777" w:rsidR="0087309D" w:rsidRPr="00C03D07" w:rsidRDefault="00744E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E12E5" w14:paraId="0707A264" w14:textId="77777777" w:rsidTr="0087309D">
        <w:trPr>
          <w:trHeight w:val="269"/>
        </w:trPr>
        <w:tc>
          <w:tcPr>
            <w:tcW w:w="738" w:type="dxa"/>
          </w:tcPr>
          <w:p w14:paraId="4B27F0F8" w14:textId="77777777" w:rsidR="0087309D" w:rsidRPr="00C03D07" w:rsidRDefault="00744E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6543D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D778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2EC9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0398D608" w14:textId="77777777" w:rsidTr="0087309D">
        <w:trPr>
          <w:trHeight w:val="269"/>
        </w:trPr>
        <w:tc>
          <w:tcPr>
            <w:tcW w:w="738" w:type="dxa"/>
          </w:tcPr>
          <w:p w14:paraId="4AED81B6" w14:textId="77777777" w:rsidR="0087309D" w:rsidRPr="00C03D07" w:rsidRDefault="00744E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49603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1029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1206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518CAAEB" w14:textId="77777777" w:rsidTr="0087309D">
        <w:trPr>
          <w:trHeight w:val="269"/>
        </w:trPr>
        <w:tc>
          <w:tcPr>
            <w:tcW w:w="738" w:type="dxa"/>
          </w:tcPr>
          <w:p w14:paraId="195796D3" w14:textId="77777777" w:rsidR="0087309D" w:rsidRPr="00C03D07" w:rsidRDefault="00744E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041CC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5619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214C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68D2367A" w14:textId="77777777" w:rsidTr="0087309D">
        <w:trPr>
          <w:trHeight w:val="269"/>
        </w:trPr>
        <w:tc>
          <w:tcPr>
            <w:tcW w:w="738" w:type="dxa"/>
          </w:tcPr>
          <w:p w14:paraId="1C85CDAB" w14:textId="77777777" w:rsidR="0087309D" w:rsidRPr="00C03D07" w:rsidRDefault="00744E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42FD9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C5A4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3F5C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35276ADD" w14:textId="77777777" w:rsidTr="0087309D">
        <w:trPr>
          <w:trHeight w:val="269"/>
        </w:trPr>
        <w:tc>
          <w:tcPr>
            <w:tcW w:w="738" w:type="dxa"/>
          </w:tcPr>
          <w:p w14:paraId="6380CEEB" w14:textId="77777777" w:rsidR="0087309D" w:rsidRPr="00C03D07" w:rsidRDefault="00744E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F8EFD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902E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55BC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4FBBDA5A" w14:textId="77777777" w:rsidTr="0087309D">
        <w:trPr>
          <w:trHeight w:val="269"/>
        </w:trPr>
        <w:tc>
          <w:tcPr>
            <w:tcW w:w="738" w:type="dxa"/>
          </w:tcPr>
          <w:p w14:paraId="443B7388" w14:textId="77777777" w:rsidR="0087309D" w:rsidRPr="00C03D07" w:rsidRDefault="00744E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37CBFA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5CA9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E40C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12E5" w14:paraId="4C59E7C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4B484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01DA0E0" w14:textId="77777777" w:rsidR="005A2CD3" w:rsidRPr="005A2CD3" w:rsidRDefault="005A2CD3" w:rsidP="005A2CD3">
      <w:pPr>
        <w:rPr>
          <w:vanish/>
        </w:rPr>
      </w:pPr>
    </w:p>
    <w:p w14:paraId="7BB1743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1C4165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A9A79B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33B9D4B" w14:textId="77777777" w:rsidR="00C22C37" w:rsidRPr="00C03D07" w:rsidRDefault="00744E0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10E3B3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E12E5" w14:paraId="1597B892" w14:textId="77777777" w:rsidTr="005B04A7">
        <w:trPr>
          <w:trHeight w:val="243"/>
        </w:trPr>
        <w:tc>
          <w:tcPr>
            <w:tcW w:w="9359" w:type="dxa"/>
            <w:gridSpan w:val="2"/>
          </w:tcPr>
          <w:p w14:paraId="0A024EDA" w14:textId="77777777" w:rsidR="005B04A7" w:rsidRDefault="00744E0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E12E5" w14:paraId="58F5E63C" w14:textId="77777777" w:rsidTr="005B04A7">
        <w:trPr>
          <w:trHeight w:val="243"/>
        </w:trPr>
        <w:tc>
          <w:tcPr>
            <w:tcW w:w="9359" w:type="dxa"/>
            <w:gridSpan w:val="2"/>
          </w:tcPr>
          <w:p w14:paraId="7890756E" w14:textId="77777777" w:rsidR="005B04A7" w:rsidRDefault="00744E0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E12E5" w14:paraId="5F708943" w14:textId="77777777" w:rsidTr="0003755F">
        <w:trPr>
          <w:trHeight w:val="243"/>
        </w:trPr>
        <w:tc>
          <w:tcPr>
            <w:tcW w:w="5400" w:type="dxa"/>
          </w:tcPr>
          <w:p w14:paraId="6C8E6D93" w14:textId="77777777" w:rsidR="00C22C37" w:rsidRPr="00C03D07" w:rsidRDefault="00744E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F0EA22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E12E5" w14:paraId="61F57510" w14:textId="77777777" w:rsidTr="0003755F">
        <w:trPr>
          <w:trHeight w:val="196"/>
        </w:trPr>
        <w:tc>
          <w:tcPr>
            <w:tcW w:w="5400" w:type="dxa"/>
          </w:tcPr>
          <w:p w14:paraId="7B4EC546" w14:textId="77777777" w:rsidR="00C22C37" w:rsidRPr="00872D04" w:rsidRDefault="00744E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7F30AE3" w14:textId="77777777" w:rsidR="00C22C37" w:rsidRPr="00872D04" w:rsidRDefault="00744E0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E12E5" w14:paraId="05C8AEB6" w14:textId="77777777" w:rsidTr="0003755F">
        <w:trPr>
          <w:trHeight w:val="260"/>
        </w:trPr>
        <w:tc>
          <w:tcPr>
            <w:tcW w:w="5400" w:type="dxa"/>
          </w:tcPr>
          <w:p w14:paraId="2098D569" w14:textId="77777777" w:rsidR="00C22C37" w:rsidRPr="00C03D07" w:rsidRDefault="00744E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23FD485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E12E5" w14:paraId="676958B1" w14:textId="77777777" w:rsidTr="0003755F">
        <w:trPr>
          <w:trHeight w:val="196"/>
        </w:trPr>
        <w:tc>
          <w:tcPr>
            <w:tcW w:w="5400" w:type="dxa"/>
          </w:tcPr>
          <w:p w14:paraId="7EE33F06" w14:textId="77777777" w:rsidR="00C22C37" w:rsidRDefault="00744E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EF5D13F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44E0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E12E5" w14:paraId="4E82E557" w14:textId="77777777" w:rsidTr="0003755F">
        <w:trPr>
          <w:trHeight w:val="196"/>
        </w:trPr>
        <w:tc>
          <w:tcPr>
            <w:tcW w:w="5400" w:type="dxa"/>
          </w:tcPr>
          <w:p w14:paraId="4F7C736A" w14:textId="77777777" w:rsidR="00C22C37" w:rsidRPr="00C03D07" w:rsidRDefault="00744E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4647FAC" w14:textId="77777777" w:rsidR="00C22C37" w:rsidRPr="00C03D07" w:rsidRDefault="00744E0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E12E5" w14:paraId="30598A2B" w14:textId="77777777" w:rsidTr="0003755F">
        <w:trPr>
          <w:trHeight w:val="196"/>
        </w:trPr>
        <w:tc>
          <w:tcPr>
            <w:tcW w:w="5400" w:type="dxa"/>
          </w:tcPr>
          <w:p w14:paraId="0EA51E30" w14:textId="77777777" w:rsidR="00C22C37" w:rsidRPr="00C03D07" w:rsidRDefault="00744E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F83DA45" w14:textId="77777777" w:rsidR="00C22C37" w:rsidRPr="00C03D07" w:rsidRDefault="00744E0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E12E5" w14:paraId="30E3FE6C" w14:textId="77777777" w:rsidTr="0003755F">
        <w:trPr>
          <w:trHeight w:val="243"/>
        </w:trPr>
        <w:tc>
          <w:tcPr>
            <w:tcW w:w="5400" w:type="dxa"/>
          </w:tcPr>
          <w:p w14:paraId="76166C42" w14:textId="77777777" w:rsidR="00C22C37" w:rsidRPr="00C03D07" w:rsidRDefault="00744E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55441B9B" w14:textId="77777777" w:rsidR="00C22C37" w:rsidRPr="00C03D07" w:rsidRDefault="00744E0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E12E5" w14:paraId="04EA6527" w14:textId="77777777" w:rsidTr="0003755F">
        <w:trPr>
          <w:trHeight w:val="261"/>
        </w:trPr>
        <w:tc>
          <w:tcPr>
            <w:tcW w:w="5400" w:type="dxa"/>
          </w:tcPr>
          <w:p w14:paraId="35A44B67" w14:textId="77777777" w:rsidR="008F64D5" w:rsidRPr="00C22C37" w:rsidRDefault="00744E0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AED83E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E12E5" w14:paraId="66E24F2D" w14:textId="77777777" w:rsidTr="0003755F">
        <w:trPr>
          <w:trHeight w:val="243"/>
        </w:trPr>
        <w:tc>
          <w:tcPr>
            <w:tcW w:w="5400" w:type="dxa"/>
          </w:tcPr>
          <w:p w14:paraId="2F374509" w14:textId="77777777" w:rsidR="008F64D5" w:rsidRPr="008F64D5" w:rsidRDefault="00744E0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6604920" w14:textId="77777777" w:rsidR="008F64D5" w:rsidRDefault="00744E0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E12E5" w14:paraId="5C31F52B" w14:textId="77777777" w:rsidTr="0003755F">
        <w:trPr>
          <w:trHeight w:val="243"/>
        </w:trPr>
        <w:tc>
          <w:tcPr>
            <w:tcW w:w="5400" w:type="dxa"/>
          </w:tcPr>
          <w:p w14:paraId="1304699C" w14:textId="77777777" w:rsidR="008F64D5" w:rsidRPr="00C03D07" w:rsidRDefault="00744E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B544D9B" w14:textId="77777777" w:rsidR="008F64D5" w:rsidRPr="00C03D07" w:rsidRDefault="00744E0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E12E5" w14:paraId="3C5AEC75" w14:textId="77777777" w:rsidTr="0003755F">
        <w:trPr>
          <w:trHeight w:val="261"/>
        </w:trPr>
        <w:tc>
          <w:tcPr>
            <w:tcW w:w="5400" w:type="dxa"/>
          </w:tcPr>
          <w:p w14:paraId="039765DD" w14:textId="77777777" w:rsidR="008F64D5" w:rsidRPr="00C03D07" w:rsidRDefault="00744E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22B90B2" w14:textId="77777777" w:rsidR="008F64D5" w:rsidRPr="00C03D07" w:rsidRDefault="00744E0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E12E5" w14:paraId="1A32FF88" w14:textId="77777777" w:rsidTr="0003755F">
        <w:trPr>
          <w:trHeight w:val="261"/>
        </w:trPr>
        <w:tc>
          <w:tcPr>
            <w:tcW w:w="5400" w:type="dxa"/>
          </w:tcPr>
          <w:p w14:paraId="072E1EA5" w14:textId="77777777" w:rsidR="008F64D5" w:rsidRPr="00C22C37" w:rsidRDefault="00744E0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F5A672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E12E5" w14:paraId="7ABFB819" w14:textId="77777777" w:rsidTr="0003755F">
        <w:trPr>
          <w:trHeight w:val="261"/>
        </w:trPr>
        <w:tc>
          <w:tcPr>
            <w:tcW w:w="5400" w:type="dxa"/>
          </w:tcPr>
          <w:p w14:paraId="3181D422" w14:textId="77777777" w:rsidR="008F64D5" w:rsidRPr="00C03D07" w:rsidRDefault="00744E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CB3DA04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8067F7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C54866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1B490D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7250170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1B4F93C" w14:textId="77777777" w:rsidR="008B42F8" w:rsidRPr="00C03D07" w:rsidRDefault="00744E0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6CA3A9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7361A0F" w14:textId="77777777" w:rsidR="007C3BCC" w:rsidRPr="00C03D07" w:rsidRDefault="00744E0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192603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78191E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0C7B4D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8719F7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9FF0EF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8ECF950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62529AA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9F53" w14:textId="77777777" w:rsidR="00744E0D" w:rsidRDefault="00744E0D">
      <w:r>
        <w:separator/>
      </w:r>
    </w:p>
  </w:endnote>
  <w:endnote w:type="continuationSeparator" w:id="0">
    <w:p w14:paraId="7B9B75EC" w14:textId="77777777" w:rsidR="00744E0D" w:rsidRDefault="0074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9C2E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4C17DE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E07139A" w14:textId="77777777" w:rsidR="0064317E" w:rsidRPr="00A000E0" w:rsidRDefault="00744E0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087E63F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898B68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5A06438" w14:textId="793AA517" w:rsidR="0064317E" w:rsidRPr="002B2F01" w:rsidRDefault="00240892" w:rsidP="00B23708">
    <w:pPr>
      <w:ind w:right="288"/>
      <w:jc w:val="center"/>
      <w:rPr>
        <w:sz w:val="22"/>
      </w:rPr>
    </w:pPr>
    <w:r>
      <w:rPr>
        <w:noProof/>
      </w:rPr>
      <w:pict w14:anchorId="250984D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left:0;text-align:left;margin-left:302.55pt;margin-top:777.4pt;width:7.2pt;height:9pt;z-index:-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<v:textbox inset="0,0,0,0">
            <w:txbxContent>
              <w:p w14:paraId="7F238383" w14:textId="77777777" w:rsidR="0064317E" w:rsidRDefault="00744E0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744E0D">
      <w:rPr>
        <w:szCs w:val="16"/>
      </w:rPr>
      <w:t xml:space="preserve">Write to us at: </w:t>
    </w:r>
    <w:hyperlink r:id="rId1" w:history="1">
      <w:r w:rsidR="00744E0D" w:rsidRPr="000A098A">
        <w:rPr>
          <w:rStyle w:val="Hyperlink"/>
          <w:szCs w:val="16"/>
        </w:rPr>
        <w:t>contact@gtaxfile.com</w:t>
      </w:r>
    </w:hyperlink>
    <w:r w:rsidR="00744E0D" w:rsidRPr="002B2F01">
      <w:rPr>
        <w:szCs w:val="16"/>
      </w:rPr>
      <w:t xml:space="preserve">or call us at </w:t>
    </w:r>
    <w:r w:rsidR="00744E0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284C" w14:textId="77777777" w:rsidR="00744E0D" w:rsidRDefault="00744E0D">
      <w:r>
        <w:separator/>
      </w:r>
    </w:p>
  </w:footnote>
  <w:footnote w:type="continuationSeparator" w:id="0">
    <w:p w14:paraId="48E8A594" w14:textId="77777777" w:rsidR="00744E0D" w:rsidRDefault="0074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9CA1" w14:textId="77777777" w:rsidR="0064317E" w:rsidRDefault="0064317E">
    <w:pPr>
      <w:pStyle w:val="Header"/>
    </w:pPr>
  </w:p>
  <w:p w14:paraId="4E75D010" w14:textId="77777777" w:rsidR="0064317E" w:rsidRDefault="0064317E">
    <w:pPr>
      <w:pStyle w:val="Header"/>
    </w:pPr>
  </w:p>
  <w:p w14:paraId="18BBCE28" w14:textId="58AC4362" w:rsidR="0064317E" w:rsidRDefault="00744E0D">
    <w:pPr>
      <w:pStyle w:val="Header"/>
    </w:pPr>
    <w:r>
      <w:rPr>
        <w:noProof/>
        <w:lang w:eastAsia="zh-TW"/>
      </w:rPr>
      <w:pict w14:anchorId="006C27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40892" w:rsidRPr="00DC1671">
      <w:rPr>
        <w:noProof/>
      </w:rPr>
      <w:pict w14:anchorId="7F180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7" type="#_x0000_t75" style="width:159pt;height:40.8pt;visibility:visible;mso-wrap-style:squar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292C118">
      <w:start w:val="1"/>
      <w:numFmt w:val="decimal"/>
      <w:lvlText w:val="%1."/>
      <w:lvlJc w:val="left"/>
      <w:pPr>
        <w:ind w:left="1440" w:hanging="360"/>
      </w:pPr>
    </w:lvl>
    <w:lvl w:ilvl="1" w:tplc="4ABC759E" w:tentative="1">
      <w:start w:val="1"/>
      <w:numFmt w:val="lowerLetter"/>
      <w:lvlText w:val="%2."/>
      <w:lvlJc w:val="left"/>
      <w:pPr>
        <w:ind w:left="2160" w:hanging="360"/>
      </w:pPr>
    </w:lvl>
    <w:lvl w:ilvl="2" w:tplc="B240B80A" w:tentative="1">
      <w:start w:val="1"/>
      <w:numFmt w:val="lowerRoman"/>
      <w:lvlText w:val="%3."/>
      <w:lvlJc w:val="right"/>
      <w:pPr>
        <w:ind w:left="2880" w:hanging="180"/>
      </w:pPr>
    </w:lvl>
    <w:lvl w:ilvl="3" w:tplc="FB383582" w:tentative="1">
      <w:start w:val="1"/>
      <w:numFmt w:val="decimal"/>
      <w:lvlText w:val="%4."/>
      <w:lvlJc w:val="left"/>
      <w:pPr>
        <w:ind w:left="3600" w:hanging="360"/>
      </w:pPr>
    </w:lvl>
    <w:lvl w:ilvl="4" w:tplc="4F0AA6E4" w:tentative="1">
      <w:start w:val="1"/>
      <w:numFmt w:val="lowerLetter"/>
      <w:lvlText w:val="%5."/>
      <w:lvlJc w:val="left"/>
      <w:pPr>
        <w:ind w:left="4320" w:hanging="360"/>
      </w:pPr>
    </w:lvl>
    <w:lvl w:ilvl="5" w:tplc="2800D0F0" w:tentative="1">
      <w:start w:val="1"/>
      <w:numFmt w:val="lowerRoman"/>
      <w:lvlText w:val="%6."/>
      <w:lvlJc w:val="right"/>
      <w:pPr>
        <w:ind w:left="5040" w:hanging="180"/>
      </w:pPr>
    </w:lvl>
    <w:lvl w:ilvl="6" w:tplc="0560A2DC" w:tentative="1">
      <w:start w:val="1"/>
      <w:numFmt w:val="decimal"/>
      <w:lvlText w:val="%7."/>
      <w:lvlJc w:val="left"/>
      <w:pPr>
        <w:ind w:left="5760" w:hanging="360"/>
      </w:pPr>
    </w:lvl>
    <w:lvl w:ilvl="7" w:tplc="474485AC" w:tentative="1">
      <w:start w:val="1"/>
      <w:numFmt w:val="lowerLetter"/>
      <w:lvlText w:val="%8."/>
      <w:lvlJc w:val="left"/>
      <w:pPr>
        <w:ind w:left="6480" w:hanging="360"/>
      </w:pPr>
    </w:lvl>
    <w:lvl w:ilvl="8" w:tplc="916667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BD28B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9E39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82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EC0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AA7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F02E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4E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04E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A62C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7FB60B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F8B582" w:tentative="1">
      <w:start w:val="1"/>
      <w:numFmt w:val="lowerLetter"/>
      <w:lvlText w:val="%2."/>
      <w:lvlJc w:val="left"/>
      <w:pPr>
        <w:ind w:left="1440" w:hanging="360"/>
      </w:pPr>
    </w:lvl>
    <w:lvl w:ilvl="2" w:tplc="E748500C" w:tentative="1">
      <w:start w:val="1"/>
      <w:numFmt w:val="lowerRoman"/>
      <w:lvlText w:val="%3."/>
      <w:lvlJc w:val="right"/>
      <w:pPr>
        <w:ind w:left="2160" w:hanging="180"/>
      </w:pPr>
    </w:lvl>
    <w:lvl w:ilvl="3" w:tplc="64988702" w:tentative="1">
      <w:start w:val="1"/>
      <w:numFmt w:val="decimal"/>
      <w:lvlText w:val="%4."/>
      <w:lvlJc w:val="left"/>
      <w:pPr>
        <w:ind w:left="2880" w:hanging="360"/>
      </w:pPr>
    </w:lvl>
    <w:lvl w:ilvl="4" w:tplc="0228F4DA" w:tentative="1">
      <w:start w:val="1"/>
      <w:numFmt w:val="lowerLetter"/>
      <w:lvlText w:val="%5."/>
      <w:lvlJc w:val="left"/>
      <w:pPr>
        <w:ind w:left="3600" w:hanging="360"/>
      </w:pPr>
    </w:lvl>
    <w:lvl w:ilvl="5" w:tplc="0414E268" w:tentative="1">
      <w:start w:val="1"/>
      <w:numFmt w:val="lowerRoman"/>
      <w:lvlText w:val="%6."/>
      <w:lvlJc w:val="right"/>
      <w:pPr>
        <w:ind w:left="4320" w:hanging="180"/>
      </w:pPr>
    </w:lvl>
    <w:lvl w:ilvl="6" w:tplc="2CB21A74" w:tentative="1">
      <w:start w:val="1"/>
      <w:numFmt w:val="decimal"/>
      <w:lvlText w:val="%7."/>
      <w:lvlJc w:val="left"/>
      <w:pPr>
        <w:ind w:left="5040" w:hanging="360"/>
      </w:pPr>
    </w:lvl>
    <w:lvl w:ilvl="7" w:tplc="48AA2C94" w:tentative="1">
      <w:start w:val="1"/>
      <w:numFmt w:val="lowerLetter"/>
      <w:lvlText w:val="%8."/>
      <w:lvlJc w:val="left"/>
      <w:pPr>
        <w:ind w:left="5760" w:hanging="360"/>
      </w:pPr>
    </w:lvl>
    <w:lvl w:ilvl="8" w:tplc="B6822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0E48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C9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6A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2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E2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88D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40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A7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AB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129E8AA6">
      <w:start w:val="1"/>
      <w:numFmt w:val="decimal"/>
      <w:lvlText w:val="%1."/>
      <w:lvlJc w:val="left"/>
      <w:pPr>
        <w:ind w:left="1440" w:hanging="360"/>
      </w:pPr>
    </w:lvl>
    <w:lvl w:ilvl="1" w:tplc="AEAC938A" w:tentative="1">
      <w:start w:val="1"/>
      <w:numFmt w:val="lowerLetter"/>
      <w:lvlText w:val="%2."/>
      <w:lvlJc w:val="left"/>
      <w:pPr>
        <w:ind w:left="2160" w:hanging="360"/>
      </w:pPr>
    </w:lvl>
    <w:lvl w:ilvl="2" w:tplc="93523E4C" w:tentative="1">
      <w:start w:val="1"/>
      <w:numFmt w:val="lowerRoman"/>
      <w:lvlText w:val="%3."/>
      <w:lvlJc w:val="right"/>
      <w:pPr>
        <w:ind w:left="2880" w:hanging="180"/>
      </w:pPr>
    </w:lvl>
    <w:lvl w:ilvl="3" w:tplc="33E05FA2" w:tentative="1">
      <w:start w:val="1"/>
      <w:numFmt w:val="decimal"/>
      <w:lvlText w:val="%4."/>
      <w:lvlJc w:val="left"/>
      <w:pPr>
        <w:ind w:left="3600" w:hanging="360"/>
      </w:pPr>
    </w:lvl>
    <w:lvl w:ilvl="4" w:tplc="2AC2B9B0" w:tentative="1">
      <w:start w:val="1"/>
      <w:numFmt w:val="lowerLetter"/>
      <w:lvlText w:val="%5."/>
      <w:lvlJc w:val="left"/>
      <w:pPr>
        <w:ind w:left="4320" w:hanging="360"/>
      </w:pPr>
    </w:lvl>
    <w:lvl w:ilvl="5" w:tplc="4D6EF23C" w:tentative="1">
      <w:start w:val="1"/>
      <w:numFmt w:val="lowerRoman"/>
      <w:lvlText w:val="%6."/>
      <w:lvlJc w:val="right"/>
      <w:pPr>
        <w:ind w:left="5040" w:hanging="180"/>
      </w:pPr>
    </w:lvl>
    <w:lvl w:ilvl="6" w:tplc="A60E0EEC" w:tentative="1">
      <w:start w:val="1"/>
      <w:numFmt w:val="decimal"/>
      <w:lvlText w:val="%7."/>
      <w:lvlJc w:val="left"/>
      <w:pPr>
        <w:ind w:left="5760" w:hanging="360"/>
      </w:pPr>
    </w:lvl>
    <w:lvl w:ilvl="7" w:tplc="E5E41608" w:tentative="1">
      <w:start w:val="1"/>
      <w:numFmt w:val="lowerLetter"/>
      <w:lvlText w:val="%8."/>
      <w:lvlJc w:val="left"/>
      <w:pPr>
        <w:ind w:left="6480" w:hanging="360"/>
      </w:pPr>
    </w:lvl>
    <w:lvl w:ilvl="8" w:tplc="B6CC43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8AE1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8B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05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EA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A2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46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8F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AD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E6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DB5631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22083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43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CF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26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F83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00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EC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22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D26D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26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21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C0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E4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CA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6E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A6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2C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59651A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A9CC23A" w:tentative="1">
      <w:start w:val="1"/>
      <w:numFmt w:val="lowerLetter"/>
      <w:lvlText w:val="%2."/>
      <w:lvlJc w:val="left"/>
      <w:pPr>
        <w:ind w:left="1440" w:hanging="360"/>
      </w:pPr>
    </w:lvl>
    <w:lvl w:ilvl="2" w:tplc="B9A80962" w:tentative="1">
      <w:start w:val="1"/>
      <w:numFmt w:val="lowerRoman"/>
      <w:lvlText w:val="%3."/>
      <w:lvlJc w:val="right"/>
      <w:pPr>
        <w:ind w:left="2160" w:hanging="180"/>
      </w:pPr>
    </w:lvl>
    <w:lvl w:ilvl="3" w:tplc="4CA23B34" w:tentative="1">
      <w:start w:val="1"/>
      <w:numFmt w:val="decimal"/>
      <w:lvlText w:val="%4."/>
      <w:lvlJc w:val="left"/>
      <w:pPr>
        <w:ind w:left="2880" w:hanging="360"/>
      </w:pPr>
    </w:lvl>
    <w:lvl w:ilvl="4" w:tplc="9D9CFBAE" w:tentative="1">
      <w:start w:val="1"/>
      <w:numFmt w:val="lowerLetter"/>
      <w:lvlText w:val="%5."/>
      <w:lvlJc w:val="left"/>
      <w:pPr>
        <w:ind w:left="3600" w:hanging="360"/>
      </w:pPr>
    </w:lvl>
    <w:lvl w:ilvl="5" w:tplc="0E926696" w:tentative="1">
      <w:start w:val="1"/>
      <w:numFmt w:val="lowerRoman"/>
      <w:lvlText w:val="%6."/>
      <w:lvlJc w:val="right"/>
      <w:pPr>
        <w:ind w:left="4320" w:hanging="180"/>
      </w:pPr>
    </w:lvl>
    <w:lvl w:ilvl="6" w:tplc="E52C5F16" w:tentative="1">
      <w:start w:val="1"/>
      <w:numFmt w:val="decimal"/>
      <w:lvlText w:val="%7."/>
      <w:lvlJc w:val="left"/>
      <w:pPr>
        <w:ind w:left="5040" w:hanging="360"/>
      </w:pPr>
    </w:lvl>
    <w:lvl w:ilvl="7" w:tplc="4754C514" w:tentative="1">
      <w:start w:val="1"/>
      <w:numFmt w:val="lowerLetter"/>
      <w:lvlText w:val="%8."/>
      <w:lvlJc w:val="left"/>
      <w:pPr>
        <w:ind w:left="5760" w:hanging="360"/>
      </w:pPr>
    </w:lvl>
    <w:lvl w:ilvl="8" w:tplc="4140A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AFC8135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A8E3F86" w:tentative="1">
      <w:start w:val="1"/>
      <w:numFmt w:val="lowerLetter"/>
      <w:lvlText w:val="%2."/>
      <w:lvlJc w:val="left"/>
      <w:pPr>
        <w:ind w:left="1440" w:hanging="360"/>
      </w:pPr>
    </w:lvl>
    <w:lvl w:ilvl="2" w:tplc="7C16DE4A" w:tentative="1">
      <w:start w:val="1"/>
      <w:numFmt w:val="lowerRoman"/>
      <w:lvlText w:val="%3."/>
      <w:lvlJc w:val="right"/>
      <w:pPr>
        <w:ind w:left="2160" w:hanging="180"/>
      </w:pPr>
    </w:lvl>
    <w:lvl w:ilvl="3" w:tplc="389E8E4E" w:tentative="1">
      <w:start w:val="1"/>
      <w:numFmt w:val="decimal"/>
      <w:lvlText w:val="%4."/>
      <w:lvlJc w:val="left"/>
      <w:pPr>
        <w:ind w:left="2880" w:hanging="360"/>
      </w:pPr>
    </w:lvl>
    <w:lvl w:ilvl="4" w:tplc="EBFCBAC6" w:tentative="1">
      <w:start w:val="1"/>
      <w:numFmt w:val="lowerLetter"/>
      <w:lvlText w:val="%5."/>
      <w:lvlJc w:val="left"/>
      <w:pPr>
        <w:ind w:left="3600" w:hanging="360"/>
      </w:pPr>
    </w:lvl>
    <w:lvl w:ilvl="5" w:tplc="D5666064" w:tentative="1">
      <w:start w:val="1"/>
      <w:numFmt w:val="lowerRoman"/>
      <w:lvlText w:val="%6."/>
      <w:lvlJc w:val="right"/>
      <w:pPr>
        <w:ind w:left="4320" w:hanging="180"/>
      </w:pPr>
    </w:lvl>
    <w:lvl w:ilvl="6" w:tplc="575CBD0C" w:tentative="1">
      <w:start w:val="1"/>
      <w:numFmt w:val="decimal"/>
      <w:lvlText w:val="%7."/>
      <w:lvlJc w:val="left"/>
      <w:pPr>
        <w:ind w:left="5040" w:hanging="360"/>
      </w:pPr>
    </w:lvl>
    <w:lvl w:ilvl="7" w:tplc="154A2272" w:tentative="1">
      <w:start w:val="1"/>
      <w:numFmt w:val="lowerLetter"/>
      <w:lvlText w:val="%8."/>
      <w:lvlJc w:val="left"/>
      <w:pPr>
        <w:ind w:left="5760" w:hanging="360"/>
      </w:pPr>
    </w:lvl>
    <w:lvl w:ilvl="8" w:tplc="E6BA1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9962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EE6AE" w:tentative="1">
      <w:start w:val="1"/>
      <w:numFmt w:val="lowerLetter"/>
      <w:lvlText w:val="%2."/>
      <w:lvlJc w:val="left"/>
      <w:pPr>
        <w:ind w:left="1440" w:hanging="360"/>
      </w:pPr>
    </w:lvl>
    <w:lvl w:ilvl="2" w:tplc="603C5214" w:tentative="1">
      <w:start w:val="1"/>
      <w:numFmt w:val="lowerRoman"/>
      <w:lvlText w:val="%3."/>
      <w:lvlJc w:val="right"/>
      <w:pPr>
        <w:ind w:left="2160" w:hanging="180"/>
      </w:pPr>
    </w:lvl>
    <w:lvl w:ilvl="3" w:tplc="1FA081D6" w:tentative="1">
      <w:start w:val="1"/>
      <w:numFmt w:val="decimal"/>
      <w:lvlText w:val="%4."/>
      <w:lvlJc w:val="left"/>
      <w:pPr>
        <w:ind w:left="2880" w:hanging="360"/>
      </w:pPr>
    </w:lvl>
    <w:lvl w:ilvl="4" w:tplc="60424046" w:tentative="1">
      <w:start w:val="1"/>
      <w:numFmt w:val="lowerLetter"/>
      <w:lvlText w:val="%5."/>
      <w:lvlJc w:val="left"/>
      <w:pPr>
        <w:ind w:left="3600" w:hanging="360"/>
      </w:pPr>
    </w:lvl>
    <w:lvl w:ilvl="5" w:tplc="2A567348" w:tentative="1">
      <w:start w:val="1"/>
      <w:numFmt w:val="lowerRoman"/>
      <w:lvlText w:val="%6."/>
      <w:lvlJc w:val="right"/>
      <w:pPr>
        <w:ind w:left="4320" w:hanging="180"/>
      </w:pPr>
    </w:lvl>
    <w:lvl w:ilvl="6" w:tplc="07DE2906" w:tentative="1">
      <w:start w:val="1"/>
      <w:numFmt w:val="decimal"/>
      <w:lvlText w:val="%7."/>
      <w:lvlJc w:val="left"/>
      <w:pPr>
        <w:ind w:left="5040" w:hanging="360"/>
      </w:pPr>
    </w:lvl>
    <w:lvl w:ilvl="7" w:tplc="11A0A072" w:tentative="1">
      <w:start w:val="1"/>
      <w:numFmt w:val="lowerLetter"/>
      <w:lvlText w:val="%8."/>
      <w:lvlJc w:val="left"/>
      <w:pPr>
        <w:ind w:left="5760" w:hanging="360"/>
      </w:pPr>
    </w:lvl>
    <w:lvl w:ilvl="8" w:tplc="DA404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E474C9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1548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E9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A0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4A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4C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27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E0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E5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87762A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569558" w:tentative="1">
      <w:start w:val="1"/>
      <w:numFmt w:val="lowerLetter"/>
      <w:lvlText w:val="%2."/>
      <w:lvlJc w:val="left"/>
      <w:pPr>
        <w:ind w:left="1440" w:hanging="360"/>
      </w:pPr>
    </w:lvl>
    <w:lvl w:ilvl="2" w:tplc="E640E7E4" w:tentative="1">
      <w:start w:val="1"/>
      <w:numFmt w:val="lowerRoman"/>
      <w:lvlText w:val="%3."/>
      <w:lvlJc w:val="right"/>
      <w:pPr>
        <w:ind w:left="2160" w:hanging="180"/>
      </w:pPr>
    </w:lvl>
    <w:lvl w:ilvl="3" w:tplc="B75AABBA" w:tentative="1">
      <w:start w:val="1"/>
      <w:numFmt w:val="decimal"/>
      <w:lvlText w:val="%4."/>
      <w:lvlJc w:val="left"/>
      <w:pPr>
        <w:ind w:left="2880" w:hanging="360"/>
      </w:pPr>
    </w:lvl>
    <w:lvl w:ilvl="4" w:tplc="7578F2E0" w:tentative="1">
      <w:start w:val="1"/>
      <w:numFmt w:val="lowerLetter"/>
      <w:lvlText w:val="%5."/>
      <w:lvlJc w:val="left"/>
      <w:pPr>
        <w:ind w:left="3600" w:hanging="360"/>
      </w:pPr>
    </w:lvl>
    <w:lvl w:ilvl="5" w:tplc="1C068E6E" w:tentative="1">
      <w:start w:val="1"/>
      <w:numFmt w:val="lowerRoman"/>
      <w:lvlText w:val="%6."/>
      <w:lvlJc w:val="right"/>
      <w:pPr>
        <w:ind w:left="4320" w:hanging="180"/>
      </w:pPr>
    </w:lvl>
    <w:lvl w:ilvl="6" w:tplc="AAB0B2BC" w:tentative="1">
      <w:start w:val="1"/>
      <w:numFmt w:val="decimal"/>
      <w:lvlText w:val="%7."/>
      <w:lvlJc w:val="left"/>
      <w:pPr>
        <w:ind w:left="5040" w:hanging="360"/>
      </w:pPr>
    </w:lvl>
    <w:lvl w:ilvl="7" w:tplc="449C7290" w:tentative="1">
      <w:start w:val="1"/>
      <w:numFmt w:val="lowerLetter"/>
      <w:lvlText w:val="%8."/>
      <w:lvlJc w:val="left"/>
      <w:pPr>
        <w:ind w:left="5760" w:hanging="360"/>
      </w:pPr>
    </w:lvl>
    <w:lvl w:ilvl="8" w:tplc="85744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09A8E0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6EEF0B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66CADD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11491B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AF2124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ED85DE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3F4618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546367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59C22C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4813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0892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745C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4E0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319F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1CC8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12E5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48F5E48"/>
  <w15:docId w15:val="{69E9EDD2-A148-441C-95A8-3025690E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bhushan</dc:creator>
  <cp:lastModifiedBy>bhushan</cp:lastModifiedBy>
  <cp:revision>3</cp:revision>
  <cp:lastPrinted>2017-11-30T17:51:00Z</cp:lastPrinted>
  <dcterms:created xsi:type="dcterms:W3CDTF">2021-04-13T05:05:00Z</dcterms:created>
  <dcterms:modified xsi:type="dcterms:W3CDTF">2021-04-13T05:06:00Z</dcterms:modified>
</cp:coreProperties>
</file>