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E34F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9531318" w14:textId="77777777" w:rsidR="009439A7" w:rsidRPr="00C03D07" w:rsidRDefault="0018193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310430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1E75B8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3AFF011" w14:textId="77777777" w:rsidR="009439A7" w:rsidRPr="00C03D07" w:rsidRDefault="0018193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F9966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AF8BB6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819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819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819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819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819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819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339378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51508B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2FC554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E3E3F" w14:paraId="41E31CA4" w14:textId="77777777" w:rsidTr="00B01C55">
        <w:tc>
          <w:tcPr>
            <w:tcW w:w="1188" w:type="dxa"/>
          </w:tcPr>
          <w:p w14:paraId="45608E36" w14:textId="77777777" w:rsidR="002F14B9" w:rsidRPr="00B01C55" w:rsidRDefault="0018193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43C8C67" w14:textId="1F6C3E7C" w:rsidR="002F14B9" w:rsidRPr="00B01C55" w:rsidRDefault="0018193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430A9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</w:t>
            </w:r>
            <w:r w:rsidR="009F75B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2900</w:t>
            </w:r>
          </w:p>
        </w:tc>
      </w:tr>
      <w:tr w:rsidR="005E3E3F" w14:paraId="66D67E92" w14:textId="77777777" w:rsidTr="00B01C55">
        <w:tc>
          <w:tcPr>
            <w:tcW w:w="1188" w:type="dxa"/>
          </w:tcPr>
          <w:p w14:paraId="40CE9585" w14:textId="77777777" w:rsidR="002F14B9" w:rsidRPr="00B01C55" w:rsidRDefault="0018193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04AF644" w14:textId="526C6C2A" w:rsidR="002F14B9" w:rsidRPr="00B01C55" w:rsidRDefault="0018193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430A9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</w:t>
            </w:r>
            <w:r w:rsidR="009F75B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6000</w:t>
            </w:r>
          </w:p>
        </w:tc>
      </w:tr>
    </w:tbl>
    <w:p w14:paraId="4DC2882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EDDCDE" w14:textId="77777777" w:rsidR="009439A7" w:rsidRPr="00C03D07" w:rsidRDefault="0018193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23EF9E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7"/>
        <w:gridCol w:w="2571"/>
        <w:gridCol w:w="2571"/>
        <w:gridCol w:w="1118"/>
        <w:gridCol w:w="1159"/>
        <w:gridCol w:w="1134"/>
      </w:tblGrid>
      <w:tr w:rsidR="005E3E3F" w14:paraId="768026A4" w14:textId="77777777" w:rsidTr="00BA124E">
        <w:tc>
          <w:tcPr>
            <w:tcW w:w="2402" w:type="dxa"/>
          </w:tcPr>
          <w:p w14:paraId="5506EBA9" w14:textId="77777777" w:rsidR="00ED0124" w:rsidRPr="00C1676B" w:rsidRDefault="001819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15" w:type="dxa"/>
          </w:tcPr>
          <w:p w14:paraId="058BA83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8193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15" w:type="dxa"/>
          </w:tcPr>
          <w:p w14:paraId="59BFDB3B" w14:textId="77777777" w:rsidR="00ED0124" w:rsidRPr="00C1676B" w:rsidRDefault="001819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09" w:type="dxa"/>
          </w:tcPr>
          <w:p w14:paraId="304A3D34" w14:textId="77777777" w:rsidR="00ED0124" w:rsidRPr="00C1676B" w:rsidRDefault="001819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228" w:type="dxa"/>
          </w:tcPr>
          <w:p w14:paraId="2B1AB468" w14:textId="77777777" w:rsidR="00ED0124" w:rsidRPr="00C1676B" w:rsidRDefault="001819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A87BC51" w14:textId="77777777" w:rsidR="00110CC1" w:rsidRPr="00C1676B" w:rsidRDefault="001819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47" w:type="dxa"/>
          </w:tcPr>
          <w:p w14:paraId="045054A8" w14:textId="77777777" w:rsidR="00ED0124" w:rsidRPr="00C1676B" w:rsidRDefault="001819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8CC73B8" w14:textId="77777777" w:rsidR="00636620" w:rsidRPr="00C1676B" w:rsidRDefault="001819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E3E3F" w14:paraId="7C3FE323" w14:textId="77777777" w:rsidTr="00BA124E">
        <w:tc>
          <w:tcPr>
            <w:tcW w:w="2402" w:type="dxa"/>
          </w:tcPr>
          <w:p w14:paraId="2D5768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15" w:type="dxa"/>
          </w:tcPr>
          <w:p w14:paraId="0D5A5B4E" w14:textId="54327205" w:rsidR="00ED0124" w:rsidRPr="00C03D07" w:rsidRDefault="00A008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Subhashini</w:t>
            </w:r>
          </w:p>
        </w:tc>
        <w:tc>
          <w:tcPr>
            <w:tcW w:w="2515" w:type="dxa"/>
          </w:tcPr>
          <w:p w14:paraId="5E6D72BC" w14:textId="06BD4C8B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Ravikumar</w:t>
            </w:r>
          </w:p>
        </w:tc>
        <w:tc>
          <w:tcPr>
            <w:tcW w:w="1109" w:type="dxa"/>
          </w:tcPr>
          <w:p w14:paraId="27D7875E" w14:textId="1BB99FF0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Thaman</w:t>
            </w:r>
            <w:proofErr w:type="spellEnd"/>
          </w:p>
        </w:tc>
        <w:tc>
          <w:tcPr>
            <w:tcW w:w="1228" w:type="dxa"/>
          </w:tcPr>
          <w:p w14:paraId="1270D84C" w14:textId="2C5793E5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Jeevan</w:t>
            </w:r>
          </w:p>
        </w:tc>
        <w:tc>
          <w:tcPr>
            <w:tcW w:w="1247" w:type="dxa"/>
          </w:tcPr>
          <w:p w14:paraId="0E26A9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0DCD8D02" w14:textId="77777777" w:rsidTr="00BA124E">
        <w:tc>
          <w:tcPr>
            <w:tcW w:w="2402" w:type="dxa"/>
          </w:tcPr>
          <w:p w14:paraId="39F9BCA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15" w:type="dxa"/>
          </w:tcPr>
          <w:p w14:paraId="3CC77E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C4BFB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9F8FD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01B67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050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36ACDC79" w14:textId="77777777" w:rsidTr="00BA124E">
        <w:tc>
          <w:tcPr>
            <w:tcW w:w="2402" w:type="dxa"/>
          </w:tcPr>
          <w:p w14:paraId="21A738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15" w:type="dxa"/>
          </w:tcPr>
          <w:p w14:paraId="2727D31E" w14:textId="1C52B7CE" w:rsidR="00ED0124" w:rsidRPr="00C03D07" w:rsidRDefault="00A008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Jagannathan</w:t>
            </w:r>
          </w:p>
        </w:tc>
        <w:tc>
          <w:tcPr>
            <w:tcW w:w="2515" w:type="dxa"/>
          </w:tcPr>
          <w:p w14:paraId="3DDAE404" w14:textId="5BDAFDEF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Kamalapathy</w:t>
            </w:r>
          </w:p>
        </w:tc>
        <w:tc>
          <w:tcPr>
            <w:tcW w:w="1109" w:type="dxa"/>
          </w:tcPr>
          <w:p w14:paraId="116A3730" w14:textId="5156A22A" w:rsidR="00ED0124" w:rsidRPr="00C03D07" w:rsidRDefault="00316DF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Ravikumar</w:t>
            </w:r>
          </w:p>
        </w:tc>
        <w:tc>
          <w:tcPr>
            <w:tcW w:w="1228" w:type="dxa"/>
          </w:tcPr>
          <w:p w14:paraId="32D3D5B9" w14:textId="227C77EF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Ravikumar</w:t>
            </w:r>
          </w:p>
        </w:tc>
        <w:tc>
          <w:tcPr>
            <w:tcW w:w="1247" w:type="dxa"/>
          </w:tcPr>
          <w:p w14:paraId="03BAF7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684EF95A" w14:textId="77777777" w:rsidTr="00BA124E">
        <w:tc>
          <w:tcPr>
            <w:tcW w:w="2402" w:type="dxa"/>
          </w:tcPr>
          <w:p w14:paraId="2092CF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15" w:type="dxa"/>
          </w:tcPr>
          <w:p w14:paraId="3B32D88E" w14:textId="73ADEC1D" w:rsidR="00ED0124" w:rsidRPr="00C03D07" w:rsidRDefault="004423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696167875</w:t>
            </w:r>
          </w:p>
        </w:tc>
        <w:tc>
          <w:tcPr>
            <w:tcW w:w="2515" w:type="dxa"/>
          </w:tcPr>
          <w:p w14:paraId="28AA8D5D" w14:textId="76CA4F7B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615895521</w:t>
            </w:r>
          </w:p>
        </w:tc>
        <w:tc>
          <w:tcPr>
            <w:tcW w:w="1109" w:type="dxa"/>
          </w:tcPr>
          <w:p w14:paraId="31FDF118" w14:textId="637EAC91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678111529</w:t>
            </w:r>
          </w:p>
        </w:tc>
        <w:tc>
          <w:tcPr>
            <w:tcW w:w="1228" w:type="dxa"/>
          </w:tcPr>
          <w:p w14:paraId="7616E40E" w14:textId="209B7BEC" w:rsidR="00ED0124" w:rsidRPr="00C03D07" w:rsidRDefault="00536C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163579255</w:t>
            </w:r>
          </w:p>
        </w:tc>
        <w:tc>
          <w:tcPr>
            <w:tcW w:w="1247" w:type="dxa"/>
          </w:tcPr>
          <w:p w14:paraId="6737F2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5F709005" w14:textId="77777777" w:rsidTr="00BA124E">
        <w:tc>
          <w:tcPr>
            <w:tcW w:w="2402" w:type="dxa"/>
          </w:tcPr>
          <w:p w14:paraId="38C0D6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15" w:type="dxa"/>
          </w:tcPr>
          <w:p w14:paraId="58FF24E9" w14:textId="17DFBF09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11/03/1984</w:t>
            </w:r>
          </w:p>
        </w:tc>
        <w:tc>
          <w:tcPr>
            <w:tcW w:w="2515" w:type="dxa"/>
          </w:tcPr>
          <w:p w14:paraId="4F37F5EE" w14:textId="3DB6E4E9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07/20/1983</w:t>
            </w:r>
          </w:p>
        </w:tc>
        <w:tc>
          <w:tcPr>
            <w:tcW w:w="1109" w:type="dxa"/>
          </w:tcPr>
          <w:p w14:paraId="30E28BE5" w14:textId="3DAFD863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05/19/2016</w:t>
            </w:r>
          </w:p>
        </w:tc>
        <w:tc>
          <w:tcPr>
            <w:tcW w:w="1228" w:type="dxa"/>
          </w:tcPr>
          <w:p w14:paraId="7E1DA143" w14:textId="44330ECA" w:rsidR="00ED0124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08/29/2020</w:t>
            </w:r>
          </w:p>
        </w:tc>
        <w:tc>
          <w:tcPr>
            <w:tcW w:w="1247" w:type="dxa"/>
          </w:tcPr>
          <w:p w14:paraId="51C075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5BB5E558" w14:textId="77777777" w:rsidTr="00BA124E">
        <w:tc>
          <w:tcPr>
            <w:tcW w:w="2402" w:type="dxa"/>
          </w:tcPr>
          <w:p w14:paraId="7C5205E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15" w:type="dxa"/>
          </w:tcPr>
          <w:p w14:paraId="71B952F2" w14:textId="59B03C6C" w:rsidR="008A2139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15" w:type="dxa"/>
          </w:tcPr>
          <w:p w14:paraId="6DAFFAA2" w14:textId="21F0F14F" w:rsidR="008A2139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09" w:type="dxa"/>
          </w:tcPr>
          <w:p w14:paraId="132F0846" w14:textId="74A7A007" w:rsidR="008A2139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28" w:type="dxa"/>
          </w:tcPr>
          <w:p w14:paraId="0E5D1CCE" w14:textId="43C59BD4" w:rsidR="008A2139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47" w:type="dxa"/>
          </w:tcPr>
          <w:p w14:paraId="2526C73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32E7EE40" w14:textId="77777777" w:rsidTr="00BA124E">
        <w:tc>
          <w:tcPr>
            <w:tcW w:w="2402" w:type="dxa"/>
          </w:tcPr>
          <w:p w14:paraId="6C2C42A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15" w:type="dxa"/>
          </w:tcPr>
          <w:p w14:paraId="7906BB4A" w14:textId="7DE1606E" w:rsidR="007B4551" w:rsidRPr="00C03D07" w:rsidRDefault="00316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515" w:type="dxa"/>
          </w:tcPr>
          <w:p w14:paraId="124BFB00" w14:textId="0C345F20" w:rsidR="007B4551" w:rsidRPr="00C03D07" w:rsidRDefault="00316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109" w:type="dxa"/>
          </w:tcPr>
          <w:p w14:paraId="07E8DEE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BBB3A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8B495E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0A13BDC2" w14:textId="77777777" w:rsidTr="00BA124E">
        <w:trPr>
          <w:trHeight w:val="1007"/>
        </w:trPr>
        <w:tc>
          <w:tcPr>
            <w:tcW w:w="2402" w:type="dxa"/>
          </w:tcPr>
          <w:p w14:paraId="06ABE8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C06AC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15" w:type="dxa"/>
          </w:tcPr>
          <w:p w14:paraId="30B6690C" w14:textId="77777777" w:rsidR="00226740" w:rsidRDefault="00316DF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3330 Topaz Ln, Apt C07</w:t>
            </w:r>
          </w:p>
          <w:p w14:paraId="77123EBE" w14:textId="52C15405" w:rsidR="00316DF6" w:rsidRPr="00C03D07" w:rsidRDefault="00316DF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Fullerton CA 92831</w:t>
            </w:r>
          </w:p>
        </w:tc>
        <w:tc>
          <w:tcPr>
            <w:tcW w:w="2515" w:type="dxa"/>
          </w:tcPr>
          <w:p w14:paraId="758BA83F" w14:textId="77777777" w:rsidR="00316DF6" w:rsidRDefault="00316DF6" w:rsidP="00316DF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3330 Topaz Ln, Apt C07</w:t>
            </w:r>
          </w:p>
          <w:p w14:paraId="11FDFB1C" w14:textId="09C272B9" w:rsidR="007B4551" w:rsidRPr="00C03D07" w:rsidRDefault="00316DF6" w:rsidP="00316DF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Fullerton CA 92831</w:t>
            </w:r>
          </w:p>
        </w:tc>
        <w:tc>
          <w:tcPr>
            <w:tcW w:w="1109" w:type="dxa"/>
          </w:tcPr>
          <w:p w14:paraId="57970CDB" w14:textId="1612C294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228" w:type="dxa"/>
          </w:tcPr>
          <w:p w14:paraId="58D5036D" w14:textId="6AC30268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247" w:type="dxa"/>
          </w:tcPr>
          <w:p w14:paraId="7EF14C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31E82C49" w14:textId="77777777" w:rsidTr="00BA124E">
        <w:tc>
          <w:tcPr>
            <w:tcW w:w="2402" w:type="dxa"/>
          </w:tcPr>
          <w:p w14:paraId="326375D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15" w:type="dxa"/>
          </w:tcPr>
          <w:p w14:paraId="2CACCC6A" w14:textId="2D3C3874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7148298401</w:t>
            </w:r>
          </w:p>
        </w:tc>
        <w:tc>
          <w:tcPr>
            <w:tcW w:w="2515" w:type="dxa"/>
          </w:tcPr>
          <w:p w14:paraId="7C2ADC64" w14:textId="0522D941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7148298433</w:t>
            </w:r>
          </w:p>
        </w:tc>
        <w:tc>
          <w:tcPr>
            <w:tcW w:w="1109" w:type="dxa"/>
          </w:tcPr>
          <w:p w14:paraId="1355D906" w14:textId="7ABAAD7A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228" w:type="dxa"/>
          </w:tcPr>
          <w:p w14:paraId="5F7375D9" w14:textId="30137D12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247" w:type="dxa"/>
          </w:tcPr>
          <w:p w14:paraId="6B7CE8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44755E48" w14:textId="77777777" w:rsidTr="00BA124E">
        <w:tc>
          <w:tcPr>
            <w:tcW w:w="2402" w:type="dxa"/>
          </w:tcPr>
          <w:p w14:paraId="32F7B8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15" w:type="dxa"/>
          </w:tcPr>
          <w:p w14:paraId="646AE1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34C47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05DB5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60FC9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6AB4B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3DD5B051" w14:textId="77777777" w:rsidTr="00BA124E">
        <w:tc>
          <w:tcPr>
            <w:tcW w:w="2402" w:type="dxa"/>
          </w:tcPr>
          <w:p w14:paraId="65AED3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15" w:type="dxa"/>
          </w:tcPr>
          <w:p w14:paraId="7EFADC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8EEC4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07CF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5BF17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EEDA4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3BECFA68" w14:textId="77777777" w:rsidTr="00BA124E">
        <w:tc>
          <w:tcPr>
            <w:tcW w:w="2402" w:type="dxa"/>
          </w:tcPr>
          <w:p w14:paraId="49D9DC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15" w:type="dxa"/>
          </w:tcPr>
          <w:p w14:paraId="45DDD8FE" w14:textId="24B3BE11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kravikumarbemba@gmail.com</w:t>
            </w:r>
          </w:p>
        </w:tc>
        <w:tc>
          <w:tcPr>
            <w:tcW w:w="2515" w:type="dxa"/>
          </w:tcPr>
          <w:p w14:paraId="6ADA524D" w14:textId="3516925F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kravikumarbemba@gmail.com</w:t>
            </w:r>
          </w:p>
        </w:tc>
        <w:tc>
          <w:tcPr>
            <w:tcW w:w="1109" w:type="dxa"/>
          </w:tcPr>
          <w:p w14:paraId="54943F7E" w14:textId="2983032F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228" w:type="dxa"/>
          </w:tcPr>
          <w:p w14:paraId="5654B7CA" w14:textId="39B41ADC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247" w:type="dxa"/>
          </w:tcPr>
          <w:p w14:paraId="0B1B93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5F985F13" w14:textId="77777777" w:rsidTr="00BA124E">
        <w:tc>
          <w:tcPr>
            <w:tcW w:w="2402" w:type="dxa"/>
          </w:tcPr>
          <w:p w14:paraId="0D4F40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515" w:type="dxa"/>
          </w:tcPr>
          <w:p w14:paraId="3475A3DB" w14:textId="4D2AB3B7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12/13/2010</w:t>
            </w:r>
          </w:p>
        </w:tc>
        <w:tc>
          <w:tcPr>
            <w:tcW w:w="2515" w:type="dxa"/>
          </w:tcPr>
          <w:p w14:paraId="201BE8EB" w14:textId="38D19825" w:rsidR="007B4551" w:rsidRPr="00C03D07" w:rsidRDefault="00316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01/26/2015</w:t>
            </w:r>
          </w:p>
        </w:tc>
        <w:tc>
          <w:tcPr>
            <w:tcW w:w="1109" w:type="dxa"/>
          </w:tcPr>
          <w:p w14:paraId="69C349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3E699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09999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15650092" w14:textId="77777777" w:rsidTr="00BA124E">
        <w:tc>
          <w:tcPr>
            <w:tcW w:w="2402" w:type="dxa"/>
          </w:tcPr>
          <w:p w14:paraId="7384324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14:paraId="318A51A5" w14:textId="583A6691" w:rsidR="001A2598" w:rsidRPr="00C03D07" w:rsidRDefault="00316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15" w:type="dxa"/>
          </w:tcPr>
          <w:p w14:paraId="226AFE16" w14:textId="1670E055" w:rsidR="001A2598" w:rsidRPr="00C03D07" w:rsidRDefault="00316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109" w:type="dxa"/>
          </w:tcPr>
          <w:p w14:paraId="7DA24EFB" w14:textId="28C3A550" w:rsidR="001A2598" w:rsidRPr="00C03D07" w:rsidRDefault="00316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28" w:type="dxa"/>
          </w:tcPr>
          <w:p w14:paraId="56BCEDD7" w14:textId="731DC543" w:rsidR="001A2598" w:rsidRPr="00C03D07" w:rsidRDefault="00316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47" w:type="dxa"/>
          </w:tcPr>
          <w:p w14:paraId="28FD384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01850ED7" w14:textId="77777777" w:rsidTr="00BA124E">
        <w:tc>
          <w:tcPr>
            <w:tcW w:w="2402" w:type="dxa"/>
          </w:tcPr>
          <w:p w14:paraId="5ED38F6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15" w:type="dxa"/>
          </w:tcPr>
          <w:p w14:paraId="7531E66B" w14:textId="6A482A76" w:rsidR="00D92BD1" w:rsidRPr="00C03D07" w:rsidRDefault="00316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15" w:type="dxa"/>
          </w:tcPr>
          <w:p w14:paraId="1CAC75E3" w14:textId="77777777" w:rsidR="00D92BD1" w:rsidRDefault="00316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Yes: H4 to H1B</w:t>
            </w:r>
          </w:p>
          <w:p w14:paraId="188FAC87" w14:textId="20A6A194" w:rsidR="00316DF6" w:rsidRDefault="00316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  <w:r w:rsidR="00BA12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–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A12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Jan </w:t>
            </w:r>
            <w:r w:rsidR="009F75B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`2020 </w:t>
            </w:r>
            <w:r w:rsidR="00BA12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to Oct </w:t>
            </w:r>
            <w:r w:rsidR="009F75B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`</w:t>
            </w:r>
            <w:r w:rsidR="00BA12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  <w:p w14:paraId="16617BF4" w14:textId="7660721A" w:rsidR="00BA124E" w:rsidRPr="00C03D07" w:rsidRDefault="00BA12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– Nov </w:t>
            </w:r>
            <w:r w:rsidR="009F75B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`2020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and Dec </w:t>
            </w:r>
            <w:r w:rsidR="009F75B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`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09" w:type="dxa"/>
          </w:tcPr>
          <w:p w14:paraId="34DCF4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B9B55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12207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05D18516" w14:textId="77777777" w:rsidTr="00BA124E">
        <w:tc>
          <w:tcPr>
            <w:tcW w:w="2402" w:type="dxa"/>
          </w:tcPr>
          <w:p w14:paraId="689700D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07C41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14:paraId="38FAB46C" w14:textId="7D2AD703" w:rsidR="00D92BD1" w:rsidRPr="00C03D07" w:rsidRDefault="00BA12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15" w:type="dxa"/>
          </w:tcPr>
          <w:p w14:paraId="04E855B3" w14:textId="7A3D7C81" w:rsidR="00D92BD1" w:rsidRPr="00C03D07" w:rsidRDefault="00BA12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09" w:type="dxa"/>
          </w:tcPr>
          <w:p w14:paraId="602C6BEC" w14:textId="2F5FC56F" w:rsidR="00D92BD1" w:rsidRPr="00C03D07" w:rsidRDefault="00BA12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28" w:type="dxa"/>
          </w:tcPr>
          <w:p w14:paraId="233529E8" w14:textId="4ECFC2C2" w:rsidR="00D92BD1" w:rsidRPr="00C03D07" w:rsidRDefault="00BA12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47" w:type="dxa"/>
          </w:tcPr>
          <w:p w14:paraId="499575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2986B51C" w14:textId="77777777" w:rsidTr="00BA124E">
        <w:tc>
          <w:tcPr>
            <w:tcW w:w="2402" w:type="dxa"/>
          </w:tcPr>
          <w:p w14:paraId="51EB58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15" w:type="dxa"/>
          </w:tcPr>
          <w:p w14:paraId="4CB9EEE9" w14:textId="654D926E" w:rsidR="00D92BD1" w:rsidRPr="00C03D07" w:rsidRDefault="00BA12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03/04/2012</w:t>
            </w:r>
          </w:p>
        </w:tc>
        <w:tc>
          <w:tcPr>
            <w:tcW w:w="2515" w:type="dxa"/>
          </w:tcPr>
          <w:p w14:paraId="140F3CF6" w14:textId="7201FAD0" w:rsidR="00D92BD1" w:rsidRPr="00C03D07" w:rsidRDefault="00BA12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03/04/2012</w:t>
            </w:r>
          </w:p>
        </w:tc>
        <w:tc>
          <w:tcPr>
            <w:tcW w:w="1109" w:type="dxa"/>
          </w:tcPr>
          <w:p w14:paraId="27A254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98EAA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3496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24E" w14:paraId="1E2576BF" w14:textId="77777777" w:rsidTr="00BA124E">
        <w:tc>
          <w:tcPr>
            <w:tcW w:w="2402" w:type="dxa"/>
          </w:tcPr>
          <w:p w14:paraId="2FDEC9B7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15" w:type="dxa"/>
          </w:tcPr>
          <w:p w14:paraId="10ED4375" w14:textId="7F22130F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515" w:type="dxa"/>
          </w:tcPr>
          <w:p w14:paraId="79418809" w14:textId="4C0AD451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109" w:type="dxa"/>
          </w:tcPr>
          <w:p w14:paraId="620CCBBC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FF0DEEA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6A474E5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24E" w14:paraId="073832AB" w14:textId="77777777" w:rsidTr="00BA124E">
        <w:tc>
          <w:tcPr>
            <w:tcW w:w="2402" w:type="dxa"/>
          </w:tcPr>
          <w:p w14:paraId="1E49331D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515" w:type="dxa"/>
          </w:tcPr>
          <w:p w14:paraId="793A9C13" w14:textId="09C887D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15" w:type="dxa"/>
          </w:tcPr>
          <w:p w14:paraId="58827C1D" w14:textId="1AF766D6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109" w:type="dxa"/>
          </w:tcPr>
          <w:p w14:paraId="20E03E14" w14:textId="0BBC61AD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28" w:type="dxa"/>
          </w:tcPr>
          <w:p w14:paraId="55BA3B10" w14:textId="5C91D465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6478BEAF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24E" w14:paraId="40049C30" w14:textId="77777777" w:rsidTr="00BA124E">
        <w:tc>
          <w:tcPr>
            <w:tcW w:w="2402" w:type="dxa"/>
          </w:tcPr>
          <w:p w14:paraId="11FC7D9A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15" w:type="dxa"/>
          </w:tcPr>
          <w:p w14:paraId="1E6B2842" w14:textId="09622328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15" w:type="dxa"/>
          </w:tcPr>
          <w:p w14:paraId="0FF41F02" w14:textId="4DDDF5E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09" w:type="dxa"/>
          </w:tcPr>
          <w:p w14:paraId="23563797" w14:textId="3477206D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28" w:type="dxa"/>
          </w:tcPr>
          <w:p w14:paraId="3D9F679C" w14:textId="35E054DB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47" w:type="dxa"/>
          </w:tcPr>
          <w:p w14:paraId="275697A7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124E" w14:paraId="1A30F39F" w14:textId="77777777" w:rsidTr="00BA124E">
        <w:tc>
          <w:tcPr>
            <w:tcW w:w="2402" w:type="dxa"/>
          </w:tcPr>
          <w:p w14:paraId="0BE8B1F6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15" w:type="dxa"/>
          </w:tcPr>
          <w:p w14:paraId="78FFD9A5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A4D8063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A4309BD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8" w:type="dxa"/>
          </w:tcPr>
          <w:p w14:paraId="58D98534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BD80B29" w14:textId="77777777" w:rsidR="00BA124E" w:rsidRPr="00C03D07" w:rsidRDefault="00BA124E" w:rsidP="00BA12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FED86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5C1BA3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412C4E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F18865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E3E3F" w14:paraId="01C1CF7E" w14:textId="77777777" w:rsidTr="00797DEB">
        <w:tc>
          <w:tcPr>
            <w:tcW w:w="2203" w:type="dxa"/>
          </w:tcPr>
          <w:p w14:paraId="1AE7A3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37F3AD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300B1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9632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92955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E3E3F" w14:paraId="27C8A458" w14:textId="77777777" w:rsidTr="00797DEB">
        <w:tc>
          <w:tcPr>
            <w:tcW w:w="2203" w:type="dxa"/>
          </w:tcPr>
          <w:p w14:paraId="0341CC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5E48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1FC3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95DB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1B77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5C991293" w14:textId="77777777" w:rsidTr="00797DEB">
        <w:tc>
          <w:tcPr>
            <w:tcW w:w="2203" w:type="dxa"/>
          </w:tcPr>
          <w:p w14:paraId="575583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A00D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2EAD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D1C1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F04B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E3F" w14:paraId="22FA3F98" w14:textId="77777777" w:rsidTr="00797DEB">
        <w:tc>
          <w:tcPr>
            <w:tcW w:w="2203" w:type="dxa"/>
          </w:tcPr>
          <w:p w14:paraId="776A6B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9B3B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4B2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8B23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DA1F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6660F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3A3C1A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C48BAF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D39A8D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0E22F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60D4D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D23E4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E3E3F" w14:paraId="38840699" w14:textId="77777777" w:rsidTr="00044B40">
        <w:trPr>
          <w:trHeight w:val="324"/>
        </w:trPr>
        <w:tc>
          <w:tcPr>
            <w:tcW w:w="7218" w:type="dxa"/>
            <w:gridSpan w:val="2"/>
          </w:tcPr>
          <w:p w14:paraId="6EAB310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E3E3F" w14:paraId="478B42D3" w14:textId="77777777" w:rsidTr="00044B40">
        <w:trPr>
          <w:trHeight w:val="314"/>
        </w:trPr>
        <w:tc>
          <w:tcPr>
            <w:tcW w:w="2412" w:type="dxa"/>
          </w:tcPr>
          <w:p w14:paraId="3BFDF29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84FC6D3" w14:textId="7CC3C613" w:rsidR="00983210" w:rsidRPr="00C03D07" w:rsidRDefault="00BA124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5E3E3F" w14:paraId="63ED8B8B" w14:textId="77777777" w:rsidTr="00044B40">
        <w:trPr>
          <w:trHeight w:val="324"/>
        </w:trPr>
        <w:tc>
          <w:tcPr>
            <w:tcW w:w="2412" w:type="dxa"/>
          </w:tcPr>
          <w:p w14:paraId="448F7F0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00827D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38972108" w14:textId="77777777" w:rsidTr="00044B40">
        <w:trPr>
          <w:trHeight w:val="324"/>
        </w:trPr>
        <w:tc>
          <w:tcPr>
            <w:tcW w:w="2412" w:type="dxa"/>
          </w:tcPr>
          <w:p w14:paraId="2B0F39E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022DF83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0CB67634" w14:textId="77777777" w:rsidTr="00044B40">
        <w:trPr>
          <w:trHeight w:val="340"/>
        </w:trPr>
        <w:tc>
          <w:tcPr>
            <w:tcW w:w="2412" w:type="dxa"/>
          </w:tcPr>
          <w:p w14:paraId="18DAF05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24358E8" w14:textId="335030F6" w:rsidR="00983210" w:rsidRPr="00C03D07" w:rsidRDefault="00BA124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E3E3F" w14:paraId="6D95EBD3" w14:textId="77777777" w:rsidTr="00044B40">
        <w:trPr>
          <w:trHeight w:val="340"/>
        </w:trPr>
        <w:tc>
          <w:tcPr>
            <w:tcW w:w="2412" w:type="dxa"/>
          </w:tcPr>
          <w:p w14:paraId="4EE16C0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8FA18CB" w14:textId="15C60AC8" w:rsidR="00983210" w:rsidRPr="00C03D07" w:rsidRDefault="00BA124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Subhashini Jagannathan</w:t>
            </w:r>
          </w:p>
        </w:tc>
      </w:tr>
    </w:tbl>
    <w:p w14:paraId="2B84F3D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8A5DA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36FF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EEB79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606403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DB9E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6270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8FD1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71972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C12E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2980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2C5D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0BA2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5AB9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8FF7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283A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30C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E842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481F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F0CA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8A31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A2FB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9251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5E49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3BF0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988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7379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FC29A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D7E7D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E688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19705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F788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45409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CB551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E3E3F" w14:paraId="37801E34" w14:textId="77777777" w:rsidTr="001D05D6">
        <w:trPr>
          <w:trHeight w:val="398"/>
        </w:trPr>
        <w:tc>
          <w:tcPr>
            <w:tcW w:w="5148" w:type="dxa"/>
            <w:gridSpan w:val="4"/>
          </w:tcPr>
          <w:p w14:paraId="6E8C3FB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574A8E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E3E3F" w14:paraId="6E456263" w14:textId="77777777" w:rsidTr="001D05D6">
        <w:trPr>
          <w:trHeight w:val="383"/>
        </w:trPr>
        <w:tc>
          <w:tcPr>
            <w:tcW w:w="5148" w:type="dxa"/>
            <w:gridSpan w:val="4"/>
          </w:tcPr>
          <w:p w14:paraId="49136F8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AA888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E3E3F" w14:paraId="507876DE" w14:textId="77777777" w:rsidTr="001D05D6">
        <w:trPr>
          <w:trHeight w:val="404"/>
        </w:trPr>
        <w:tc>
          <w:tcPr>
            <w:tcW w:w="918" w:type="dxa"/>
          </w:tcPr>
          <w:p w14:paraId="76DC4F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CE86B7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B70B9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E7756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35AA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E264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43FFD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5F7A7F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8F28A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BA91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F5E58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68E7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E3E3F" w14:paraId="0BCB83FC" w14:textId="77777777" w:rsidTr="001D05D6">
        <w:trPr>
          <w:trHeight w:val="622"/>
        </w:trPr>
        <w:tc>
          <w:tcPr>
            <w:tcW w:w="918" w:type="dxa"/>
          </w:tcPr>
          <w:p w14:paraId="3875093A" w14:textId="77777777" w:rsidR="008F53D7" w:rsidRPr="00C03D07" w:rsidRDefault="001819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CEFC318" w14:textId="15EE3E03" w:rsidR="008F53D7" w:rsidRPr="00C03D07" w:rsidRDefault="00BA12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51C656F" w14:textId="58A49F9F" w:rsidR="008F53D7" w:rsidRPr="00C03D07" w:rsidRDefault="00BA12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7D6C1495" w14:textId="099B5A0A" w:rsidR="008F53D7" w:rsidRPr="00C03D07" w:rsidRDefault="00BA124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65EA059" w14:textId="77777777" w:rsidR="008F53D7" w:rsidRPr="00C03D07" w:rsidRDefault="001819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73A58DC" w14:textId="6D31751A" w:rsidR="008F53D7" w:rsidRPr="00C03D07" w:rsidRDefault="00BA12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46FEAA8" w14:textId="09EE5CF2" w:rsidR="008F53D7" w:rsidRPr="00C03D07" w:rsidRDefault="00BA12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980" w:type="dxa"/>
          </w:tcPr>
          <w:p w14:paraId="1489F6BE" w14:textId="376676A7" w:rsidR="008F53D7" w:rsidRPr="00C03D07" w:rsidRDefault="00BA124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BA124E" w14:paraId="71D6C804" w14:textId="77777777" w:rsidTr="001D05D6">
        <w:trPr>
          <w:trHeight w:val="592"/>
        </w:trPr>
        <w:tc>
          <w:tcPr>
            <w:tcW w:w="918" w:type="dxa"/>
          </w:tcPr>
          <w:p w14:paraId="19930D6D" w14:textId="77777777" w:rsidR="00BA124E" w:rsidRPr="00C03D07" w:rsidRDefault="00BA124E" w:rsidP="00BA124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976CEE3" w14:textId="43888BDC" w:rsidR="00BA124E" w:rsidRPr="00C03D07" w:rsidRDefault="00BA124E" w:rsidP="00BA124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DEBAE76" w14:textId="5BB12062" w:rsidR="00BA124E" w:rsidRPr="00C03D07" w:rsidRDefault="00BA124E" w:rsidP="00BA124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10/16/2019</w:t>
            </w:r>
          </w:p>
        </w:tc>
        <w:tc>
          <w:tcPr>
            <w:tcW w:w="1710" w:type="dxa"/>
          </w:tcPr>
          <w:p w14:paraId="7590B018" w14:textId="45E71C79" w:rsidR="00BA124E" w:rsidRPr="00C03D07" w:rsidRDefault="00BA124E" w:rsidP="00BA124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AC070A5" w14:textId="77777777" w:rsidR="00BA124E" w:rsidRPr="00C03D07" w:rsidRDefault="00BA124E" w:rsidP="00BA124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53AE4162" w14:textId="768A3ADD" w:rsidR="00BA124E" w:rsidRPr="00C03D07" w:rsidRDefault="00BA124E" w:rsidP="00BA124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5F0F2577" w14:textId="506FE344" w:rsidR="00BA124E" w:rsidRPr="00C03D07" w:rsidRDefault="00BA124E" w:rsidP="00BA124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10/16/2019</w:t>
            </w:r>
          </w:p>
        </w:tc>
        <w:tc>
          <w:tcPr>
            <w:tcW w:w="1980" w:type="dxa"/>
          </w:tcPr>
          <w:p w14:paraId="631D3067" w14:textId="6F6E98B1" w:rsidR="00BA124E" w:rsidRPr="00C03D07" w:rsidRDefault="00BA124E" w:rsidP="00BA124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BA124E" w14:paraId="3E80007B" w14:textId="77777777" w:rsidTr="001D05D6">
        <w:trPr>
          <w:trHeight w:val="592"/>
        </w:trPr>
        <w:tc>
          <w:tcPr>
            <w:tcW w:w="918" w:type="dxa"/>
          </w:tcPr>
          <w:p w14:paraId="57C4312C" w14:textId="77777777" w:rsidR="00BA124E" w:rsidRPr="00C03D07" w:rsidRDefault="00BA124E" w:rsidP="00BA124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C9F383B" w14:textId="61EEB24C" w:rsidR="00BA124E" w:rsidRPr="00C03D07" w:rsidRDefault="00BA124E" w:rsidP="00BA124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33D01B5" w14:textId="4020B1BF" w:rsidR="00BA124E" w:rsidRPr="00C03D07" w:rsidRDefault="00BA124E" w:rsidP="00BA124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710" w:type="dxa"/>
          </w:tcPr>
          <w:p w14:paraId="76774129" w14:textId="58E03CC4" w:rsidR="00BA124E" w:rsidRPr="00C03D07" w:rsidRDefault="00BA124E" w:rsidP="00BA124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8/30/2018</w:t>
            </w:r>
          </w:p>
        </w:tc>
        <w:tc>
          <w:tcPr>
            <w:tcW w:w="900" w:type="dxa"/>
          </w:tcPr>
          <w:p w14:paraId="580BBBE0" w14:textId="77777777" w:rsidR="00BA124E" w:rsidRPr="00C03D07" w:rsidRDefault="00BA124E" w:rsidP="00BA124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533757D" w14:textId="6B8D7720" w:rsidR="00BA124E" w:rsidRPr="00C03D07" w:rsidRDefault="00BA124E" w:rsidP="00BA124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322F1294" w14:textId="5201B29A" w:rsidR="00BA124E" w:rsidRPr="00C03D07" w:rsidRDefault="00BA124E" w:rsidP="00BA124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980" w:type="dxa"/>
          </w:tcPr>
          <w:p w14:paraId="52E88D42" w14:textId="262D977D" w:rsidR="00BA124E" w:rsidRPr="00C03D07" w:rsidRDefault="00BA124E" w:rsidP="00BA124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8/30/2018</w:t>
            </w:r>
          </w:p>
        </w:tc>
      </w:tr>
    </w:tbl>
    <w:p w14:paraId="4F9F50E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DEFFFD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B37BFD6" w14:textId="77777777" w:rsidR="00B95496" w:rsidRPr="00C1676B" w:rsidRDefault="0018193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E3E3F" w14:paraId="03151662" w14:textId="77777777" w:rsidTr="004B23E9">
        <w:trPr>
          <w:trHeight w:val="825"/>
        </w:trPr>
        <w:tc>
          <w:tcPr>
            <w:tcW w:w="2538" w:type="dxa"/>
          </w:tcPr>
          <w:p w14:paraId="54C76CED" w14:textId="77777777" w:rsidR="00B95496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1AAA76E" w14:textId="77777777" w:rsidR="00B95496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AE5C696" w14:textId="77777777" w:rsidR="00B95496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C000EA2" w14:textId="77777777" w:rsidR="00B95496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93E38C8" w14:textId="77777777" w:rsidR="00B95496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E3E3F" w14:paraId="0F00DB54" w14:textId="77777777" w:rsidTr="004B23E9">
        <w:trPr>
          <w:trHeight w:val="275"/>
        </w:trPr>
        <w:tc>
          <w:tcPr>
            <w:tcW w:w="2538" w:type="dxa"/>
          </w:tcPr>
          <w:p w14:paraId="5B084E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B99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ED40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D43F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882B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2B072423" w14:textId="77777777" w:rsidTr="004B23E9">
        <w:trPr>
          <w:trHeight w:val="275"/>
        </w:trPr>
        <w:tc>
          <w:tcPr>
            <w:tcW w:w="2538" w:type="dxa"/>
          </w:tcPr>
          <w:p w14:paraId="2EEAD7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5F9C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FB00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4644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CE9A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18CB51E5" w14:textId="77777777" w:rsidTr="004B23E9">
        <w:trPr>
          <w:trHeight w:val="292"/>
        </w:trPr>
        <w:tc>
          <w:tcPr>
            <w:tcW w:w="2538" w:type="dxa"/>
          </w:tcPr>
          <w:p w14:paraId="4C021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9461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7BAA17" w14:textId="77777777" w:rsidR="00B95496" w:rsidRPr="00C1676B" w:rsidRDefault="0018193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438F46B" w14:textId="77777777" w:rsidR="00B95496" w:rsidRPr="00C1676B" w:rsidRDefault="0018193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80592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633A1507" w14:textId="77777777" w:rsidTr="00044B40">
        <w:trPr>
          <w:trHeight w:val="557"/>
        </w:trPr>
        <w:tc>
          <w:tcPr>
            <w:tcW w:w="2538" w:type="dxa"/>
          </w:tcPr>
          <w:p w14:paraId="4B118C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4A70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C589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4784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BBED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A077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18F3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45A1C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B5EB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ECC55" w14:textId="475442B9" w:rsidR="008A20BA" w:rsidRPr="00E059E1" w:rsidRDefault="00430A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FC4C0" wp14:editId="652E9698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086604" w14:textId="77777777" w:rsidR="0064317E" w:rsidRPr="004A10AC" w:rsidRDefault="00181937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123E7070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06C2905" w14:textId="77777777" w:rsidR="0064317E" w:rsidRPr="004A10AC" w:rsidRDefault="0018193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FC4C0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39086604" w14:textId="77777777" w:rsidR="0064317E" w:rsidRPr="004A10AC" w:rsidRDefault="00181937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23E7070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06C2905" w14:textId="77777777" w:rsidR="0064317E" w:rsidRPr="004A10AC" w:rsidRDefault="0018193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01B7F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B45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4AB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B67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A22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3D4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78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3E7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64B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98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9E0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65B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297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51C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0A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0B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34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B31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546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24E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6B6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373AE" w14:textId="23050027" w:rsidR="004F2E9A" w:rsidRDefault="00430A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BD1DD" wp14:editId="10B8F7B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7940" r="38100" b="482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929EC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" fillcolor="#c0504d [3205]" strokecolor="#f2f2f2 [3041]" strokeweight="3pt">
                <v:shadow on="t" color="#622423 [1605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EFC81" wp14:editId="60AD5B2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886FC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F89BB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407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96F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E94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F29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9B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CF5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797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B22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300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9E7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15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0D1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39D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B9D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C46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0AE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F82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A1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E6D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D6D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BF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6A9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5D8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F91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07D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CAF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3C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09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7C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4E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5E9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958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A5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B7A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7F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486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B0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A33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5F7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972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BDA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C98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5E3E3F" w14:paraId="07A2DCF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E9D526" w14:textId="77777777" w:rsidR="008F53D7" w:rsidRPr="00C1676B" w:rsidRDefault="0018193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E3E3F" w14:paraId="39085503" w14:textId="77777777" w:rsidTr="006565F7">
        <w:trPr>
          <w:trHeight w:val="533"/>
        </w:trPr>
        <w:tc>
          <w:tcPr>
            <w:tcW w:w="577" w:type="dxa"/>
          </w:tcPr>
          <w:p w14:paraId="0E0482A5" w14:textId="77777777" w:rsidR="008F53D7" w:rsidRPr="00C03D07" w:rsidRDefault="001819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E14B846" w14:textId="77777777" w:rsidR="008F53D7" w:rsidRPr="00C03D07" w:rsidRDefault="001819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EE4871" w14:textId="77777777" w:rsidR="008F53D7" w:rsidRPr="00C03D07" w:rsidRDefault="001819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F5E1048" w14:textId="77777777" w:rsidR="008F53D7" w:rsidRPr="00C03D07" w:rsidRDefault="001819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6A39650" w14:textId="77777777" w:rsidR="008F53D7" w:rsidRPr="00C03D07" w:rsidRDefault="001819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CA5414" w14:textId="77777777" w:rsidR="008F53D7" w:rsidRPr="00C03D07" w:rsidRDefault="001819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E3E3F" w14:paraId="5243F1AB" w14:textId="77777777" w:rsidTr="006565F7">
        <w:trPr>
          <w:trHeight w:val="266"/>
        </w:trPr>
        <w:tc>
          <w:tcPr>
            <w:tcW w:w="577" w:type="dxa"/>
          </w:tcPr>
          <w:p w14:paraId="0FB23473" w14:textId="77777777" w:rsidR="008F53D7" w:rsidRPr="00C03D07" w:rsidRDefault="0018193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292E9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234F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A352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AFC1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8FFF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75C08006" w14:textId="77777777" w:rsidTr="006565F7">
        <w:trPr>
          <w:trHeight w:val="266"/>
        </w:trPr>
        <w:tc>
          <w:tcPr>
            <w:tcW w:w="577" w:type="dxa"/>
          </w:tcPr>
          <w:p w14:paraId="139AFC2C" w14:textId="77777777" w:rsidR="008F53D7" w:rsidRPr="00C03D07" w:rsidRDefault="0018193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BC8EF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9F11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7971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F8D2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AC6C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48E5EF49" w14:textId="77777777" w:rsidTr="006565F7">
        <w:trPr>
          <w:trHeight w:val="266"/>
        </w:trPr>
        <w:tc>
          <w:tcPr>
            <w:tcW w:w="577" w:type="dxa"/>
          </w:tcPr>
          <w:p w14:paraId="74FC64A8" w14:textId="77777777" w:rsidR="008F53D7" w:rsidRPr="00C03D07" w:rsidRDefault="0018193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1AE7240" w14:textId="77777777" w:rsidR="008F53D7" w:rsidRPr="00C03D07" w:rsidRDefault="0018193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C61C6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0576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A863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F4C2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5751F9E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819956B" w14:textId="77777777" w:rsidR="008F53D7" w:rsidRPr="00C03D07" w:rsidRDefault="0018193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885FD44" w14:textId="77777777" w:rsidR="008F53D7" w:rsidRPr="00C03D07" w:rsidRDefault="0018193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EED42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08C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336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652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26B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E98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376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AE0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06F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5C7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E5FE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422EDD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5E3E3F" w14:paraId="37B2C2FB" w14:textId="77777777" w:rsidTr="004B23E9">
        <w:tc>
          <w:tcPr>
            <w:tcW w:w="9198" w:type="dxa"/>
          </w:tcPr>
          <w:p w14:paraId="7B0A929D" w14:textId="77777777" w:rsidR="007706AD" w:rsidRPr="00C03D07" w:rsidRDefault="0018193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FA77EA7" w14:textId="58FCD303" w:rsidR="007706AD" w:rsidRPr="00C03D07" w:rsidRDefault="00BA124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E3E3F" w14:paraId="392D1931" w14:textId="77777777" w:rsidTr="004B23E9">
        <w:tc>
          <w:tcPr>
            <w:tcW w:w="9198" w:type="dxa"/>
          </w:tcPr>
          <w:p w14:paraId="5FEEE9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8A716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3E3F" w14:paraId="0FE625A3" w14:textId="77777777" w:rsidTr="004B23E9">
        <w:tc>
          <w:tcPr>
            <w:tcW w:w="9198" w:type="dxa"/>
          </w:tcPr>
          <w:p w14:paraId="122C3D0D" w14:textId="77777777" w:rsidR="007706AD" w:rsidRPr="00C03D07" w:rsidRDefault="0018193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62EE3C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3E3F" w14:paraId="0F8DDE72" w14:textId="77777777" w:rsidTr="004B23E9">
        <w:tc>
          <w:tcPr>
            <w:tcW w:w="9198" w:type="dxa"/>
          </w:tcPr>
          <w:p w14:paraId="0B3EA2D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CFA475B" w14:textId="77777777" w:rsidR="007706AD" w:rsidRPr="00C03D07" w:rsidRDefault="0018193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89056C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45F1AA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09B7F3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6C964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CF1E0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C0D25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C51D93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075172" w14:textId="77777777" w:rsidR="0064317E" w:rsidRPr="0064317E" w:rsidRDefault="0018193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2CC784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E3E3F" w14:paraId="12CDA4D3" w14:textId="77777777" w:rsidTr="004B23E9">
        <w:tc>
          <w:tcPr>
            <w:tcW w:w="1101" w:type="dxa"/>
            <w:shd w:val="clear" w:color="auto" w:fill="auto"/>
          </w:tcPr>
          <w:p w14:paraId="592F0A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CC58B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19466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530BB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9848F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D7F41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5F93F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5F5B1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DB17B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CD5182A" w14:textId="77777777" w:rsidR="00C27558" w:rsidRPr="004B23E9" w:rsidRDefault="001819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60CC4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E3E3F" w14:paraId="24C3D057" w14:textId="77777777" w:rsidTr="004B23E9">
        <w:tc>
          <w:tcPr>
            <w:tcW w:w="1101" w:type="dxa"/>
            <w:shd w:val="clear" w:color="auto" w:fill="auto"/>
          </w:tcPr>
          <w:p w14:paraId="7638DC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7FC1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31B9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9ED9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0146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E7D2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7626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9E41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50F1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3E79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08C6DC76" w14:textId="77777777" w:rsidTr="004B23E9">
        <w:tc>
          <w:tcPr>
            <w:tcW w:w="1101" w:type="dxa"/>
            <w:shd w:val="clear" w:color="auto" w:fill="auto"/>
          </w:tcPr>
          <w:p w14:paraId="071C59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9D5B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BC69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2586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9CA8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F39A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6BB8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96C2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B12D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2A6D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044E6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041378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E3E3F" w14:paraId="794BD38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0FB71DB" w14:textId="77777777" w:rsidR="00820F53" w:rsidRPr="00C1676B" w:rsidRDefault="0018193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E3E3F" w14:paraId="3F1D0996" w14:textId="77777777" w:rsidTr="004B23E9">
        <w:trPr>
          <w:trHeight w:val="263"/>
        </w:trPr>
        <w:tc>
          <w:tcPr>
            <w:tcW w:w="6880" w:type="dxa"/>
          </w:tcPr>
          <w:p w14:paraId="6CFE83FC" w14:textId="77777777" w:rsidR="00820F53" w:rsidRPr="00C03D07" w:rsidRDefault="0018193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B1A3F52" w14:textId="77777777" w:rsidR="00820F53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8FC38D5" w14:textId="77777777" w:rsidR="00820F53" w:rsidRPr="00C03D07" w:rsidRDefault="0018193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E3E3F" w14:paraId="183E46E4" w14:textId="77777777" w:rsidTr="004B23E9">
        <w:trPr>
          <w:trHeight w:val="263"/>
        </w:trPr>
        <w:tc>
          <w:tcPr>
            <w:tcW w:w="6880" w:type="dxa"/>
          </w:tcPr>
          <w:p w14:paraId="5805A0E6" w14:textId="77777777" w:rsidR="00820F53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AFA76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A078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3EA7E45A" w14:textId="77777777" w:rsidTr="004B23E9">
        <w:trPr>
          <w:trHeight w:val="301"/>
        </w:trPr>
        <w:tc>
          <w:tcPr>
            <w:tcW w:w="6880" w:type="dxa"/>
          </w:tcPr>
          <w:p w14:paraId="2832681B" w14:textId="77777777" w:rsidR="00820F53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0D08E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E581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18541C47" w14:textId="77777777" w:rsidTr="004B23E9">
        <w:trPr>
          <w:trHeight w:val="263"/>
        </w:trPr>
        <w:tc>
          <w:tcPr>
            <w:tcW w:w="6880" w:type="dxa"/>
          </w:tcPr>
          <w:p w14:paraId="49F01A46" w14:textId="77777777" w:rsidR="00820F53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B2CD7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5455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1CFD3D34" w14:textId="77777777" w:rsidTr="004B23E9">
        <w:trPr>
          <w:trHeight w:val="250"/>
        </w:trPr>
        <w:tc>
          <w:tcPr>
            <w:tcW w:w="6880" w:type="dxa"/>
          </w:tcPr>
          <w:p w14:paraId="6DCD9879" w14:textId="77777777" w:rsidR="00820F53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35F3B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6C9E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3988A936" w14:textId="77777777" w:rsidTr="004B23E9">
        <w:trPr>
          <w:trHeight w:val="263"/>
        </w:trPr>
        <w:tc>
          <w:tcPr>
            <w:tcW w:w="6880" w:type="dxa"/>
          </w:tcPr>
          <w:p w14:paraId="3A21BC59" w14:textId="77777777" w:rsidR="00820F53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B436E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F72D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577E0C96" w14:textId="77777777" w:rsidTr="004B23E9">
        <w:trPr>
          <w:trHeight w:val="275"/>
        </w:trPr>
        <w:tc>
          <w:tcPr>
            <w:tcW w:w="6880" w:type="dxa"/>
          </w:tcPr>
          <w:p w14:paraId="4AD053C2" w14:textId="77777777" w:rsidR="00820F53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52A1C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A0EB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31010EC6" w14:textId="77777777" w:rsidTr="004B23E9">
        <w:trPr>
          <w:trHeight w:val="275"/>
        </w:trPr>
        <w:tc>
          <w:tcPr>
            <w:tcW w:w="6880" w:type="dxa"/>
          </w:tcPr>
          <w:p w14:paraId="19B5ADF0" w14:textId="77777777" w:rsidR="00820F53" w:rsidRPr="00C03D07" w:rsidRDefault="001819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69DE82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4884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A08B4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A0C42B0" w14:textId="77777777" w:rsidR="004416C2" w:rsidRDefault="0018193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3674B9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E3E3F" w14:paraId="70E27CC7" w14:textId="77777777" w:rsidTr="005A2CD3">
        <w:tc>
          <w:tcPr>
            <w:tcW w:w="7196" w:type="dxa"/>
            <w:shd w:val="clear" w:color="auto" w:fill="auto"/>
          </w:tcPr>
          <w:p w14:paraId="6CCC41E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098838" w14:textId="77777777" w:rsidR="004416C2" w:rsidRPr="005A2CD3" w:rsidRDefault="0018193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FBBC0DB" w14:textId="77777777" w:rsidR="004416C2" w:rsidRPr="005A2CD3" w:rsidRDefault="0018193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E3E3F" w14:paraId="7074085B" w14:textId="77777777" w:rsidTr="005A2CD3">
        <w:tc>
          <w:tcPr>
            <w:tcW w:w="7196" w:type="dxa"/>
            <w:shd w:val="clear" w:color="auto" w:fill="auto"/>
          </w:tcPr>
          <w:p w14:paraId="3BD9DBB9" w14:textId="77777777" w:rsidR="0087309D" w:rsidRPr="005A2CD3" w:rsidRDefault="0018193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FCF24B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C1736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E3E3F" w14:paraId="31A3FDA0" w14:textId="77777777" w:rsidTr="005A2CD3">
        <w:tc>
          <w:tcPr>
            <w:tcW w:w="7196" w:type="dxa"/>
            <w:shd w:val="clear" w:color="auto" w:fill="auto"/>
          </w:tcPr>
          <w:p w14:paraId="2E718D23" w14:textId="77777777" w:rsidR="0087309D" w:rsidRPr="005A2CD3" w:rsidRDefault="0018193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54037C7" w14:textId="77777777" w:rsidR="0087309D" w:rsidRPr="005A2CD3" w:rsidRDefault="0018193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BA8B2C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DE20F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B459EB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8E5D5A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4422A2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957123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E3E3F" w14:paraId="2288878C" w14:textId="77777777" w:rsidTr="00C22C37">
        <w:trPr>
          <w:trHeight w:val="318"/>
        </w:trPr>
        <w:tc>
          <w:tcPr>
            <w:tcW w:w="6194" w:type="dxa"/>
          </w:tcPr>
          <w:p w14:paraId="7C63E80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FCA53E1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819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0009CB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35F59643" w14:textId="77777777" w:rsidTr="00C22C37">
        <w:trPr>
          <w:trHeight w:val="303"/>
        </w:trPr>
        <w:tc>
          <w:tcPr>
            <w:tcW w:w="6194" w:type="dxa"/>
          </w:tcPr>
          <w:p w14:paraId="6AC4DDBF" w14:textId="77777777" w:rsidR="00C22C37" w:rsidRPr="00C03D07" w:rsidRDefault="001819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D7BEB1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6E2DB626" w14:textId="77777777" w:rsidTr="00C22C37">
        <w:trPr>
          <w:trHeight w:val="304"/>
        </w:trPr>
        <w:tc>
          <w:tcPr>
            <w:tcW w:w="6194" w:type="dxa"/>
          </w:tcPr>
          <w:p w14:paraId="29924CD3" w14:textId="77777777" w:rsidR="00C22C37" w:rsidRPr="00C03D07" w:rsidRDefault="001819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C9A153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29690521" w14:textId="77777777" w:rsidTr="00C22C37">
        <w:trPr>
          <w:trHeight w:val="318"/>
        </w:trPr>
        <w:tc>
          <w:tcPr>
            <w:tcW w:w="6194" w:type="dxa"/>
          </w:tcPr>
          <w:p w14:paraId="6AB1CCB5" w14:textId="77777777" w:rsidR="00C22C37" w:rsidRPr="00C03D07" w:rsidRDefault="001819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207342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31245658" w14:textId="77777777" w:rsidTr="00C22C37">
        <w:trPr>
          <w:trHeight w:val="303"/>
        </w:trPr>
        <w:tc>
          <w:tcPr>
            <w:tcW w:w="6194" w:type="dxa"/>
          </w:tcPr>
          <w:p w14:paraId="3CF67C9C" w14:textId="77777777" w:rsidR="00C22C37" w:rsidRPr="00C03D07" w:rsidRDefault="001819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7173A4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392A7380" w14:textId="77777777" w:rsidTr="00C22C37">
        <w:trPr>
          <w:trHeight w:val="318"/>
        </w:trPr>
        <w:tc>
          <w:tcPr>
            <w:tcW w:w="6194" w:type="dxa"/>
          </w:tcPr>
          <w:p w14:paraId="5A11348D" w14:textId="77777777" w:rsidR="00C22C37" w:rsidRPr="00C03D07" w:rsidRDefault="001819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19E31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1F2048B0" w14:textId="77777777" w:rsidTr="00C22C37">
        <w:trPr>
          <w:trHeight w:val="303"/>
        </w:trPr>
        <w:tc>
          <w:tcPr>
            <w:tcW w:w="6194" w:type="dxa"/>
          </w:tcPr>
          <w:p w14:paraId="2C9DD689" w14:textId="77777777" w:rsidR="00C22C37" w:rsidRPr="00C03D07" w:rsidRDefault="001819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E3C01D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3A33E391" w14:textId="77777777" w:rsidTr="00C22C37">
        <w:trPr>
          <w:trHeight w:val="318"/>
        </w:trPr>
        <w:tc>
          <w:tcPr>
            <w:tcW w:w="6194" w:type="dxa"/>
          </w:tcPr>
          <w:p w14:paraId="349153C4" w14:textId="77777777" w:rsidR="00C22C37" w:rsidRPr="00C03D07" w:rsidRDefault="001819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647592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6550BEBB" w14:textId="77777777" w:rsidTr="00C22C37">
        <w:trPr>
          <w:trHeight w:val="318"/>
        </w:trPr>
        <w:tc>
          <w:tcPr>
            <w:tcW w:w="6194" w:type="dxa"/>
          </w:tcPr>
          <w:p w14:paraId="73AE0691" w14:textId="77777777" w:rsidR="00C22C37" w:rsidRPr="00C03D07" w:rsidRDefault="001819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63EE1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6192B846" w14:textId="77777777" w:rsidTr="00C22C37">
        <w:trPr>
          <w:trHeight w:val="318"/>
        </w:trPr>
        <w:tc>
          <w:tcPr>
            <w:tcW w:w="6194" w:type="dxa"/>
          </w:tcPr>
          <w:p w14:paraId="65B1E7DE" w14:textId="77777777" w:rsidR="00C22C37" w:rsidRPr="00C03D07" w:rsidRDefault="001819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5192A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73D4D094" w14:textId="77777777" w:rsidTr="00C22C37">
        <w:trPr>
          <w:trHeight w:val="318"/>
        </w:trPr>
        <w:tc>
          <w:tcPr>
            <w:tcW w:w="6194" w:type="dxa"/>
          </w:tcPr>
          <w:p w14:paraId="54B42E38" w14:textId="77777777" w:rsidR="00C22C37" w:rsidRPr="00C03D07" w:rsidRDefault="001819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5DFD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4B367AEF" w14:textId="77777777" w:rsidTr="00C22C37">
        <w:trPr>
          <w:trHeight w:val="318"/>
        </w:trPr>
        <w:tc>
          <w:tcPr>
            <w:tcW w:w="6194" w:type="dxa"/>
          </w:tcPr>
          <w:p w14:paraId="4652AD1C" w14:textId="77777777" w:rsidR="00C22C37" w:rsidRPr="00C03D07" w:rsidRDefault="001819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C7E2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19F5A82C" w14:textId="77777777" w:rsidTr="00C22C37">
        <w:trPr>
          <w:trHeight w:val="318"/>
        </w:trPr>
        <w:tc>
          <w:tcPr>
            <w:tcW w:w="6194" w:type="dxa"/>
          </w:tcPr>
          <w:p w14:paraId="041707C2" w14:textId="77777777" w:rsidR="00C22C37" w:rsidRPr="00C03D07" w:rsidRDefault="001819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29144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621DF686" w14:textId="77777777" w:rsidTr="00C22C37">
        <w:trPr>
          <w:trHeight w:val="318"/>
        </w:trPr>
        <w:tc>
          <w:tcPr>
            <w:tcW w:w="6194" w:type="dxa"/>
          </w:tcPr>
          <w:p w14:paraId="004158F0" w14:textId="77777777" w:rsidR="00C22C37" w:rsidRPr="00C03D07" w:rsidRDefault="001819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FD9519" w14:textId="77777777" w:rsidR="00C22C37" w:rsidRPr="00C03D07" w:rsidRDefault="001819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C4DDC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0F1B3D42" w14:textId="77777777" w:rsidTr="00C22C37">
        <w:trPr>
          <w:trHeight w:val="318"/>
        </w:trPr>
        <w:tc>
          <w:tcPr>
            <w:tcW w:w="6194" w:type="dxa"/>
          </w:tcPr>
          <w:p w14:paraId="32876B64" w14:textId="77777777" w:rsidR="00C22C37" w:rsidRPr="00C03D07" w:rsidRDefault="001819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2FA6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4CC92596" w14:textId="77777777" w:rsidTr="00C22C37">
        <w:trPr>
          <w:trHeight w:val="318"/>
        </w:trPr>
        <w:tc>
          <w:tcPr>
            <w:tcW w:w="6194" w:type="dxa"/>
          </w:tcPr>
          <w:p w14:paraId="2309B5BD" w14:textId="77777777" w:rsidR="00C22C37" w:rsidRPr="00C03D07" w:rsidRDefault="001819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68DE6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4870F0C6" w14:textId="77777777" w:rsidTr="00C22C37">
        <w:trPr>
          <w:trHeight w:val="318"/>
        </w:trPr>
        <w:tc>
          <w:tcPr>
            <w:tcW w:w="6194" w:type="dxa"/>
          </w:tcPr>
          <w:p w14:paraId="5BB3D0DE" w14:textId="77777777" w:rsidR="00C22C37" w:rsidRPr="00C03D07" w:rsidRDefault="001819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C60CB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09FE504B" w14:textId="77777777" w:rsidTr="00C22C37">
        <w:trPr>
          <w:trHeight w:val="318"/>
        </w:trPr>
        <w:tc>
          <w:tcPr>
            <w:tcW w:w="6194" w:type="dxa"/>
          </w:tcPr>
          <w:p w14:paraId="2FD1BD7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C5F2A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5608D3E5" w14:textId="77777777" w:rsidTr="00C22C37">
        <w:trPr>
          <w:trHeight w:val="318"/>
        </w:trPr>
        <w:tc>
          <w:tcPr>
            <w:tcW w:w="6194" w:type="dxa"/>
          </w:tcPr>
          <w:p w14:paraId="7C5AF55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8829E8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52C262E6" w14:textId="77777777" w:rsidTr="00C22C37">
        <w:trPr>
          <w:trHeight w:val="318"/>
        </w:trPr>
        <w:tc>
          <w:tcPr>
            <w:tcW w:w="6194" w:type="dxa"/>
          </w:tcPr>
          <w:p w14:paraId="2BB5E82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C97486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3E3F" w14:paraId="12345FD0" w14:textId="77777777" w:rsidTr="00C22C37">
        <w:trPr>
          <w:trHeight w:val="318"/>
        </w:trPr>
        <w:tc>
          <w:tcPr>
            <w:tcW w:w="6194" w:type="dxa"/>
          </w:tcPr>
          <w:p w14:paraId="06590194" w14:textId="77777777" w:rsidR="00B40DBB" w:rsidRPr="00C03D07" w:rsidRDefault="0018193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F9E2D1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E4C789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E3E3F" w14:paraId="646F69E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6BB2460" w14:textId="77777777" w:rsidR="0087309D" w:rsidRPr="00C1676B" w:rsidRDefault="0018193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E3E3F" w14:paraId="7149E2FC" w14:textId="77777777" w:rsidTr="0087309D">
        <w:trPr>
          <w:trHeight w:val="269"/>
        </w:trPr>
        <w:tc>
          <w:tcPr>
            <w:tcW w:w="738" w:type="dxa"/>
          </w:tcPr>
          <w:p w14:paraId="213E22B3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7C602D1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670B4E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6298115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E3E3F" w14:paraId="6C423D29" w14:textId="77777777" w:rsidTr="0087309D">
        <w:trPr>
          <w:trHeight w:val="269"/>
        </w:trPr>
        <w:tc>
          <w:tcPr>
            <w:tcW w:w="738" w:type="dxa"/>
          </w:tcPr>
          <w:p w14:paraId="3A95CE04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00D3B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B66B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452F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0D9115AB" w14:textId="77777777" w:rsidTr="0087309D">
        <w:trPr>
          <w:trHeight w:val="269"/>
        </w:trPr>
        <w:tc>
          <w:tcPr>
            <w:tcW w:w="738" w:type="dxa"/>
          </w:tcPr>
          <w:p w14:paraId="443134C5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EC252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E564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46CF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47F27EE6" w14:textId="77777777" w:rsidTr="0087309D">
        <w:trPr>
          <w:trHeight w:val="269"/>
        </w:trPr>
        <w:tc>
          <w:tcPr>
            <w:tcW w:w="738" w:type="dxa"/>
          </w:tcPr>
          <w:p w14:paraId="11F8FF04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85BF1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440C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AC16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4493A177" w14:textId="77777777" w:rsidTr="0087309D">
        <w:trPr>
          <w:trHeight w:val="269"/>
        </w:trPr>
        <w:tc>
          <w:tcPr>
            <w:tcW w:w="738" w:type="dxa"/>
          </w:tcPr>
          <w:p w14:paraId="3CFB16A5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A090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DA59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9F76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1C670600" w14:textId="77777777" w:rsidTr="0087309D">
        <w:trPr>
          <w:trHeight w:val="269"/>
        </w:trPr>
        <w:tc>
          <w:tcPr>
            <w:tcW w:w="738" w:type="dxa"/>
          </w:tcPr>
          <w:p w14:paraId="6EA62C71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803DF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A482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3098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4D21F4EB" w14:textId="77777777" w:rsidTr="0087309D">
        <w:trPr>
          <w:trHeight w:val="269"/>
        </w:trPr>
        <w:tc>
          <w:tcPr>
            <w:tcW w:w="738" w:type="dxa"/>
          </w:tcPr>
          <w:p w14:paraId="375E024C" w14:textId="77777777" w:rsidR="0087309D" w:rsidRPr="00C03D07" w:rsidRDefault="001819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C8ADE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80D3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492B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3E3F" w14:paraId="4D16D0A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ABDC4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F50989F" w14:textId="77777777" w:rsidR="005A2CD3" w:rsidRPr="005A2CD3" w:rsidRDefault="005A2CD3" w:rsidP="005A2CD3">
      <w:pPr>
        <w:rPr>
          <w:vanish/>
        </w:rPr>
      </w:pPr>
    </w:p>
    <w:p w14:paraId="51FBFDC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B448CF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FE1DF3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373D0CE2" w14:textId="77777777" w:rsidR="00C22C37" w:rsidRPr="00C03D07" w:rsidRDefault="001819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C24140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E3E3F" w14:paraId="34F68BF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F20B618" w14:textId="77777777" w:rsidR="005B04A7" w:rsidRDefault="0018193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E3E3F" w14:paraId="530F64D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1653782" w14:textId="77777777" w:rsidR="005B04A7" w:rsidRDefault="001819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E3E3F" w14:paraId="479CDC19" w14:textId="77777777" w:rsidTr="0003755F">
        <w:trPr>
          <w:trHeight w:val="243"/>
        </w:trPr>
        <w:tc>
          <w:tcPr>
            <w:tcW w:w="5400" w:type="dxa"/>
          </w:tcPr>
          <w:p w14:paraId="109BAA07" w14:textId="77777777" w:rsidR="00C22C37" w:rsidRPr="00C03D07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ED68AF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E3E3F" w14:paraId="0BA894B2" w14:textId="77777777" w:rsidTr="0003755F">
        <w:trPr>
          <w:trHeight w:val="196"/>
        </w:trPr>
        <w:tc>
          <w:tcPr>
            <w:tcW w:w="5400" w:type="dxa"/>
          </w:tcPr>
          <w:p w14:paraId="67B48CC9" w14:textId="77777777" w:rsidR="00C22C37" w:rsidRPr="00872D04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489F5D4" w14:textId="77777777" w:rsidR="00C22C37" w:rsidRPr="00872D04" w:rsidRDefault="001819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E3E3F" w14:paraId="6771C4AA" w14:textId="77777777" w:rsidTr="0003755F">
        <w:trPr>
          <w:trHeight w:val="260"/>
        </w:trPr>
        <w:tc>
          <w:tcPr>
            <w:tcW w:w="5400" w:type="dxa"/>
          </w:tcPr>
          <w:p w14:paraId="5D5D1980" w14:textId="77777777" w:rsidR="00C22C37" w:rsidRPr="00C03D07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7A81D1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E3E3F" w14:paraId="3EDFBD9E" w14:textId="77777777" w:rsidTr="0003755F">
        <w:trPr>
          <w:trHeight w:val="196"/>
        </w:trPr>
        <w:tc>
          <w:tcPr>
            <w:tcW w:w="5400" w:type="dxa"/>
          </w:tcPr>
          <w:p w14:paraId="12929383" w14:textId="77777777" w:rsidR="00C22C37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C31D5B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819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819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E3E3F" w14:paraId="251967C6" w14:textId="77777777" w:rsidTr="0003755F">
        <w:trPr>
          <w:trHeight w:val="196"/>
        </w:trPr>
        <w:tc>
          <w:tcPr>
            <w:tcW w:w="5400" w:type="dxa"/>
          </w:tcPr>
          <w:p w14:paraId="287A39D4" w14:textId="77777777" w:rsidR="00C22C37" w:rsidRPr="00C03D07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4095547" w14:textId="77777777" w:rsidR="00C22C37" w:rsidRPr="00C03D07" w:rsidRDefault="001819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E3E3F" w14:paraId="79C54764" w14:textId="77777777" w:rsidTr="0003755F">
        <w:trPr>
          <w:trHeight w:val="196"/>
        </w:trPr>
        <w:tc>
          <w:tcPr>
            <w:tcW w:w="5400" w:type="dxa"/>
          </w:tcPr>
          <w:p w14:paraId="5AAEEED2" w14:textId="77777777" w:rsidR="00C22C37" w:rsidRPr="00C03D07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40CCA9B" w14:textId="77777777" w:rsidR="00C22C37" w:rsidRPr="00C03D07" w:rsidRDefault="001819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E3E3F" w14:paraId="1AAA7B8F" w14:textId="77777777" w:rsidTr="0003755F">
        <w:trPr>
          <w:trHeight w:val="243"/>
        </w:trPr>
        <w:tc>
          <w:tcPr>
            <w:tcW w:w="5400" w:type="dxa"/>
          </w:tcPr>
          <w:p w14:paraId="2050B22E" w14:textId="77777777" w:rsidR="00C22C37" w:rsidRPr="00C03D07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2D04316" w14:textId="77777777" w:rsidR="00C22C37" w:rsidRPr="00C03D07" w:rsidRDefault="001819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E3E3F" w14:paraId="3485C050" w14:textId="77777777" w:rsidTr="0003755F">
        <w:trPr>
          <w:trHeight w:val="261"/>
        </w:trPr>
        <w:tc>
          <w:tcPr>
            <w:tcW w:w="5400" w:type="dxa"/>
          </w:tcPr>
          <w:p w14:paraId="1952EB41" w14:textId="77777777" w:rsidR="008F64D5" w:rsidRPr="00C22C37" w:rsidRDefault="0018193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D17C8F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E3E3F" w14:paraId="362E866C" w14:textId="77777777" w:rsidTr="0003755F">
        <w:trPr>
          <w:trHeight w:val="243"/>
        </w:trPr>
        <w:tc>
          <w:tcPr>
            <w:tcW w:w="5400" w:type="dxa"/>
          </w:tcPr>
          <w:p w14:paraId="0A2F9E53" w14:textId="77777777" w:rsidR="008F64D5" w:rsidRPr="008F64D5" w:rsidRDefault="0018193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FD980C9" w14:textId="77777777" w:rsidR="008F64D5" w:rsidRDefault="001819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E3E3F" w14:paraId="75CA2C98" w14:textId="77777777" w:rsidTr="0003755F">
        <w:trPr>
          <w:trHeight w:val="243"/>
        </w:trPr>
        <w:tc>
          <w:tcPr>
            <w:tcW w:w="5400" w:type="dxa"/>
          </w:tcPr>
          <w:p w14:paraId="31E7AA30" w14:textId="77777777" w:rsidR="008F64D5" w:rsidRPr="00C03D07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F78BBD2" w14:textId="77777777" w:rsidR="008F64D5" w:rsidRPr="00C03D07" w:rsidRDefault="001819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E3E3F" w14:paraId="588771AF" w14:textId="77777777" w:rsidTr="0003755F">
        <w:trPr>
          <w:trHeight w:val="261"/>
        </w:trPr>
        <w:tc>
          <w:tcPr>
            <w:tcW w:w="5400" w:type="dxa"/>
          </w:tcPr>
          <w:p w14:paraId="681DC418" w14:textId="77777777" w:rsidR="008F64D5" w:rsidRPr="00C03D07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8F8B6BE" w14:textId="77777777" w:rsidR="008F64D5" w:rsidRPr="00C03D07" w:rsidRDefault="001819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E3E3F" w14:paraId="676D8A25" w14:textId="77777777" w:rsidTr="0003755F">
        <w:trPr>
          <w:trHeight w:val="261"/>
        </w:trPr>
        <w:tc>
          <w:tcPr>
            <w:tcW w:w="5400" w:type="dxa"/>
          </w:tcPr>
          <w:p w14:paraId="5F213E88" w14:textId="77777777" w:rsidR="008F64D5" w:rsidRPr="00C22C37" w:rsidRDefault="0018193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968E03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E3E3F" w14:paraId="6575DF99" w14:textId="77777777" w:rsidTr="0003755F">
        <w:trPr>
          <w:trHeight w:val="261"/>
        </w:trPr>
        <w:tc>
          <w:tcPr>
            <w:tcW w:w="5400" w:type="dxa"/>
          </w:tcPr>
          <w:p w14:paraId="70599F2E" w14:textId="77777777" w:rsidR="008F64D5" w:rsidRPr="00C03D07" w:rsidRDefault="001819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93C9D9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60FF08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C8C811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540C21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062E6C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3CA595" w14:textId="77777777" w:rsidR="008B42F8" w:rsidRPr="00C03D07" w:rsidRDefault="0018193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AA902A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D752A8" w14:textId="77777777" w:rsidR="007C3BCC" w:rsidRPr="00C03D07" w:rsidRDefault="0018193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F8A9AE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36629C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15E6926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DF4C22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1CA1D5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1D4D9D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DB5E64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1E5F0" w14:textId="77777777" w:rsidR="00E70ACA" w:rsidRDefault="00E70ACA">
      <w:r>
        <w:separator/>
      </w:r>
    </w:p>
  </w:endnote>
  <w:endnote w:type="continuationSeparator" w:id="0">
    <w:p w14:paraId="1FA89F93" w14:textId="77777777" w:rsidR="00E70ACA" w:rsidRDefault="00E7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DF0D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FE6DA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C1AD5C" w14:textId="77777777" w:rsidR="0064317E" w:rsidRPr="00A000E0" w:rsidRDefault="0018193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E24686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5C62A4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E50F773" w14:textId="0DA6807D" w:rsidR="0064317E" w:rsidRPr="002B2F01" w:rsidRDefault="00430A9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54BD3C8" wp14:editId="209BA21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3CB5F" w14:textId="77777777" w:rsidR="0064317E" w:rsidRDefault="0018193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BD3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2EE3CB5F" w14:textId="77777777" w:rsidR="0064317E" w:rsidRDefault="0018193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1937">
      <w:rPr>
        <w:szCs w:val="16"/>
      </w:rPr>
      <w:t xml:space="preserve">Write to us at: </w:t>
    </w:r>
    <w:hyperlink r:id="rId1" w:history="1">
      <w:r w:rsidR="00181937" w:rsidRPr="000A098A">
        <w:rPr>
          <w:rStyle w:val="Hyperlink"/>
          <w:szCs w:val="16"/>
        </w:rPr>
        <w:t>contact@gtaxfile.com</w:t>
      </w:r>
    </w:hyperlink>
    <w:r w:rsidR="00181937" w:rsidRPr="002B2F01">
      <w:rPr>
        <w:szCs w:val="16"/>
      </w:rPr>
      <w:t xml:space="preserve">or call us at </w:t>
    </w:r>
    <w:r w:rsidR="00181937">
      <w:rPr>
        <w:szCs w:val="16"/>
      </w:rPr>
      <w:t>(212)-920-4151, (305)-359-</w:t>
    </w:r>
    <w:proofErr w:type="gramStart"/>
    <w:r w:rsidR="00181937"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64750" w14:textId="77777777" w:rsidR="00E70ACA" w:rsidRDefault="00E70ACA">
      <w:r>
        <w:separator/>
      </w:r>
    </w:p>
  </w:footnote>
  <w:footnote w:type="continuationSeparator" w:id="0">
    <w:p w14:paraId="1EC0F9FC" w14:textId="77777777" w:rsidR="00E70ACA" w:rsidRDefault="00E7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0A08" w14:textId="77777777" w:rsidR="0064317E" w:rsidRDefault="0064317E">
    <w:pPr>
      <w:pStyle w:val="Header"/>
    </w:pPr>
  </w:p>
  <w:p w14:paraId="5AF2CD9D" w14:textId="77777777" w:rsidR="0064317E" w:rsidRDefault="0064317E">
    <w:pPr>
      <w:pStyle w:val="Header"/>
    </w:pPr>
  </w:p>
  <w:p w14:paraId="2FC6F1C7" w14:textId="1EF59B90" w:rsidR="0064317E" w:rsidRDefault="00E70ACA">
    <w:pPr>
      <w:pStyle w:val="Header"/>
    </w:pPr>
    <w:r>
      <w:rPr>
        <w:noProof/>
        <w:lang w:eastAsia="zh-TW"/>
      </w:rPr>
      <w:pict w14:anchorId="0715D0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30A91">
      <w:rPr>
        <w:noProof/>
      </w:rPr>
      <w:drawing>
        <wp:inline distT="0" distB="0" distL="0" distR="0" wp14:anchorId="6AF432C0" wp14:editId="57E2481E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9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68767E">
      <w:start w:val="1"/>
      <w:numFmt w:val="decimal"/>
      <w:lvlText w:val="%1."/>
      <w:lvlJc w:val="left"/>
      <w:pPr>
        <w:ind w:left="1440" w:hanging="360"/>
      </w:pPr>
    </w:lvl>
    <w:lvl w:ilvl="1" w:tplc="49FA62EA" w:tentative="1">
      <w:start w:val="1"/>
      <w:numFmt w:val="lowerLetter"/>
      <w:lvlText w:val="%2."/>
      <w:lvlJc w:val="left"/>
      <w:pPr>
        <w:ind w:left="2160" w:hanging="360"/>
      </w:pPr>
    </w:lvl>
    <w:lvl w:ilvl="2" w:tplc="2EAABE32" w:tentative="1">
      <w:start w:val="1"/>
      <w:numFmt w:val="lowerRoman"/>
      <w:lvlText w:val="%3."/>
      <w:lvlJc w:val="right"/>
      <w:pPr>
        <w:ind w:left="2880" w:hanging="180"/>
      </w:pPr>
    </w:lvl>
    <w:lvl w:ilvl="3" w:tplc="1DA0D022" w:tentative="1">
      <w:start w:val="1"/>
      <w:numFmt w:val="decimal"/>
      <w:lvlText w:val="%4."/>
      <w:lvlJc w:val="left"/>
      <w:pPr>
        <w:ind w:left="3600" w:hanging="360"/>
      </w:pPr>
    </w:lvl>
    <w:lvl w:ilvl="4" w:tplc="3F6EAD12" w:tentative="1">
      <w:start w:val="1"/>
      <w:numFmt w:val="lowerLetter"/>
      <w:lvlText w:val="%5."/>
      <w:lvlJc w:val="left"/>
      <w:pPr>
        <w:ind w:left="4320" w:hanging="360"/>
      </w:pPr>
    </w:lvl>
    <w:lvl w:ilvl="5" w:tplc="2E6AEFC4" w:tentative="1">
      <w:start w:val="1"/>
      <w:numFmt w:val="lowerRoman"/>
      <w:lvlText w:val="%6."/>
      <w:lvlJc w:val="right"/>
      <w:pPr>
        <w:ind w:left="5040" w:hanging="180"/>
      </w:pPr>
    </w:lvl>
    <w:lvl w:ilvl="6" w:tplc="EB6AEDB2" w:tentative="1">
      <w:start w:val="1"/>
      <w:numFmt w:val="decimal"/>
      <w:lvlText w:val="%7."/>
      <w:lvlJc w:val="left"/>
      <w:pPr>
        <w:ind w:left="5760" w:hanging="360"/>
      </w:pPr>
    </w:lvl>
    <w:lvl w:ilvl="7" w:tplc="4300E0D4" w:tentative="1">
      <w:start w:val="1"/>
      <w:numFmt w:val="lowerLetter"/>
      <w:lvlText w:val="%8."/>
      <w:lvlJc w:val="left"/>
      <w:pPr>
        <w:ind w:left="6480" w:hanging="360"/>
      </w:pPr>
    </w:lvl>
    <w:lvl w:ilvl="8" w:tplc="AFD611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B5EB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69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65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E2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67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A9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2EF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684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F8E24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21078" w:tentative="1">
      <w:start w:val="1"/>
      <w:numFmt w:val="lowerLetter"/>
      <w:lvlText w:val="%2."/>
      <w:lvlJc w:val="left"/>
      <w:pPr>
        <w:ind w:left="1440" w:hanging="360"/>
      </w:pPr>
    </w:lvl>
    <w:lvl w:ilvl="2" w:tplc="152224AC" w:tentative="1">
      <w:start w:val="1"/>
      <w:numFmt w:val="lowerRoman"/>
      <w:lvlText w:val="%3."/>
      <w:lvlJc w:val="right"/>
      <w:pPr>
        <w:ind w:left="2160" w:hanging="180"/>
      </w:pPr>
    </w:lvl>
    <w:lvl w:ilvl="3" w:tplc="380A46E6" w:tentative="1">
      <w:start w:val="1"/>
      <w:numFmt w:val="decimal"/>
      <w:lvlText w:val="%4."/>
      <w:lvlJc w:val="left"/>
      <w:pPr>
        <w:ind w:left="2880" w:hanging="360"/>
      </w:pPr>
    </w:lvl>
    <w:lvl w:ilvl="4" w:tplc="75D60094" w:tentative="1">
      <w:start w:val="1"/>
      <w:numFmt w:val="lowerLetter"/>
      <w:lvlText w:val="%5."/>
      <w:lvlJc w:val="left"/>
      <w:pPr>
        <w:ind w:left="3600" w:hanging="360"/>
      </w:pPr>
    </w:lvl>
    <w:lvl w:ilvl="5" w:tplc="693E04DA" w:tentative="1">
      <w:start w:val="1"/>
      <w:numFmt w:val="lowerRoman"/>
      <w:lvlText w:val="%6."/>
      <w:lvlJc w:val="right"/>
      <w:pPr>
        <w:ind w:left="4320" w:hanging="180"/>
      </w:pPr>
    </w:lvl>
    <w:lvl w:ilvl="6" w:tplc="8428854C" w:tentative="1">
      <w:start w:val="1"/>
      <w:numFmt w:val="decimal"/>
      <w:lvlText w:val="%7."/>
      <w:lvlJc w:val="left"/>
      <w:pPr>
        <w:ind w:left="5040" w:hanging="360"/>
      </w:pPr>
    </w:lvl>
    <w:lvl w:ilvl="7" w:tplc="54D60810" w:tentative="1">
      <w:start w:val="1"/>
      <w:numFmt w:val="lowerLetter"/>
      <w:lvlText w:val="%8."/>
      <w:lvlJc w:val="left"/>
      <w:pPr>
        <w:ind w:left="5760" w:hanging="360"/>
      </w:pPr>
    </w:lvl>
    <w:lvl w:ilvl="8" w:tplc="8AA67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D185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AC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62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AB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E4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C8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0A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4E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B92B9D6">
      <w:start w:val="1"/>
      <w:numFmt w:val="decimal"/>
      <w:lvlText w:val="%1."/>
      <w:lvlJc w:val="left"/>
      <w:pPr>
        <w:ind w:left="1440" w:hanging="360"/>
      </w:pPr>
    </w:lvl>
    <w:lvl w:ilvl="1" w:tplc="00F03708" w:tentative="1">
      <w:start w:val="1"/>
      <w:numFmt w:val="lowerLetter"/>
      <w:lvlText w:val="%2."/>
      <w:lvlJc w:val="left"/>
      <w:pPr>
        <w:ind w:left="2160" w:hanging="360"/>
      </w:pPr>
    </w:lvl>
    <w:lvl w:ilvl="2" w:tplc="8B80460C" w:tentative="1">
      <w:start w:val="1"/>
      <w:numFmt w:val="lowerRoman"/>
      <w:lvlText w:val="%3."/>
      <w:lvlJc w:val="right"/>
      <w:pPr>
        <w:ind w:left="2880" w:hanging="180"/>
      </w:pPr>
    </w:lvl>
    <w:lvl w:ilvl="3" w:tplc="99A4C6C4" w:tentative="1">
      <w:start w:val="1"/>
      <w:numFmt w:val="decimal"/>
      <w:lvlText w:val="%4."/>
      <w:lvlJc w:val="left"/>
      <w:pPr>
        <w:ind w:left="3600" w:hanging="360"/>
      </w:pPr>
    </w:lvl>
    <w:lvl w:ilvl="4" w:tplc="CA441BBA" w:tentative="1">
      <w:start w:val="1"/>
      <w:numFmt w:val="lowerLetter"/>
      <w:lvlText w:val="%5."/>
      <w:lvlJc w:val="left"/>
      <w:pPr>
        <w:ind w:left="4320" w:hanging="360"/>
      </w:pPr>
    </w:lvl>
    <w:lvl w:ilvl="5" w:tplc="1712917C" w:tentative="1">
      <w:start w:val="1"/>
      <w:numFmt w:val="lowerRoman"/>
      <w:lvlText w:val="%6."/>
      <w:lvlJc w:val="right"/>
      <w:pPr>
        <w:ind w:left="5040" w:hanging="180"/>
      </w:pPr>
    </w:lvl>
    <w:lvl w:ilvl="6" w:tplc="DF02F77C" w:tentative="1">
      <w:start w:val="1"/>
      <w:numFmt w:val="decimal"/>
      <w:lvlText w:val="%7."/>
      <w:lvlJc w:val="left"/>
      <w:pPr>
        <w:ind w:left="5760" w:hanging="360"/>
      </w:pPr>
    </w:lvl>
    <w:lvl w:ilvl="7" w:tplc="E44011D8" w:tentative="1">
      <w:start w:val="1"/>
      <w:numFmt w:val="lowerLetter"/>
      <w:lvlText w:val="%8."/>
      <w:lvlJc w:val="left"/>
      <w:pPr>
        <w:ind w:left="6480" w:hanging="360"/>
      </w:pPr>
    </w:lvl>
    <w:lvl w:ilvl="8" w:tplc="F8B855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69EE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C1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BC6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AF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85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EC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01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48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E0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B74A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82A1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0B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04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4E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4B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2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60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E0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61E4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65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69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48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24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2A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0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D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63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CBC66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0D825A2" w:tentative="1">
      <w:start w:val="1"/>
      <w:numFmt w:val="lowerLetter"/>
      <w:lvlText w:val="%2."/>
      <w:lvlJc w:val="left"/>
      <w:pPr>
        <w:ind w:left="1440" w:hanging="360"/>
      </w:pPr>
    </w:lvl>
    <w:lvl w:ilvl="2" w:tplc="412CA2B8" w:tentative="1">
      <w:start w:val="1"/>
      <w:numFmt w:val="lowerRoman"/>
      <w:lvlText w:val="%3."/>
      <w:lvlJc w:val="right"/>
      <w:pPr>
        <w:ind w:left="2160" w:hanging="180"/>
      </w:pPr>
    </w:lvl>
    <w:lvl w:ilvl="3" w:tplc="07629098" w:tentative="1">
      <w:start w:val="1"/>
      <w:numFmt w:val="decimal"/>
      <w:lvlText w:val="%4."/>
      <w:lvlJc w:val="left"/>
      <w:pPr>
        <w:ind w:left="2880" w:hanging="360"/>
      </w:pPr>
    </w:lvl>
    <w:lvl w:ilvl="4" w:tplc="C05C16C2" w:tentative="1">
      <w:start w:val="1"/>
      <w:numFmt w:val="lowerLetter"/>
      <w:lvlText w:val="%5."/>
      <w:lvlJc w:val="left"/>
      <w:pPr>
        <w:ind w:left="3600" w:hanging="360"/>
      </w:pPr>
    </w:lvl>
    <w:lvl w:ilvl="5" w:tplc="4FBE7A84" w:tentative="1">
      <w:start w:val="1"/>
      <w:numFmt w:val="lowerRoman"/>
      <w:lvlText w:val="%6."/>
      <w:lvlJc w:val="right"/>
      <w:pPr>
        <w:ind w:left="4320" w:hanging="180"/>
      </w:pPr>
    </w:lvl>
    <w:lvl w:ilvl="6" w:tplc="9A9615F6" w:tentative="1">
      <w:start w:val="1"/>
      <w:numFmt w:val="decimal"/>
      <w:lvlText w:val="%7."/>
      <w:lvlJc w:val="left"/>
      <w:pPr>
        <w:ind w:left="5040" w:hanging="360"/>
      </w:pPr>
    </w:lvl>
    <w:lvl w:ilvl="7" w:tplc="C95A1752" w:tentative="1">
      <w:start w:val="1"/>
      <w:numFmt w:val="lowerLetter"/>
      <w:lvlText w:val="%8."/>
      <w:lvlJc w:val="left"/>
      <w:pPr>
        <w:ind w:left="5760" w:hanging="360"/>
      </w:pPr>
    </w:lvl>
    <w:lvl w:ilvl="8" w:tplc="1E483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59E10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7AED2FC" w:tentative="1">
      <w:start w:val="1"/>
      <w:numFmt w:val="lowerLetter"/>
      <w:lvlText w:val="%2."/>
      <w:lvlJc w:val="left"/>
      <w:pPr>
        <w:ind w:left="1440" w:hanging="360"/>
      </w:pPr>
    </w:lvl>
    <w:lvl w:ilvl="2" w:tplc="C3DAFDB2" w:tentative="1">
      <w:start w:val="1"/>
      <w:numFmt w:val="lowerRoman"/>
      <w:lvlText w:val="%3."/>
      <w:lvlJc w:val="right"/>
      <w:pPr>
        <w:ind w:left="2160" w:hanging="180"/>
      </w:pPr>
    </w:lvl>
    <w:lvl w:ilvl="3" w:tplc="62C6E1A0" w:tentative="1">
      <w:start w:val="1"/>
      <w:numFmt w:val="decimal"/>
      <w:lvlText w:val="%4."/>
      <w:lvlJc w:val="left"/>
      <w:pPr>
        <w:ind w:left="2880" w:hanging="360"/>
      </w:pPr>
    </w:lvl>
    <w:lvl w:ilvl="4" w:tplc="786681B6" w:tentative="1">
      <w:start w:val="1"/>
      <w:numFmt w:val="lowerLetter"/>
      <w:lvlText w:val="%5."/>
      <w:lvlJc w:val="left"/>
      <w:pPr>
        <w:ind w:left="3600" w:hanging="360"/>
      </w:pPr>
    </w:lvl>
    <w:lvl w:ilvl="5" w:tplc="8FB4720C" w:tentative="1">
      <w:start w:val="1"/>
      <w:numFmt w:val="lowerRoman"/>
      <w:lvlText w:val="%6."/>
      <w:lvlJc w:val="right"/>
      <w:pPr>
        <w:ind w:left="4320" w:hanging="180"/>
      </w:pPr>
    </w:lvl>
    <w:lvl w:ilvl="6" w:tplc="AE301648" w:tentative="1">
      <w:start w:val="1"/>
      <w:numFmt w:val="decimal"/>
      <w:lvlText w:val="%7."/>
      <w:lvlJc w:val="left"/>
      <w:pPr>
        <w:ind w:left="5040" w:hanging="360"/>
      </w:pPr>
    </w:lvl>
    <w:lvl w:ilvl="7" w:tplc="48E8563C" w:tentative="1">
      <w:start w:val="1"/>
      <w:numFmt w:val="lowerLetter"/>
      <w:lvlText w:val="%8."/>
      <w:lvlJc w:val="left"/>
      <w:pPr>
        <w:ind w:left="5760" w:hanging="360"/>
      </w:pPr>
    </w:lvl>
    <w:lvl w:ilvl="8" w:tplc="CCE4C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F4BA3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7CE910" w:tentative="1">
      <w:start w:val="1"/>
      <w:numFmt w:val="lowerLetter"/>
      <w:lvlText w:val="%2."/>
      <w:lvlJc w:val="left"/>
      <w:pPr>
        <w:ind w:left="1440" w:hanging="360"/>
      </w:pPr>
    </w:lvl>
    <w:lvl w:ilvl="2" w:tplc="A9D4A3C4" w:tentative="1">
      <w:start w:val="1"/>
      <w:numFmt w:val="lowerRoman"/>
      <w:lvlText w:val="%3."/>
      <w:lvlJc w:val="right"/>
      <w:pPr>
        <w:ind w:left="2160" w:hanging="180"/>
      </w:pPr>
    </w:lvl>
    <w:lvl w:ilvl="3" w:tplc="0206FD78" w:tentative="1">
      <w:start w:val="1"/>
      <w:numFmt w:val="decimal"/>
      <w:lvlText w:val="%4."/>
      <w:lvlJc w:val="left"/>
      <w:pPr>
        <w:ind w:left="2880" w:hanging="360"/>
      </w:pPr>
    </w:lvl>
    <w:lvl w:ilvl="4" w:tplc="AD68EF4A" w:tentative="1">
      <w:start w:val="1"/>
      <w:numFmt w:val="lowerLetter"/>
      <w:lvlText w:val="%5."/>
      <w:lvlJc w:val="left"/>
      <w:pPr>
        <w:ind w:left="3600" w:hanging="360"/>
      </w:pPr>
    </w:lvl>
    <w:lvl w:ilvl="5" w:tplc="8ADA2FBE" w:tentative="1">
      <w:start w:val="1"/>
      <w:numFmt w:val="lowerRoman"/>
      <w:lvlText w:val="%6."/>
      <w:lvlJc w:val="right"/>
      <w:pPr>
        <w:ind w:left="4320" w:hanging="180"/>
      </w:pPr>
    </w:lvl>
    <w:lvl w:ilvl="6" w:tplc="165C4C94" w:tentative="1">
      <w:start w:val="1"/>
      <w:numFmt w:val="decimal"/>
      <w:lvlText w:val="%7."/>
      <w:lvlJc w:val="left"/>
      <w:pPr>
        <w:ind w:left="5040" w:hanging="360"/>
      </w:pPr>
    </w:lvl>
    <w:lvl w:ilvl="7" w:tplc="61E64F3A" w:tentative="1">
      <w:start w:val="1"/>
      <w:numFmt w:val="lowerLetter"/>
      <w:lvlText w:val="%8."/>
      <w:lvlJc w:val="left"/>
      <w:pPr>
        <w:ind w:left="5760" w:hanging="360"/>
      </w:pPr>
    </w:lvl>
    <w:lvl w:ilvl="8" w:tplc="BBA2C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09EBE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374C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09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6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AA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A5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8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ED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CB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81AF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DAE4E6" w:tentative="1">
      <w:start w:val="1"/>
      <w:numFmt w:val="lowerLetter"/>
      <w:lvlText w:val="%2."/>
      <w:lvlJc w:val="left"/>
      <w:pPr>
        <w:ind w:left="1440" w:hanging="360"/>
      </w:pPr>
    </w:lvl>
    <w:lvl w:ilvl="2" w:tplc="EE84F214" w:tentative="1">
      <w:start w:val="1"/>
      <w:numFmt w:val="lowerRoman"/>
      <w:lvlText w:val="%3."/>
      <w:lvlJc w:val="right"/>
      <w:pPr>
        <w:ind w:left="2160" w:hanging="180"/>
      </w:pPr>
    </w:lvl>
    <w:lvl w:ilvl="3" w:tplc="AFF27312" w:tentative="1">
      <w:start w:val="1"/>
      <w:numFmt w:val="decimal"/>
      <w:lvlText w:val="%4."/>
      <w:lvlJc w:val="left"/>
      <w:pPr>
        <w:ind w:left="2880" w:hanging="360"/>
      </w:pPr>
    </w:lvl>
    <w:lvl w:ilvl="4" w:tplc="D9AE6A48" w:tentative="1">
      <w:start w:val="1"/>
      <w:numFmt w:val="lowerLetter"/>
      <w:lvlText w:val="%5."/>
      <w:lvlJc w:val="left"/>
      <w:pPr>
        <w:ind w:left="3600" w:hanging="360"/>
      </w:pPr>
    </w:lvl>
    <w:lvl w:ilvl="5" w:tplc="CAFCB3C2" w:tentative="1">
      <w:start w:val="1"/>
      <w:numFmt w:val="lowerRoman"/>
      <w:lvlText w:val="%6."/>
      <w:lvlJc w:val="right"/>
      <w:pPr>
        <w:ind w:left="4320" w:hanging="180"/>
      </w:pPr>
    </w:lvl>
    <w:lvl w:ilvl="6" w:tplc="C994B324" w:tentative="1">
      <w:start w:val="1"/>
      <w:numFmt w:val="decimal"/>
      <w:lvlText w:val="%7."/>
      <w:lvlJc w:val="left"/>
      <w:pPr>
        <w:ind w:left="5040" w:hanging="360"/>
      </w:pPr>
    </w:lvl>
    <w:lvl w:ilvl="7" w:tplc="DF7A0D28" w:tentative="1">
      <w:start w:val="1"/>
      <w:numFmt w:val="lowerLetter"/>
      <w:lvlText w:val="%8."/>
      <w:lvlJc w:val="left"/>
      <w:pPr>
        <w:ind w:left="5760" w:hanging="360"/>
      </w:pPr>
    </w:lvl>
    <w:lvl w:ilvl="8" w:tplc="F23EE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0F452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BD4ED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67299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A5CFB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32A5CF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6FCDD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79A650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18EE9B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510E9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937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16DF6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0A91"/>
    <w:rsid w:val="0043309E"/>
    <w:rsid w:val="00436C79"/>
    <w:rsid w:val="004416C2"/>
    <w:rsid w:val="0044231F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A6F24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6C26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E3F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1F98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9F75B9"/>
    <w:rsid w:val="00A000E0"/>
    <w:rsid w:val="00A008F3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124E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0ACA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01FB69"/>
  <w15:docId w15:val="{26C75AF1-0208-406B-98FA-87428E72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Ravikumar Kamalapathy</dc:creator>
  <cp:lastModifiedBy>Ravikumar Kamalapathy</cp:lastModifiedBy>
  <cp:revision>5</cp:revision>
  <cp:lastPrinted>2017-11-30T17:51:00Z</cp:lastPrinted>
  <dcterms:created xsi:type="dcterms:W3CDTF">2021-04-14T20:52:00Z</dcterms:created>
  <dcterms:modified xsi:type="dcterms:W3CDTF">2021-04-20T19:58:00Z</dcterms:modified>
</cp:coreProperties>
</file>