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3210E8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3210E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210E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3210E8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3210E8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5D4031" w:rsidTr="00B01C55">
        <w:tc>
          <w:tcPr>
            <w:tcW w:w="1188" w:type="dxa"/>
          </w:tcPr>
          <w:p w:rsidR="002F14B9" w:rsidRPr="00B01C55" w:rsidRDefault="003210E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3210E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5D4031" w:rsidTr="00B01C55">
        <w:tc>
          <w:tcPr>
            <w:tcW w:w="1188" w:type="dxa"/>
          </w:tcPr>
          <w:p w:rsidR="002F14B9" w:rsidRPr="00B01C55" w:rsidRDefault="003210E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3210E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3210E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3210E8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73"/>
        <w:gridCol w:w="2520"/>
        <w:gridCol w:w="1388"/>
        <w:gridCol w:w="1595"/>
        <w:gridCol w:w="1376"/>
        <w:gridCol w:w="1464"/>
      </w:tblGrid>
      <w:tr w:rsidR="005D4031" w:rsidTr="00DA1387">
        <w:tc>
          <w:tcPr>
            <w:tcW w:w="2808" w:type="dxa"/>
          </w:tcPr>
          <w:p w:rsidR="00ED0124" w:rsidRPr="00C1676B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D4031" w:rsidTr="00DA1387">
        <w:tc>
          <w:tcPr>
            <w:tcW w:w="2808" w:type="dxa"/>
          </w:tcPr>
          <w:p w:rsidR="00ED0124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 KUMAR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ED0124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ED0124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PANNALA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ED0124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810-70-8807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ED0124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8A2139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510-789-7279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PRAVEEN.VF733@GMAIL.COM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1A2598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3210E8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636620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210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3210E8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210E8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D4031" w:rsidTr="00797DEB">
        <w:tc>
          <w:tcPr>
            <w:tcW w:w="2203" w:type="dxa"/>
          </w:tcPr>
          <w:p w:rsidR="006D1F7A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3210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 PAID</w:t>
            </w:r>
          </w:p>
        </w:tc>
      </w:tr>
      <w:tr w:rsidR="005D403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3210E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3210E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3210E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3210E8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D4031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3210E8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D4031" w:rsidTr="00044B40">
        <w:trPr>
          <w:trHeight w:val="314"/>
        </w:trPr>
        <w:tc>
          <w:tcPr>
            <w:tcW w:w="2412" w:type="dxa"/>
          </w:tcPr>
          <w:p w:rsidR="00983210" w:rsidRPr="00C03D07" w:rsidRDefault="003210E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210E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D4031" w:rsidTr="00044B40">
        <w:trPr>
          <w:trHeight w:val="324"/>
        </w:trPr>
        <w:tc>
          <w:tcPr>
            <w:tcW w:w="2412" w:type="dxa"/>
          </w:tcPr>
          <w:p w:rsidR="00983210" w:rsidRPr="00C03D07" w:rsidRDefault="003210E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210E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5D4031" w:rsidTr="00044B40">
        <w:trPr>
          <w:trHeight w:val="324"/>
        </w:trPr>
        <w:tc>
          <w:tcPr>
            <w:tcW w:w="2412" w:type="dxa"/>
          </w:tcPr>
          <w:p w:rsidR="00983210" w:rsidRPr="00C03D07" w:rsidRDefault="003210E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210E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325061267635</w:t>
            </w:r>
          </w:p>
        </w:tc>
      </w:tr>
      <w:tr w:rsidR="005D4031" w:rsidTr="00044B40">
        <w:trPr>
          <w:trHeight w:val="340"/>
        </w:trPr>
        <w:tc>
          <w:tcPr>
            <w:tcW w:w="2412" w:type="dxa"/>
          </w:tcPr>
          <w:p w:rsidR="00983210" w:rsidRPr="00C03D07" w:rsidRDefault="003210E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210E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5D4031" w:rsidTr="00044B40">
        <w:trPr>
          <w:trHeight w:val="340"/>
        </w:trPr>
        <w:tc>
          <w:tcPr>
            <w:tcW w:w="2412" w:type="dxa"/>
          </w:tcPr>
          <w:p w:rsidR="00983210" w:rsidRPr="00C03D07" w:rsidRDefault="003210E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210E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PRAVEEN KUMAR REDDY PANNALA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3210E8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3210E8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D403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3210E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3210E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D403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3210E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3210E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D4031" w:rsidTr="001D05D6">
        <w:trPr>
          <w:trHeight w:val="404"/>
        </w:trPr>
        <w:tc>
          <w:tcPr>
            <w:tcW w:w="918" w:type="dxa"/>
          </w:tcPr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3210E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3210E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210E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D4031" w:rsidTr="001D05D6">
        <w:trPr>
          <w:trHeight w:val="622"/>
        </w:trPr>
        <w:tc>
          <w:tcPr>
            <w:tcW w:w="918" w:type="dxa"/>
          </w:tcPr>
          <w:p w:rsidR="008F53D7" w:rsidRPr="00C03D07" w:rsidRDefault="003210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3210E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8F53D7" w:rsidRPr="00C03D07" w:rsidRDefault="003210E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3210E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12/21/2020</w:t>
            </w:r>
          </w:p>
        </w:tc>
        <w:tc>
          <w:tcPr>
            <w:tcW w:w="900" w:type="dxa"/>
          </w:tcPr>
          <w:p w:rsidR="008F53D7" w:rsidRPr="00C03D07" w:rsidRDefault="003210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1D05D6">
        <w:trPr>
          <w:trHeight w:val="592"/>
        </w:trPr>
        <w:tc>
          <w:tcPr>
            <w:tcW w:w="918" w:type="dxa"/>
          </w:tcPr>
          <w:p w:rsidR="008F53D7" w:rsidRPr="00C03D07" w:rsidRDefault="003210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3210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1D05D6">
        <w:trPr>
          <w:trHeight w:val="592"/>
        </w:trPr>
        <w:tc>
          <w:tcPr>
            <w:tcW w:w="918" w:type="dxa"/>
          </w:tcPr>
          <w:p w:rsidR="008F53D7" w:rsidRPr="00C03D07" w:rsidRDefault="003210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3210E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210E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D4031" w:rsidTr="004B23E9">
        <w:trPr>
          <w:trHeight w:val="825"/>
        </w:trPr>
        <w:tc>
          <w:tcPr>
            <w:tcW w:w="2538" w:type="dxa"/>
          </w:tcPr>
          <w:p w:rsidR="00B95496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D403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210E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210E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903D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64317E" w:rsidRPr="004A10AC" w:rsidRDefault="006D2D2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6D2D2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903D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5D403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210E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5D4031" w:rsidTr="006565F7">
        <w:trPr>
          <w:trHeight w:val="533"/>
        </w:trPr>
        <w:tc>
          <w:tcPr>
            <w:tcW w:w="577" w:type="dxa"/>
          </w:tcPr>
          <w:p w:rsidR="008F53D7" w:rsidRPr="00C03D07" w:rsidRDefault="003210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3210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210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210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210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210E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D4031" w:rsidTr="006565F7">
        <w:trPr>
          <w:trHeight w:val="266"/>
        </w:trPr>
        <w:tc>
          <w:tcPr>
            <w:tcW w:w="577" w:type="dxa"/>
          </w:tcPr>
          <w:p w:rsidR="008F53D7" w:rsidRPr="00C03D07" w:rsidRDefault="003210E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6565F7">
        <w:trPr>
          <w:trHeight w:val="266"/>
        </w:trPr>
        <w:tc>
          <w:tcPr>
            <w:tcW w:w="577" w:type="dxa"/>
          </w:tcPr>
          <w:p w:rsidR="008F53D7" w:rsidRPr="00C03D07" w:rsidRDefault="003210E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6565F7">
        <w:trPr>
          <w:trHeight w:val="266"/>
        </w:trPr>
        <w:tc>
          <w:tcPr>
            <w:tcW w:w="577" w:type="dxa"/>
          </w:tcPr>
          <w:p w:rsidR="008F53D7" w:rsidRPr="00C03D07" w:rsidRDefault="003210E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3210E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210E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3210E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3210E8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D4031" w:rsidTr="004B23E9">
        <w:tc>
          <w:tcPr>
            <w:tcW w:w="9198" w:type="dxa"/>
          </w:tcPr>
          <w:p w:rsidR="007706AD" w:rsidRPr="00C03D07" w:rsidRDefault="003210E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D4031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4031" w:rsidTr="004B23E9">
        <w:tc>
          <w:tcPr>
            <w:tcW w:w="9198" w:type="dxa"/>
          </w:tcPr>
          <w:p w:rsidR="007706AD" w:rsidRPr="00C03D07" w:rsidRDefault="003210E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4031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3210E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3210E8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3210E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3210E8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5D4031" w:rsidTr="004B23E9">
        <w:tc>
          <w:tcPr>
            <w:tcW w:w="1101" w:type="dxa"/>
            <w:shd w:val="clear" w:color="auto" w:fill="auto"/>
          </w:tcPr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321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D403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3210E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D4031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3210E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D4031" w:rsidTr="004B23E9">
        <w:trPr>
          <w:trHeight w:val="263"/>
        </w:trPr>
        <w:tc>
          <w:tcPr>
            <w:tcW w:w="6880" w:type="dxa"/>
          </w:tcPr>
          <w:p w:rsidR="00820F53" w:rsidRPr="00C03D07" w:rsidRDefault="003210E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3210E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D4031" w:rsidTr="004B23E9">
        <w:trPr>
          <w:trHeight w:val="263"/>
        </w:trPr>
        <w:tc>
          <w:tcPr>
            <w:tcW w:w="6880" w:type="dxa"/>
          </w:tcPr>
          <w:p w:rsidR="00820F53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301"/>
        </w:trPr>
        <w:tc>
          <w:tcPr>
            <w:tcW w:w="6880" w:type="dxa"/>
          </w:tcPr>
          <w:p w:rsidR="00820F53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63"/>
        </w:trPr>
        <w:tc>
          <w:tcPr>
            <w:tcW w:w="6880" w:type="dxa"/>
          </w:tcPr>
          <w:p w:rsidR="00820F53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50"/>
        </w:trPr>
        <w:tc>
          <w:tcPr>
            <w:tcW w:w="6880" w:type="dxa"/>
          </w:tcPr>
          <w:p w:rsidR="00820F53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63"/>
        </w:trPr>
        <w:tc>
          <w:tcPr>
            <w:tcW w:w="6880" w:type="dxa"/>
          </w:tcPr>
          <w:p w:rsidR="00820F53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75"/>
        </w:trPr>
        <w:tc>
          <w:tcPr>
            <w:tcW w:w="6880" w:type="dxa"/>
          </w:tcPr>
          <w:p w:rsidR="00820F53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75"/>
        </w:trPr>
        <w:tc>
          <w:tcPr>
            <w:tcW w:w="6880" w:type="dxa"/>
          </w:tcPr>
          <w:p w:rsidR="00820F53" w:rsidRPr="00C03D07" w:rsidRDefault="003210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3210E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D4031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3210E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210E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D4031" w:rsidTr="005A2CD3">
        <w:tc>
          <w:tcPr>
            <w:tcW w:w="7196" w:type="dxa"/>
            <w:shd w:val="clear" w:color="auto" w:fill="auto"/>
          </w:tcPr>
          <w:p w:rsidR="0087309D" w:rsidRPr="005A2CD3" w:rsidRDefault="003210E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4031" w:rsidTr="005A2CD3">
        <w:tc>
          <w:tcPr>
            <w:tcW w:w="7196" w:type="dxa"/>
            <w:shd w:val="clear" w:color="auto" w:fill="auto"/>
          </w:tcPr>
          <w:p w:rsidR="0087309D" w:rsidRPr="005A2CD3" w:rsidRDefault="003210E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3210E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3210E8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3210E8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D4031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210E8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03"/>
        </w:trPr>
        <w:tc>
          <w:tcPr>
            <w:tcW w:w="6194" w:type="dxa"/>
          </w:tcPr>
          <w:p w:rsidR="00C22C37" w:rsidRPr="00C03D07" w:rsidRDefault="003210E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04"/>
        </w:trPr>
        <w:tc>
          <w:tcPr>
            <w:tcW w:w="6194" w:type="dxa"/>
          </w:tcPr>
          <w:p w:rsidR="00C22C37" w:rsidRPr="00C03D07" w:rsidRDefault="003210E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03"/>
        </w:trPr>
        <w:tc>
          <w:tcPr>
            <w:tcW w:w="6194" w:type="dxa"/>
          </w:tcPr>
          <w:p w:rsidR="00C22C37" w:rsidRPr="00C03D07" w:rsidRDefault="003210E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03"/>
        </w:trPr>
        <w:tc>
          <w:tcPr>
            <w:tcW w:w="6194" w:type="dxa"/>
          </w:tcPr>
          <w:p w:rsidR="00C22C37" w:rsidRPr="00C03D07" w:rsidRDefault="003210E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3210E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3210E8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7B0EA9" w:rsidRPr="00C03D07" w:rsidRDefault="003210E8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7B0EA9" w:rsidRPr="00C03D07" w:rsidRDefault="003210E8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B40DBB" w:rsidRPr="00C03D07" w:rsidRDefault="003210E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D4031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3210E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3210E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3210E8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3210E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D403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210E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D403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210E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D4031" w:rsidTr="0003755F">
        <w:trPr>
          <w:trHeight w:val="243"/>
        </w:trPr>
        <w:tc>
          <w:tcPr>
            <w:tcW w:w="5400" w:type="dxa"/>
          </w:tcPr>
          <w:p w:rsidR="00C22C37" w:rsidRPr="00C03D07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3210E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D4031" w:rsidTr="0003755F">
        <w:trPr>
          <w:trHeight w:val="196"/>
        </w:trPr>
        <w:tc>
          <w:tcPr>
            <w:tcW w:w="5400" w:type="dxa"/>
          </w:tcPr>
          <w:p w:rsidR="00C22C37" w:rsidRPr="00872D04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3210E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4031" w:rsidTr="0003755F">
        <w:trPr>
          <w:trHeight w:val="260"/>
        </w:trPr>
        <w:tc>
          <w:tcPr>
            <w:tcW w:w="5400" w:type="dxa"/>
          </w:tcPr>
          <w:p w:rsidR="00C22C37" w:rsidRPr="00C03D07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210E8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5D4031" w:rsidTr="0003755F">
        <w:trPr>
          <w:trHeight w:val="196"/>
        </w:trPr>
        <w:tc>
          <w:tcPr>
            <w:tcW w:w="5400" w:type="dxa"/>
          </w:tcPr>
          <w:p w:rsidR="00C22C37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210E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5D4031" w:rsidTr="0003755F">
        <w:trPr>
          <w:trHeight w:val="196"/>
        </w:trPr>
        <w:tc>
          <w:tcPr>
            <w:tcW w:w="5400" w:type="dxa"/>
          </w:tcPr>
          <w:p w:rsidR="00C22C37" w:rsidRPr="00C03D07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3210E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5D4031" w:rsidTr="0003755F">
        <w:trPr>
          <w:trHeight w:val="196"/>
        </w:trPr>
        <w:tc>
          <w:tcPr>
            <w:tcW w:w="5400" w:type="dxa"/>
          </w:tcPr>
          <w:p w:rsidR="00C22C37" w:rsidRPr="00C03D07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3210E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D4031" w:rsidTr="0003755F">
        <w:trPr>
          <w:trHeight w:val="243"/>
        </w:trPr>
        <w:tc>
          <w:tcPr>
            <w:tcW w:w="5400" w:type="dxa"/>
          </w:tcPr>
          <w:p w:rsidR="00C22C37" w:rsidRPr="00C03D07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3210E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D4031" w:rsidTr="0003755F">
        <w:trPr>
          <w:trHeight w:val="261"/>
        </w:trPr>
        <w:tc>
          <w:tcPr>
            <w:tcW w:w="5400" w:type="dxa"/>
          </w:tcPr>
          <w:p w:rsidR="008F64D5" w:rsidRPr="00C22C37" w:rsidRDefault="003210E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3210E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4031" w:rsidTr="0003755F">
        <w:trPr>
          <w:trHeight w:val="243"/>
        </w:trPr>
        <w:tc>
          <w:tcPr>
            <w:tcW w:w="5400" w:type="dxa"/>
          </w:tcPr>
          <w:p w:rsidR="008F64D5" w:rsidRPr="008F64D5" w:rsidRDefault="003210E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3210E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D4031" w:rsidTr="0003755F">
        <w:trPr>
          <w:trHeight w:val="243"/>
        </w:trPr>
        <w:tc>
          <w:tcPr>
            <w:tcW w:w="5400" w:type="dxa"/>
          </w:tcPr>
          <w:p w:rsidR="008F64D5" w:rsidRPr="00C03D07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3210E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D4031" w:rsidTr="0003755F">
        <w:trPr>
          <w:trHeight w:val="261"/>
        </w:trPr>
        <w:tc>
          <w:tcPr>
            <w:tcW w:w="5400" w:type="dxa"/>
          </w:tcPr>
          <w:p w:rsidR="008F64D5" w:rsidRPr="00C03D07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STOCK TRANSACTION</w:t>
            </w:r>
          </w:p>
        </w:tc>
        <w:tc>
          <w:tcPr>
            <w:tcW w:w="3959" w:type="dxa"/>
          </w:tcPr>
          <w:p w:rsidR="008F64D5" w:rsidRPr="00C03D07" w:rsidRDefault="003210E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D4031" w:rsidTr="0003755F">
        <w:trPr>
          <w:trHeight w:val="261"/>
        </w:trPr>
        <w:tc>
          <w:tcPr>
            <w:tcW w:w="5400" w:type="dxa"/>
          </w:tcPr>
          <w:p w:rsidR="008F64D5" w:rsidRPr="00C22C37" w:rsidRDefault="003210E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3210E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4031" w:rsidTr="0003755F">
        <w:trPr>
          <w:trHeight w:val="261"/>
        </w:trPr>
        <w:tc>
          <w:tcPr>
            <w:tcW w:w="5400" w:type="dxa"/>
          </w:tcPr>
          <w:p w:rsidR="008F64D5" w:rsidRPr="00C03D07" w:rsidRDefault="003210E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3210E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3210E8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3210E8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210E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3210E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210E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3210E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210E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3210E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  <w:r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E5" w:rsidRDefault="00F751E5" w:rsidP="005D4031">
      <w:r>
        <w:separator/>
      </w:r>
    </w:p>
  </w:endnote>
  <w:endnote w:type="continuationSeparator" w:id="1">
    <w:p w:rsidR="00F751E5" w:rsidRDefault="00F751E5" w:rsidP="005D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6D2D2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4903DD" w:rsidP="00B23708">
    <w:pPr>
      <w:ind w:right="288"/>
      <w:jc w:val="center"/>
      <w:rPr>
        <w:sz w:val="22"/>
      </w:rPr>
    </w:pPr>
    <w:r w:rsidRPr="004903D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4903D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D2D2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210E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D2D2C">
      <w:rPr>
        <w:szCs w:val="16"/>
      </w:rPr>
      <w:t xml:space="preserve">Write to us at: </w:t>
    </w:r>
    <w:hyperlink r:id="rId1" w:history="1">
      <w:r w:rsidR="006D2D2C" w:rsidRPr="000A098A">
        <w:rPr>
          <w:rStyle w:val="Hyperlink"/>
          <w:szCs w:val="16"/>
        </w:rPr>
        <w:t>contact@gtaxfile.com</w:t>
      </w:r>
    </w:hyperlink>
    <w:r w:rsidR="006D2D2C" w:rsidRPr="002B2F01">
      <w:rPr>
        <w:szCs w:val="16"/>
      </w:rPr>
      <w:t xml:space="preserve">or call us at </w:t>
    </w:r>
    <w:r w:rsidR="006D2D2C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E5" w:rsidRDefault="00F751E5" w:rsidP="005D4031">
      <w:r>
        <w:separator/>
      </w:r>
    </w:p>
  </w:footnote>
  <w:footnote w:type="continuationSeparator" w:id="1">
    <w:p w:rsidR="00F751E5" w:rsidRDefault="00F751E5" w:rsidP="005D4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4903D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A2A6C">
      <w:rPr>
        <w:noProof/>
      </w:rPr>
      <w:drawing>
        <wp:inline distT="0" distB="0" distL="0" distR="0">
          <wp:extent cx="2019935" cy="524510"/>
          <wp:effectExtent l="19050" t="0" r="0" b="0"/>
          <wp:docPr id="2" name="Picture 2" descr="gradien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dient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2D2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91823BC">
      <w:start w:val="1"/>
      <w:numFmt w:val="decimal"/>
      <w:lvlText w:val="%1."/>
      <w:lvlJc w:val="left"/>
      <w:pPr>
        <w:ind w:left="1440" w:hanging="360"/>
      </w:pPr>
    </w:lvl>
    <w:lvl w:ilvl="1" w:tplc="532896A0" w:tentative="1">
      <w:start w:val="1"/>
      <w:numFmt w:val="lowerLetter"/>
      <w:lvlText w:val="%2."/>
      <w:lvlJc w:val="left"/>
      <w:pPr>
        <w:ind w:left="2160" w:hanging="360"/>
      </w:pPr>
    </w:lvl>
    <w:lvl w:ilvl="2" w:tplc="04B6374E" w:tentative="1">
      <w:start w:val="1"/>
      <w:numFmt w:val="lowerRoman"/>
      <w:lvlText w:val="%3."/>
      <w:lvlJc w:val="right"/>
      <w:pPr>
        <w:ind w:left="2880" w:hanging="180"/>
      </w:pPr>
    </w:lvl>
    <w:lvl w:ilvl="3" w:tplc="3766BB30" w:tentative="1">
      <w:start w:val="1"/>
      <w:numFmt w:val="decimal"/>
      <w:lvlText w:val="%4."/>
      <w:lvlJc w:val="left"/>
      <w:pPr>
        <w:ind w:left="3600" w:hanging="360"/>
      </w:pPr>
    </w:lvl>
    <w:lvl w:ilvl="4" w:tplc="8F2C365E" w:tentative="1">
      <w:start w:val="1"/>
      <w:numFmt w:val="lowerLetter"/>
      <w:lvlText w:val="%5."/>
      <w:lvlJc w:val="left"/>
      <w:pPr>
        <w:ind w:left="4320" w:hanging="360"/>
      </w:pPr>
    </w:lvl>
    <w:lvl w:ilvl="5" w:tplc="229896E2" w:tentative="1">
      <w:start w:val="1"/>
      <w:numFmt w:val="lowerRoman"/>
      <w:lvlText w:val="%6."/>
      <w:lvlJc w:val="right"/>
      <w:pPr>
        <w:ind w:left="5040" w:hanging="180"/>
      </w:pPr>
    </w:lvl>
    <w:lvl w:ilvl="6" w:tplc="097ACB9C" w:tentative="1">
      <w:start w:val="1"/>
      <w:numFmt w:val="decimal"/>
      <w:lvlText w:val="%7."/>
      <w:lvlJc w:val="left"/>
      <w:pPr>
        <w:ind w:left="5760" w:hanging="360"/>
      </w:pPr>
    </w:lvl>
    <w:lvl w:ilvl="7" w:tplc="D4F8D9D2" w:tentative="1">
      <w:start w:val="1"/>
      <w:numFmt w:val="lowerLetter"/>
      <w:lvlText w:val="%8."/>
      <w:lvlJc w:val="left"/>
      <w:pPr>
        <w:ind w:left="6480" w:hanging="360"/>
      </w:pPr>
    </w:lvl>
    <w:lvl w:ilvl="8" w:tplc="0C7C3F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A905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4E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63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363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ED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30B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C8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66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BEEC0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4E0A28" w:tentative="1">
      <w:start w:val="1"/>
      <w:numFmt w:val="lowerLetter"/>
      <w:lvlText w:val="%2."/>
      <w:lvlJc w:val="left"/>
      <w:pPr>
        <w:ind w:left="1440" w:hanging="360"/>
      </w:pPr>
    </w:lvl>
    <w:lvl w:ilvl="2" w:tplc="16422F08" w:tentative="1">
      <w:start w:val="1"/>
      <w:numFmt w:val="lowerRoman"/>
      <w:lvlText w:val="%3."/>
      <w:lvlJc w:val="right"/>
      <w:pPr>
        <w:ind w:left="2160" w:hanging="180"/>
      </w:pPr>
    </w:lvl>
    <w:lvl w:ilvl="3" w:tplc="C6149450" w:tentative="1">
      <w:start w:val="1"/>
      <w:numFmt w:val="decimal"/>
      <w:lvlText w:val="%4."/>
      <w:lvlJc w:val="left"/>
      <w:pPr>
        <w:ind w:left="2880" w:hanging="360"/>
      </w:pPr>
    </w:lvl>
    <w:lvl w:ilvl="4" w:tplc="469AD3C8" w:tentative="1">
      <w:start w:val="1"/>
      <w:numFmt w:val="lowerLetter"/>
      <w:lvlText w:val="%5."/>
      <w:lvlJc w:val="left"/>
      <w:pPr>
        <w:ind w:left="3600" w:hanging="360"/>
      </w:pPr>
    </w:lvl>
    <w:lvl w:ilvl="5" w:tplc="1E24B6F6" w:tentative="1">
      <w:start w:val="1"/>
      <w:numFmt w:val="lowerRoman"/>
      <w:lvlText w:val="%6."/>
      <w:lvlJc w:val="right"/>
      <w:pPr>
        <w:ind w:left="4320" w:hanging="180"/>
      </w:pPr>
    </w:lvl>
    <w:lvl w:ilvl="6" w:tplc="B27478AC" w:tentative="1">
      <w:start w:val="1"/>
      <w:numFmt w:val="decimal"/>
      <w:lvlText w:val="%7."/>
      <w:lvlJc w:val="left"/>
      <w:pPr>
        <w:ind w:left="5040" w:hanging="360"/>
      </w:pPr>
    </w:lvl>
    <w:lvl w:ilvl="7" w:tplc="C122BFF0" w:tentative="1">
      <w:start w:val="1"/>
      <w:numFmt w:val="lowerLetter"/>
      <w:lvlText w:val="%8."/>
      <w:lvlJc w:val="left"/>
      <w:pPr>
        <w:ind w:left="5760" w:hanging="360"/>
      </w:pPr>
    </w:lvl>
    <w:lvl w:ilvl="8" w:tplc="ED42C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312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CF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22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62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EA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60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C6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43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46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B84E1434">
      <w:start w:val="1"/>
      <w:numFmt w:val="decimal"/>
      <w:lvlText w:val="%1."/>
      <w:lvlJc w:val="left"/>
      <w:pPr>
        <w:ind w:left="1440" w:hanging="360"/>
      </w:pPr>
    </w:lvl>
    <w:lvl w:ilvl="1" w:tplc="4DB44A44" w:tentative="1">
      <w:start w:val="1"/>
      <w:numFmt w:val="lowerLetter"/>
      <w:lvlText w:val="%2."/>
      <w:lvlJc w:val="left"/>
      <w:pPr>
        <w:ind w:left="2160" w:hanging="360"/>
      </w:pPr>
    </w:lvl>
    <w:lvl w:ilvl="2" w:tplc="9500B0EE" w:tentative="1">
      <w:start w:val="1"/>
      <w:numFmt w:val="lowerRoman"/>
      <w:lvlText w:val="%3."/>
      <w:lvlJc w:val="right"/>
      <w:pPr>
        <w:ind w:left="2880" w:hanging="180"/>
      </w:pPr>
    </w:lvl>
    <w:lvl w:ilvl="3" w:tplc="36F6C9A4" w:tentative="1">
      <w:start w:val="1"/>
      <w:numFmt w:val="decimal"/>
      <w:lvlText w:val="%4."/>
      <w:lvlJc w:val="left"/>
      <w:pPr>
        <w:ind w:left="3600" w:hanging="360"/>
      </w:pPr>
    </w:lvl>
    <w:lvl w:ilvl="4" w:tplc="4762F720" w:tentative="1">
      <w:start w:val="1"/>
      <w:numFmt w:val="lowerLetter"/>
      <w:lvlText w:val="%5."/>
      <w:lvlJc w:val="left"/>
      <w:pPr>
        <w:ind w:left="4320" w:hanging="360"/>
      </w:pPr>
    </w:lvl>
    <w:lvl w:ilvl="5" w:tplc="1E9EDFAA" w:tentative="1">
      <w:start w:val="1"/>
      <w:numFmt w:val="lowerRoman"/>
      <w:lvlText w:val="%6."/>
      <w:lvlJc w:val="right"/>
      <w:pPr>
        <w:ind w:left="5040" w:hanging="180"/>
      </w:pPr>
    </w:lvl>
    <w:lvl w:ilvl="6" w:tplc="00FE7C92" w:tentative="1">
      <w:start w:val="1"/>
      <w:numFmt w:val="decimal"/>
      <w:lvlText w:val="%7."/>
      <w:lvlJc w:val="left"/>
      <w:pPr>
        <w:ind w:left="5760" w:hanging="360"/>
      </w:pPr>
    </w:lvl>
    <w:lvl w:ilvl="7" w:tplc="6396EF36" w:tentative="1">
      <w:start w:val="1"/>
      <w:numFmt w:val="lowerLetter"/>
      <w:lvlText w:val="%8."/>
      <w:lvlJc w:val="left"/>
      <w:pPr>
        <w:ind w:left="6480" w:hanging="360"/>
      </w:pPr>
    </w:lvl>
    <w:lvl w:ilvl="8" w:tplc="688ACC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842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24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4C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0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2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61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2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82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88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7BD41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F323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0F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02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42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8E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E3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40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2D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561E1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5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6A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0E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E5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2D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6D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6B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6B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448BD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427BAC" w:tentative="1">
      <w:start w:val="1"/>
      <w:numFmt w:val="lowerLetter"/>
      <w:lvlText w:val="%2."/>
      <w:lvlJc w:val="left"/>
      <w:pPr>
        <w:ind w:left="1440" w:hanging="360"/>
      </w:pPr>
    </w:lvl>
    <w:lvl w:ilvl="2" w:tplc="DD28DA2E" w:tentative="1">
      <w:start w:val="1"/>
      <w:numFmt w:val="lowerRoman"/>
      <w:lvlText w:val="%3."/>
      <w:lvlJc w:val="right"/>
      <w:pPr>
        <w:ind w:left="2160" w:hanging="180"/>
      </w:pPr>
    </w:lvl>
    <w:lvl w:ilvl="3" w:tplc="A07AFBB0" w:tentative="1">
      <w:start w:val="1"/>
      <w:numFmt w:val="decimal"/>
      <w:lvlText w:val="%4."/>
      <w:lvlJc w:val="left"/>
      <w:pPr>
        <w:ind w:left="2880" w:hanging="360"/>
      </w:pPr>
    </w:lvl>
    <w:lvl w:ilvl="4" w:tplc="2B2A3DC6" w:tentative="1">
      <w:start w:val="1"/>
      <w:numFmt w:val="lowerLetter"/>
      <w:lvlText w:val="%5."/>
      <w:lvlJc w:val="left"/>
      <w:pPr>
        <w:ind w:left="3600" w:hanging="360"/>
      </w:pPr>
    </w:lvl>
    <w:lvl w:ilvl="5" w:tplc="271A9B9E" w:tentative="1">
      <w:start w:val="1"/>
      <w:numFmt w:val="lowerRoman"/>
      <w:lvlText w:val="%6."/>
      <w:lvlJc w:val="right"/>
      <w:pPr>
        <w:ind w:left="4320" w:hanging="180"/>
      </w:pPr>
    </w:lvl>
    <w:lvl w:ilvl="6" w:tplc="97FC3200" w:tentative="1">
      <w:start w:val="1"/>
      <w:numFmt w:val="decimal"/>
      <w:lvlText w:val="%7."/>
      <w:lvlJc w:val="left"/>
      <w:pPr>
        <w:ind w:left="5040" w:hanging="360"/>
      </w:pPr>
    </w:lvl>
    <w:lvl w:ilvl="7" w:tplc="9676D3E2" w:tentative="1">
      <w:start w:val="1"/>
      <w:numFmt w:val="lowerLetter"/>
      <w:lvlText w:val="%8."/>
      <w:lvlJc w:val="left"/>
      <w:pPr>
        <w:ind w:left="5760" w:hanging="360"/>
      </w:pPr>
    </w:lvl>
    <w:lvl w:ilvl="8" w:tplc="18FA8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3BC76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7DEE3B2" w:tentative="1">
      <w:start w:val="1"/>
      <w:numFmt w:val="lowerLetter"/>
      <w:lvlText w:val="%2."/>
      <w:lvlJc w:val="left"/>
      <w:pPr>
        <w:ind w:left="1440" w:hanging="360"/>
      </w:pPr>
    </w:lvl>
    <w:lvl w:ilvl="2" w:tplc="C3ECC19A" w:tentative="1">
      <w:start w:val="1"/>
      <w:numFmt w:val="lowerRoman"/>
      <w:lvlText w:val="%3."/>
      <w:lvlJc w:val="right"/>
      <w:pPr>
        <w:ind w:left="2160" w:hanging="180"/>
      </w:pPr>
    </w:lvl>
    <w:lvl w:ilvl="3" w:tplc="D736EA06" w:tentative="1">
      <w:start w:val="1"/>
      <w:numFmt w:val="decimal"/>
      <w:lvlText w:val="%4."/>
      <w:lvlJc w:val="left"/>
      <w:pPr>
        <w:ind w:left="2880" w:hanging="360"/>
      </w:pPr>
    </w:lvl>
    <w:lvl w:ilvl="4" w:tplc="A1CA41D8" w:tentative="1">
      <w:start w:val="1"/>
      <w:numFmt w:val="lowerLetter"/>
      <w:lvlText w:val="%5."/>
      <w:lvlJc w:val="left"/>
      <w:pPr>
        <w:ind w:left="3600" w:hanging="360"/>
      </w:pPr>
    </w:lvl>
    <w:lvl w:ilvl="5" w:tplc="80DE4628" w:tentative="1">
      <w:start w:val="1"/>
      <w:numFmt w:val="lowerRoman"/>
      <w:lvlText w:val="%6."/>
      <w:lvlJc w:val="right"/>
      <w:pPr>
        <w:ind w:left="4320" w:hanging="180"/>
      </w:pPr>
    </w:lvl>
    <w:lvl w:ilvl="6" w:tplc="EAAA332C" w:tentative="1">
      <w:start w:val="1"/>
      <w:numFmt w:val="decimal"/>
      <w:lvlText w:val="%7."/>
      <w:lvlJc w:val="left"/>
      <w:pPr>
        <w:ind w:left="5040" w:hanging="360"/>
      </w:pPr>
    </w:lvl>
    <w:lvl w:ilvl="7" w:tplc="871C9E7C" w:tentative="1">
      <w:start w:val="1"/>
      <w:numFmt w:val="lowerLetter"/>
      <w:lvlText w:val="%8."/>
      <w:lvlJc w:val="left"/>
      <w:pPr>
        <w:ind w:left="5760" w:hanging="360"/>
      </w:pPr>
    </w:lvl>
    <w:lvl w:ilvl="8" w:tplc="9828A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C04CA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04A900" w:tentative="1">
      <w:start w:val="1"/>
      <w:numFmt w:val="lowerLetter"/>
      <w:lvlText w:val="%2."/>
      <w:lvlJc w:val="left"/>
      <w:pPr>
        <w:ind w:left="1440" w:hanging="360"/>
      </w:pPr>
    </w:lvl>
    <w:lvl w:ilvl="2" w:tplc="FB4AC780" w:tentative="1">
      <w:start w:val="1"/>
      <w:numFmt w:val="lowerRoman"/>
      <w:lvlText w:val="%3."/>
      <w:lvlJc w:val="right"/>
      <w:pPr>
        <w:ind w:left="2160" w:hanging="180"/>
      </w:pPr>
    </w:lvl>
    <w:lvl w:ilvl="3" w:tplc="1F9606AA" w:tentative="1">
      <w:start w:val="1"/>
      <w:numFmt w:val="decimal"/>
      <w:lvlText w:val="%4."/>
      <w:lvlJc w:val="left"/>
      <w:pPr>
        <w:ind w:left="2880" w:hanging="360"/>
      </w:pPr>
    </w:lvl>
    <w:lvl w:ilvl="4" w:tplc="F2565976" w:tentative="1">
      <w:start w:val="1"/>
      <w:numFmt w:val="lowerLetter"/>
      <w:lvlText w:val="%5."/>
      <w:lvlJc w:val="left"/>
      <w:pPr>
        <w:ind w:left="3600" w:hanging="360"/>
      </w:pPr>
    </w:lvl>
    <w:lvl w:ilvl="5" w:tplc="8DBA9F06" w:tentative="1">
      <w:start w:val="1"/>
      <w:numFmt w:val="lowerRoman"/>
      <w:lvlText w:val="%6."/>
      <w:lvlJc w:val="right"/>
      <w:pPr>
        <w:ind w:left="4320" w:hanging="180"/>
      </w:pPr>
    </w:lvl>
    <w:lvl w:ilvl="6" w:tplc="250ED7B0" w:tentative="1">
      <w:start w:val="1"/>
      <w:numFmt w:val="decimal"/>
      <w:lvlText w:val="%7."/>
      <w:lvlJc w:val="left"/>
      <w:pPr>
        <w:ind w:left="5040" w:hanging="360"/>
      </w:pPr>
    </w:lvl>
    <w:lvl w:ilvl="7" w:tplc="21D06AB6" w:tentative="1">
      <w:start w:val="1"/>
      <w:numFmt w:val="lowerLetter"/>
      <w:lvlText w:val="%8."/>
      <w:lvlJc w:val="left"/>
      <w:pPr>
        <w:ind w:left="5760" w:hanging="360"/>
      </w:pPr>
    </w:lvl>
    <w:lvl w:ilvl="8" w:tplc="2C3A1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B74A1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1D27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65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41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22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66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E9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ED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27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EC3A2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102AF4" w:tentative="1">
      <w:start w:val="1"/>
      <w:numFmt w:val="lowerLetter"/>
      <w:lvlText w:val="%2."/>
      <w:lvlJc w:val="left"/>
      <w:pPr>
        <w:ind w:left="1440" w:hanging="360"/>
      </w:pPr>
    </w:lvl>
    <w:lvl w:ilvl="2" w:tplc="21B8F9CC" w:tentative="1">
      <w:start w:val="1"/>
      <w:numFmt w:val="lowerRoman"/>
      <w:lvlText w:val="%3."/>
      <w:lvlJc w:val="right"/>
      <w:pPr>
        <w:ind w:left="2160" w:hanging="180"/>
      </w:pPr>
    </w:lvl>
    <w:lvl w:ilvl="3" w:tplc="9BE63560" w:tentative="1">
      <w:start w:val="1"/>
      <w:numFmt w:val="decimal"/>
      <w:lvlText w:val="%4."/>
      <w:lvlJc w:val="left"/>
      <w:pPr>
        <w:ind w:left="2880" w:hanging="360"/>
      </w:pPr>
    </w:lvl>
    <w:lvl w:ilvl="4" w:tplc="1A28DBCC" w:tentative="1">
      <w:start w:val="1"/>
      <w:numFmt w:val="lowerLetter"/>
      <w:lvlText w:val="%5."/>
      <w:lvlJc w:val="left"/>
      <w:pPr>
        <w:ind w:left="3600" w:hanging="360"/>
      </w:pPr>
    </w:lvl>
    <w:lvl w:ilvl="5" w:tplc="B65C6FF0" w:tentative="1">
      <w:start w:val="1"/>
      <w:numFmt w:val="lowerRoman"/>
      <w:lvlText w:val="%6."/>
      <w:lvlJc w:val="right"/>
      <w:pPr>
        <w:ind w:left="4320" w:hanging="180"/>
      </w:pPr>
    </w:lvl>
    <w:lvl w:ilvl="6" w:tplc="A5B0C056" w:tentative="1">
      <w:start w:val="1"/>
      <w:numFmt w:val="decimal"/>
      <w:lvlText w:val="%7."/>
      <w:lvlJc w:val="left"/>
      <w:pPr>
        <w:ind w:left="5040" w:hanging="360"/>
      </w:pPr>
    </w:lvl>
    <w:lvl w:ilvl="7" w:tplc="2E7227C8" w:tentative="1">
      <w:start w:val="1"/>
      <w:numFmt w:val="lowerLetter"/>
      <w:lvlText w:val="%8."/>
      <w:lvlJc w:val="left"/>
      <w:pPr>
        <w:ind w:left="5760" w:hanging="360"/>
      </w:pPr>
    </w:lvl>
    <w:lvl w:ilvl="8" w:tplc="75606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9DEE2E7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C9E6C7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B46CD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4063E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792634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63036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B64C6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672773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66037B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10E8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03DD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22C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4031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D2D2C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D3C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2A6C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1E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</TotalTime>
  <Pages>6</Pages>
  <Words>1273</Words>
  <Characters>7259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2017-11-30T17:51:00Z</cp:lastPrinted>
  <dcterms:created xsi:type="dcterms:W3CDTF">2021-03-26T12:53:00Z</dcterms:created>
  <dcterms:modified xsi:type="dcterms:W3CDTF">2021-03-26T12:53:00Z</dcterms:modified>
</cp:coreProperties>
</file>