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TY2020</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1"/>
            <w:sz w:val="24"/>
            <w:szCs w:val="24"/>
          </w:rPr>
          <w:t>info@gtaxfile.com</w:t>
        </w:r>
      </w:hyperlink>
      <w:r>
        <w:rPr/>
        <w:t xml:space="preserve"> </w:t>
      </w:r>
      <w:r>
        <w:rPr>
          <w:rFonts w:eastAsia="Arial" w:cs="Calibri" w:ascii="Calibri" w:hAnsi="Calibri"/>
          <w:color w:val="1F497D"/>
          <w:spacing w:val="-3"/>
          <w:w w:val="79"/>
          <w:position w:val="-1"/>
          <w:sz w:val="24"/>
          <w:szCs w:val="24"/>
        </w:rPr>
        <w:t>along with your Form W2 &amp; any other income statement and any other relevant documents to prepare and analyze your taxes and share you a Free Tax return Draft Copy for TY2020.</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highlight w:val="yellow"/>
        </w:rPr>
        <w:t>IF YOU RECEIVED STIMULUS CHECK, PLEASE MENTION THE AMOUNT YOU RECEIVED, IF NOT PLEASE MENTION AS “NO”</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3528" w:type="dxa"/>
        <w:jc w:val="left"/>
        <w:tblInd w:w="0" w:type="dxa"/>
        <w:tblLayout w:type="fixed"/>
        <w:tblCellMar>
          <w:top w:w="0" w:type="dxa"/>
          <w:left w:w="108" w:type="dxa"/>
          <w:bottom w:w="0" w:type="dxa"/>
          <w:right w:w="108" w:type="dxa"/>
        </w:tblCellMar>
        <w:tblLook w:val="04a0"/>
      </w:tblPr>
      <w:tblGrid>
        <w:gridCol w:w="1187"/>
        <w:gridCol w:w="2340"/>
      </w:tblGrid>
      <w:tr>
        <w:trPr/>
        <w:tc>
          <w:tcPr>
            <w:tcW w:w="118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right="-56" w:hanging="0"/>
              <w:jc w:val="left"/>
              <w:rPr>
                <w:rFonts w:ascii="Calibri" w:hAnsi="Calibri" w:eastAsia="Arial" w:cs="Calibri"/>
                <w:b/>
                <w:b/>
                <w:color w:val="1F497D"/>
                <w:spacing w:val="-3"/>
                <w:w w:val="79"/>
                <w:sz w:val="24"/>
                <w:szCs w:val="24"/>
              </w:rPr>
            </w:pPr>
            <w:r>
              <w:rPr>
                <w:rFonts w:eastAsia="Arial" w:cs="Calibri" w:ascii="Calibri" w:hAnsi="Calibri"/>
                <w:b/>
                <w:color w:val="1F497D"/>
                <w:spacing w:val="-3"/>
                <w:w w:val="79"/>
                <w:kern w:val="0"/>
                <w:position w:val="-1"/>
                <w:sz w:val="24"/>
                <w:szCs w:val="24"/>
              </w:rPr>
              <w:t>2020</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right="-56" w:hanging="0"/>
              <w:jc w:val="left"/>
              <w:rPr>
                <w:rFonts w:ascii="Calibri" w:hAnsi="Calibri" w:eastAsia="Arial" w:cs="Calibri"/>
                <w:b/>
                <w:b/>
                <w:color w:val="1F497D"/>
                <w:spacing w:val="-3"/>
                <w:w w:val="79"/>
                <w:sz w:val="24"/>
                <w:szCs w:val="24"/>
              </w:rPr>
            </w:pPr>
            <w:r>
              <w:rPr>
                <w:rFonts w:eastAsia="Arial" w:cs="Calibri" w:ascii="Calibri" w:hAnsi="Calibri"/>
                <w:b/>
                <w:color w:val="1F497D"/>
                <w:spacing w:val="-3"/>
                <w:w w:val="79"/>
                <w:kern w:val="0"/>
                <w:position w:val="-1"/>
                <w:sz w:val="24"/>
                <w:szCs w:val="24"/>
              </w:rPr>
              <w:t>Amount :</w:t>
            </w:r>
          </w:p>
        </w:tc>
      </w:tr>
      <w:tr>
        <w:trPr/>
        <w:tc>
          <w:tcPr>
            <w:tcW w:w="118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right="-56" w:hanging="0"/>
              <w:jc w:val="left"/>
              <w:rPr>
                <w:rFonts w:ascii="Calibri" w:hAnsi="Calibri" w:eastAsia="Arial" w:cs="Calibri"/>
                <w:b/>
                <w:b/>
                <w:color w:val="1F497D"/>
                <w:spacing w:val="-3"/>
                <w:w w:val="79"/>
                <w:sz w:val="24"/>
                <w:szCs w:val="24"/>
              </w:rPr>
            </w:pPr>
            <w:r>
              <w:rPr>
                <w:rFonts w:eastAsia="Arial" w:cs="Calibri" w:ascii="Calibri" w:hAnsi="Calibri"/>
                <w:b/>
                <w:color w:val="1F497D"/>
                <w:spacing w:val="-3"/>
                <w:w w:val="79"/>
                <w:kern w:val="0"/>
                <w:position w:val="-1"/>
                <w:sz w:val="24"/>
                <w:szCs w:val="24"/>
              </w:rPr>
              <w:t>2021</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right="-56" w:hanging="0"/>
              <w:jc w:val="left"/>
              <w:rPr>
                <w:rFonts w:ascii="Calibri" w:hAnsi="Calibri" w:eastAsia="Arial" w:cs="Calibri"/>
                <w:b/>
                <w:b/>
                <w:color w:val="1F497D"/>
                <w:spacing w:val="-3"/>
                <w:w w:val="79"/>
                <w:sz w:val="24"/>
                <w:szCs w:val="24"/>
              </w:rPr>
            </w:pPr>
            <w:r>
              <w:rPr>
                <w:rFonts w:eastAsia="Arial" w:cs="Calibri" w:ascii="Calibri" w:hAnsi="Calibri"/>
                <w:b/>
                <w:color w:val="1F497D"/>
                <w:spacing w:val="-3"/>
                <w:w w:val="79"/>
                <w:kern w:val="0"/>
                <w:position w:val="-1"/>
                <w:sz w:val="24"/>
                <w:szCs w:val="24"/>
              </w:rPr>
              <w:t>Amount :</w:t>
            </w:r>
          </w:p>
        </w:tc>
      </w:tr>
    </w:tbl>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 xml:space="preserve">               </w:t>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1"/>
          <w:sz w:val="40"/>
          <w:szCs w:val="40"/>
        </w:rPr>
        <w:t>PERSONA</w:t>
      </w:r>
      <w:r>
        <w:rPr>
          <w:rFonts w:eastAsia="Arial" w:cs="Calibri" w:ascii="Calibri" w:hAnsi="Calibri"/>
          <w:b/>
          <w:color w:val="000000"/>
          <w:w w:val="79"/>
          <w:position w:val="-1"/>
          <w:sz w:val="40"/>
          <w:szCs w:val="40"/>
        </w:rPr>
        <w:t>L</w:t>
      </w:r>
      <w:r>
        <w:rPr>
          <w:rFonts w:eastAsia="Arial" w:cs="Calibri" w:ascii="Calibri" w:hAnsi="Calibri"/>
          <w:b/>
          <w:color w:val="000000"/>
          <w:spacing w:val="-3"/>
          <w:w w:val="79"/>
          <w:position w:val="-1"/>
          <w:sz w:val="40"/>
          <w:szCs w:val="40"/>
        </w:rPr>
        <w:t>INFORM</w:t>
      </w:r>
      <w:r>
        <w:rPr>
          <w:rFonts w:eastAsia="Arial" w:cs="Calibri" w:ascii="Calibri" w:hAnsi="Calibri"/>
          <w:b/>
          <w:color w:val="000000"/>
          <w:spacing w:val="-21"/>
          <w:w w:val="79"/>
          <w:position w:val="-1"/>
          <w:sz w:val="40"/>
          <w:szCs w:val="40"/>
        </w:rPr>
        <w:t>A</w:t>
      </w:r>
      <w:r>
        <w:rPr>
          <w:rFonts w:eastAsia="Arial" w:cs="Calibri" w:ascii="Calibri" w:hAnsi="Calibri"/>
          <w:b/>
          <w:color w:val="000000"/>
          <w:spacing w:val="-3"/>
          <w:w w:val="79"/>
          <w:position w:val="-1"/>
          <w:sz w:val="40"/>
          <w:szCs w:val="40"/>
        </w:rPr>
        <w:t>TIO</w:t>
      </w:r>
      <w:r>
        <w:rPr>
          <w:rFonts w:eastAsia="Arial" w:cs="Calibri" w:ascii="Calibri" w:hAnsi="Calibri"/>
          <w:b/>
          <w:color w:val="000000"/>
          <w:w w:val="79"/>
          <w:position w:val="-1"/>
          <w:sz w:val="40"/>
          <w:szCs w:val="40"/>
        </w:rPr>
        <w:t>N</w:t>
      </w:r>
    </w:p>
    <w:tbl>
      <w:tblPr>
        <w:tblStyle w:val="TableNormal"/>
        <w:tblW w:w="11016" w:type="dxa"/>
        <w:jc w:val="left"/>
        <w:tblInd w:w="0" w:type="dxa"/>
        <w:tblLayout w:type="fixed"/>
        <w:tblCellMar>
          <w:top w:w="0" w:type="dxa"/>
          <w:left w:w="108" w:type="dxa"/>
          <w:bottom w:w="0" w:type="dxa"/>
          <w:right w:w="108" w:type="dxa"/>
        </w:tblCellMar>
        <w:tblLook w:val="04a0"/>
      </w:tblPr>
      <w:tblGrid>
        <w:gridCol w:w="2807"/>
        <w:gridCol w:w="1980"/>
        <w:gridCol w:w="1530"/>
        <w:gridCol w:w="1711"/>
        <w:gridCol w:w="1440"/>
        <w:gridCol w:w="1547"/>
      </w:tblGrid>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Particulars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Primary Taxpayer</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Spouse</w:t>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2</w:t>
            </w:r>
          </w:p>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(Child -2)</w:t>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3</w:t>
            </w:r>
          </w:p>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(Other dependent person)</w:t>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Sri Krishna Priya</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Dhulipala</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703981995</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04/28/97</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Self</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Senior Data Engineer</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rHeight w:val="1007" w:hRule="atLeast"/>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
                <w:szCs w:val="24"/>
              </w:rPr>
            </w:pPr>
            <w:r>
              <w:rPr>
                <w:rFonts w:eastAsia="Arial" w:cs="Calibri" w:ascii="Calibri" w:hAnsi="Calibri"/>
                <w:b/>
                <w:spacing w:val="-3"/>
                <w:w w:val="79"/>
                <w:kern w:val="0"/>
                <w:sz w:val="2"/>
                <w:szCs w:val="24"/>
              </w:rPr>
            </w:r>
          </w:p>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3817 Dutton Drive, Plano, TX, 75023</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9495222505</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ALTERNATIVE NUMBER (HOME)</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Srikpriya.d@gmail.com</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FIRST PORT OF ENTRY DATE      (MM/DD/YY)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09/15/2018</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VISA STATUS ON 31ST DEC 2020</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F1</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ANY CHANGE IN VISA STATUS DURING THE YEAR 2020 (IF YES PLS. SPECIFY)</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NO</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 xml:space="preserve">MARITAL STATUS AS ON   </w:t>
            </w:r>
          </w:p>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DEC 31,2020</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UNMARRIED/SINGLE</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kern w:val="0"/>
                <w:sz w:val="24"/>
                <w:szCs w:val="24"/>
                <w:lang w:val="en-US" w:eastAsia="en-US" w:bidi="ar-SA"/>
              </w:rPr>
            </w:pPr>
            <w:r>
              <w:rPr>
                <w:rFonts w:eastAsia="Arial" w:cs="Calibri" w:ascii="Calibri" w:hAnsi="Calibri"/>
                <w:b/>
                <w:color w:val="000000"/>
                <w:spacing w:val="-3"/>
                <w:w w:val="79"/>
                <w:kern w:val="0"/>
                <w:sz w:val="24"/>
                <w:szCs w:val="24"/>
                <w:lang w:val="en-US" w:eastAsia="en-US" w:bidi="ar-SA"/>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SINGLE</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NO. OF MONTHS STAYED IN US DURING 2020</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12</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WILL YOU STAY IN US FOR MORE THAN 183 DAYS IN YEAR 2021 – (YES OR NO)</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t>YES</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position w:val="-1"/>
                <w:sz w:val="24"/>
                <w:szCs w:val="24"/>
              </w:rPr>
              <w:t>IF ANY OTHER INFORMATION</w:t>
            </w:r>
          </w:p>
        </w:tc>
        <w:tc>
          <w:tcPr>
            <w:tcW w:w="198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71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44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0000"/>
                <w:spacing w:val="-3"/>
                <w:w w:val="79"/>
                <w:sz w:val="24"/>
                <w:szCs w:val="24"/>
              </w:rPr>
            </w:pPr>
            <w:r>
              <w:rPr>
                <w:rFonts w:eastAsia="Arial" w:cs="Calibri" w:ascii="Calibri" w:hAnsi="Calibri"/>
                <w:b/>
                <w:color w:val="000000"/>
                <w:spacing w:val="-3"/>
                <w:w w:val="79"/>
                <w:kern w:val="0"/>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(551)-271-1611 OR WRITE TO </w:t>
      </w:r>
      <w:r>
        <w:rPr>
          <w:rFonts w:cs="Calibri" w:ascii="Calibri" w:hAnsi="Calibri"/>
          <w:b/>
          <w:sz w:val="24"/>
          <w:szCs w:val="24"/>
          <w:u w:val="single"/>
        </w:rPr>
        <w:t>info@gtaxfile.com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6" w:type="dxa"/>
        <w:jc w:val="left"/>
        <w:tblInd w:w="108" w:type="dxa"/>
        <w:tblLayout w:type="fixed"/>
        <w:tblCellMar>
          <w:top w:w="0" w:type="dxa"/>
          <w:left w:w="108" w:type="dxa"/>
          <w:bottom w:w="0" w:type="dxa"/>
          <w:right w:w="108" w:type="dxa"/>
        </w:tblCellMar>
        <w:tblLook w:val="04a0"/>
      </w:tblPr>
      <w:tblGrid>
        <w:gridCol w:w="2203"/>
        <w:gridCol w:w="2203"/>
        <w:gridCol w:w="2203"/>
        <w:gridCol w:w="2859"/>
        <w:gridCol w:w="1548"/>
      </w:tblGrid>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NAME OF THE ORGANIZATION</w:t>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spacing w:val="-3"/>
                <w:w w:val="79"/>
                <w:sz w:val="24"/>
                <w:szCs w:val="24"/>
              </w:rPr>
            </w:pPr>
            <w:r>
              <w:rPr>
                <w:rFonts w:eastAsia="Arial" w:cs="Calibri" w:ascii="Calibri" w:hAnsi="Calibri"/>
                <w:b/>
                <w:spacing w:val="-3"/>
                <w:w w:val="79"/>
                <w:kern w:val="0"/>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1"/>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2. PLEASE COMPLETE CHILDCARE EXPENSES SECTION</w:t>
      </w:r>
      <w:r>
        <w:rPr>
          <w:rFonts w:eastAsia="Arial" w:cs="Calibri" w:ascii="Calibri" w:hAnsi="Calibri"/>
          <w:b/>
          <w:color w:val="FF0000"/>
          <w:spacing w:val="9"/>
          <w:w w:val="82"/>
          <w:position w:val="-1"/>
          <w:sz w:val="24"/>
          <w:szCs w:val="24"/>
        </w:rPr>
        <w:t xml:space="preserve"> ONLY </w:t>
      </w:r>
      <w:r>
        <w:rPr>
          <w:rFonts w:eastAsia="Arial" w:cs="Calibri" w:ascii="Calibri" w:hAnsi="Calibri"/>
          <w:b/>
          <w:color w:val="FF0000"/>
          <w:spacing w:val="3"/>
          <w:w w:val="82"/>
          <w:position w:val="-1"/>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jc w:val="center"/>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BANK ACCOUNT DETAILS</w:t>
      </w:r>
    </w:p>
    <w:tbl>
      <w:tblPr>
        <w:tblStyle w:val="TableNormal"/>
        <w:tblpPr w:vertAnchor="text" w:horzAnchor="page" w:leftFromText="180" w:rightFromText="180" w:tblpX="3058" w:tblpY="50"/>
        <w:tblW w:w="7218" w:type="dxa"/>
        <w:jc w:val="left"/>
        <w:tblInd w:w="108" w:type="dxa"/>
        <w:tblLayout w:type="fixed"/>
        <w:tblCellMar>
          <w:top w:w="0" w:type="dxa"/>
          <w:left w:w="108"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cs="Calibri"/>
                <w:color w:val="002060"/>
                <w:sz w:val="24"/>
                <w:szCs w:val="24"/>
              </w:rPr>
            </w:pPr>
            <w:r>
              <w:rPr>
                <w:rFonts w:eastAsia="Arial" w:cs="Calibri" w:ascii="Calibri" w:hAnsi="Calibri"/>
                <w:b/>
                <w:color w:val="002060"/>
                <w:spacing w:val="-3"/>
                <w:w w:val="79"/>
                <w:kern w:val="0"/>
                <w:position w:val="-1"/>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spacing w:val="-3"/>
                <w:w w:val="79"/>
                <w:sz w:val="24"/>
                <w:szCs w:val="24"/>
              </w:rPr>
            </w:pPr>
            <w:r>
              <w:rPr>
                <w:rFonts w:eastAsia="Arial" w:cs="Calibri" w:ascii="Calibri" w:hAnsi="Calibri"/>
                <w:spacing w:val="-3"/>
                <w:w w:val="79"/>
                <w:kern w:val="0"/>
                <w:position w:val="-1"/>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108" w:type="dxa"/>
        <w:tblLayout w:type="fixed"/>
        <w:tblCellMar>
          <w:top w:w="0" w:type="dxa"/>
          <w:left w:w="108" w:type="dxa"/>
          <w:bottom w:w="0" w:type="dxa"/>
          <w:right w:w="108" w:type="dxa"/>
        </w:tblCellMar>
        <w:tblLook w:val="04a0"/>
      </w:tblPr>
      <w:tblGrid>
        <w:gridCol w:w="918"/>
        <w:gridCol w:w="1079"/>
        <w:gridCol w:w="1441"/>
        <w:gridCol w:w="1710"/>
        <w:gridCol w:w="900"/>
        <w:gridCol w:w="1169"/>
        <w:gridCol w:w="1530"/>
        <w:gridCol w:w="1979"/>
      </w:tblGrid>
      <w:tr>
        <w:trPr>
          <w:trHeight w:val="398" w:hRule="atLeast"/>
        </w:trPr>
        <w:tc>
          <w:tcPr>
            <w:tcW w:w="514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70C0"/>
                <w:sz w:val="24"/>
                <w:szCs w:val="24"/>
              </w:rPr>
            </w:pPr>
            <w:r>
              <w:rPr>
                <w:rFonts w:eastAsia="Times New Roman" w:cs="Calibri" w:ascii="Calibri" w:hAnsi="Calibri"/>
                <w:b/>
                <w:color w:val="0070C0"/>
                <w:kern w:val="0"/>
                <w:sz w:val="24"/>
                <w:szCs w:val="24"/>
              </w:rPr>
              <w:t>STATES RESIDENCY DETAILS</w:t>
            </w:r>
          </w:p>
        </w:tc>
        <w:tc>
          <w:tcPr>
            <w:tcW w:w="557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70C0"/>
                <w:sz w:val="24"/>
                <w:szCs w:val="24"/>
              </w:rPr>
            </w:pPr>
            <w:r>
              <w:rPr>
                <w:rFonts w:eastAsia="Times New Roman" w:cs="Calibri" w:ascii="Calibri" w:hAnsi="Calibri"/>
                <w:b/>
                <w:color w:val="0070C0"/>
                <w:kern w:val="0"/>
                <w:sz w:val="24"/>
                <w:szCs w:val="24"/>
              </w:rPr>
              <w:t>STATES RESIDENCY DETAILS</w:t>
            </w:r>
          </w:p>
        </w:tc>
      </w:tr>
      <w:tr>
        <w:trPr>
          <w:trHeight w:val="383" w:hRule="atLeast"/>
        </w:trPr>
        <w:tc>
          <w:tcPr>
            <w:tcW w:w="514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2060"/>
                <w:sz w:val="24"/>
                <w:szCs w:val="24"/>
              </w:rPr>
            </w:pPr>
            <w:r>
              <w:rPr>
                <w:rFonts w:eastAsia="Times New Roman" w:cs="Calibri" w:ascii="Calibri" w:hAnsi="Calibri"/>
                <w:b/>
                <w:color w:val="002060"/>
                <w:kern w:val="0"/>
                <w:sz w:val="24"/>
                <w:szCs w:val="24"/>
              </w:rPr>
              <w:t>TAXPAYER</w:t>
            </w:r>
          </w:p>
        </w:tc>
        <w:tc>
          <w:tcPr>
            <w:tcW w:w="5578" w:type="dxa"/>
            <w:gridSpan w:val="4"/>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002060"/>
                <w:sz w:val="24"/>
                <w:szCs w:val="24"/>
              </w:rPr>
            </w:pPr>
            <w:r>
              <w:rPr>
                <w:rFonts w:eastAsia="Times New Roman" w:cs="Calibri" w:ascii="Calibri" w:hAnsi="Calibri"/>
                <w:b/>
                <w:color w:val="002060"/>
                <w:kern w:val="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YEAR</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STATE(S)</w:t>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FROM</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TO</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YEAR</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STATE(S)</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FROM</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TO</w:t>
            </w:r>
          </w:p>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w:t>
            </w:r>
            <w:r>
              <w:rPr>
                <w:rFonts w:eastAsia="Arial" w:cs="Calibri" w:ascii="Calibri" w:hAnsi="Calibri"/>
                <w:b/>
                <w:color w:val="C00000"/>
                <w:spacing w:val="-3"/>
                <w:w w:val="79"/>
                <w:kern w:val="0"/>
                <w:position w:val="-1"/>
                <w:sz w:val="24"/>
                <w:szCs w:val="24"/>
              </w:rPr>
              <w:t>MM/DD/YY</w:t>
            </w:r>
            <w:r>
              <w:rPr>
                <w:rFonts w:eastAsia="Arial" w:cs="Calibri" w:ascii="Calibri" w:hAnsi="Calibri"/>
                <w:b/>
                <w:color w:val="002060"/>
                <w:spacing w:val="-3"/>
                <w:w w:val="79"/>
                <w:kern w:val="0"/>
                <w:position w:val="-1"/>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2020</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CA</w:t>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01/01/2020</w:t>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06/10/2020</w:t>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2020</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TX</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06/10/2020</w:t>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12/31/2019</w:t>
            </w:r>
          </w:p>
        </w:tc>
      </w:tr>
      <w:tr>
        <w:trPr>
          <w:trHeight w:val="59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2019</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CA</w:t>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01/01/2019</w:t>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09/15/2019</w:t>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2019</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CA</w:t>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10/06/2019</w:t>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t>12/31/2019</w:t>
            </w:r>
          </w:p>
        </w:tc>
      </w:tr>
      <w:tr>
        <w:trPr>
          <w:trHeight w:val="651"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2018</w:t>
            </w:r>
          </w:p>
        </w:tc>
        <w:tc>
          <w:tcPr>
            <w:tcW w:w="10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CA</w:t>
            </w:r>
          </w:p>
        </w:tc>
        <w:tc>
          <w:tcPr>
            <w:tcW w:w="144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09/15/2018</w:t>
            </w:r>
          </w:p>
        </w:tc>
        <w:tc>
          <w:tcPr>
            <w:tcW w:w="171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color w:val="000000"/>
                <w:sz w:val="24"/>
                <w:szCs w:val="24"/>
              </w:rPr>
            </w:pPr>
            <w:r>
              <w:rPr>
                <w:rFonts w:eastAsia="Times New Roman" w:cs="Calibri" w:ascii="Calibri" w:hAnsi="Calibri"/>
                <w:color w:val="000000"/>
                <w:kern w:val="0"/>
                <w:sz w:val="24"/>
                <w:szCs w:val="24"/>
              </w:rPr>
              <w:t>12/31/2018</w:t>
            </w:r>
          </w:p>
        </w:tc>
        <w:tc>
          <w:tcPr>
            <w:tcW w:w="9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2018</w:t>
            </w:r>
          </w:p>
        </w:tc>
        <w:tc>
          <w:tcPr>
            <w:tcW w:w="116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r>
          </w:p>
        </w:tc>
        <w:tc>
          <w:tcPr>
            <w:tcW w:w="19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0000"/>
                <w:sz w:val="24"/>
                <w:szCs w:val="24"/>
              </w:rPr>
            </w:pPr>
            <w:r>
              <w:rPr>
                <w:rFonts w:eastAsia="Times New Roman" w:cs="Calibri" w:ascii="Calibri" w:hAnsi="Calibri"/>
                <w:color w:val="000000"/>
                <w:kern w:val="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1"/>
          <w:sz w:val="24"/>
          <w:szCs w:val="24"/>
          <w:u w:val="single"/>
        </w:rPr>
        <w:t>Home Mortgage Interest</w:t>
      </w:r>
    </w:p>
    <w:tbl>
      <w:tblPr>
        <w:tblStyle w:val="TableNormal"/>
        <w:tblW w:w="10899" w:type="dxa"/>
        <w:jc w:val="left"/>
        <w:tblInd w:w="0" w:type="dxa"/>
        <w:tblLayout w:type="fixed"/>
        <w:tblCellMar>
          <w:top w:w="0" w:type="dxa"/>
          <w:left w:w="108" w:type="dxa"/>
          <w:bottom w:w="0" w:type="dxa"/>
          <w:right w:w="108" w:type="dxa"/>
        </w:tblCellMar>
        <w:tblLook w:val="04a0"/>
      </w:tblPr>
      <w:tblGrid>
        <w:gridCol w:w="2538"/>
        <w:gridCol w:w="1260"/>
        <w:gridCol w:w="3059"/>
        <w:gridCol w:w="2160"/>
        <w:gridCol w:w="1882"/>
      </w:tblGrid>
      <w:tr>
        <w:trPr>
          <w:trHeight w:val="82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4669B0"/>
                <w:spacing w:val="-3"/>
                <w:w w:val="79"/>
                <w:sz w:val="24"/>
                <w:szCs w:val="24"/>
              </w:rPr>
            </w:pPr>
            <w:r>
              <w:rPr>
                <w:rFonts w:eastAsia="Arial" w:cs="Calibri" w:ascii="Calibri" w:hAnsi="Calibri"/>
                <w:b/>
                <w:color w:val="002060"/>
                <w:spacing w:val="-3"/>
                <w:w w:val="79"/>
                <w:kern w:val="0"/>
                <w:position w:val="-1"/>
                <w:sz w:val="24"/>
                <w:szCs w:val="24"/>
              </w:rPr>
              <w:t>Home mortgage interest paid in US -</w:t>
            </w:r>
            <w:r>
              <w:rPr>
                <w:rFonts w:eastAsia="Arial" w:cs="Calibri" w:ascii="Calibri" w:hAnsi="Calibri"/>
                <w:b/>
                <w:color w:val="FF0000"/>
                <w:spacing w:val="-3"/>
                <w:w w:val="79"/>
                <w:kern w:val="0"/>
                <w:position w:val="-1"/>
                <w:sz w:val="24"/>
                <w:szCs w:val="24"/>
              </w:rPr>
              <w:t>*</w:t>
            </w:r>
            <w:r>
              <w:rPr>
                <w:rFonts w:eastAsia="Arial" w:cs="Calibri" w:ascii="Calibri" w:hAnsi="Calibri"/>
                <w:b/>
                <w:color w:val="002060"/>
                <w:spacing w:val="-3"/>
                <w:w w:val="79"/>
                <w:kern w:val="0"/>
                <w:position w:val="-1"/>
                <w:sz w:val="24"/>
                <w:szCs w:val="24"/>
              </w:rPr>
              <w:t>FORM 1098</w:t>
            </w:r>
            <w:r>
              <w:rPr>
                <w:rFonts w:eastAsia="Arial" w:cs="Calibri" w:ascii="Calibri" w:hAnsi="Calibri"/>
                <w:b/>
                <w:color w:val="C00000"/>
                <w:spacing w:val="-3"/>
                <w:w w:val="79"/>
                <w:kern w:val="0"/>
                <w:position w:val="-1"/>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Points, if any</w:t>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Home mortgage interest paid in INDIA – </w:t>
            </w:r>
            <w:r>
              <w:rPr>
                <w:rFonts w:eastAsia="Arial" w:cs="Calibri" w:ascii="Calibri" w:hAnsi="Calibri"/>
                <w:b/>
                <w:color w:val="C00000"/>
                <w:spacing w:val="-3"/>
                <w:w w:val="79"/>
                <w:kern w:val="0"/>
                <w:position w:val="-1"/>
                <w:sz w:val="24"/>
                <w:szCs w:val="24"/>
              </w:rPr>
              <w:t>*</w:t>
            </w:r>
            <w:r>
              <w:rPr>
                <w:rFonts w:eastAsia="Arial" w:cs="Calibri" w:ascii="Calibri" w:hAnsi="Calibri"/>
                <w:b/>
                <w:color w:val="002060"/>
                <w:spacing w:val="-3"/>
                <w:w w:val="79"/>
                <w:kern w:val="0"/>
                <w:position w:val="-1"/>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Mortgage insurance premiums paid, if any</w:t>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Investment interest. Attach Form 4952</w:t>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4F6228"/>
                <w:sz w:val="24"/>
                <w:szCs w:val="24"/>
              </w:rPr>
            </w:pPr>
            <w:r>
              <w:rPr>
                <w:rFonts w:eastAsia="Times New Roman" w:cs="Calibri" w:ascii="Calibri" w:hAnsi="Calibri"/>
                <w:b/>
                <w:color w:val="4F6228"/>
                <w:kern w:val="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4F6228"/>
                <w:sz w:val="24"/>
                <w:szCs w:val="24"/>
              </w:rPr>
            </w:pPr>
            <w:r>
              <w:rPr>
                <w:rFonts w:eastAsia="Times New Roman" w:cs="Calibri" w:ascii="Calibri" w:hAnsi="Calibri"/>
                <w:b/>
                <w:color w:val="4F6228"/>
                <w:kern w:val="0"/>
                <w:sz w:val="24"/>
                <w:szCs w:val="24"/>
              </w:rPr>
              <w:t>Bank Address (Foreign)</w:t>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557"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305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160"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r>
        <mc:AlternateContent>
          <mc:Choice Requires="wps">
            <w:drawing>
              <wp:anchor behindDoc="0" distT="0" distB="0" distL="114300" distR="114300" simplePos="0" locked="0" layoutInCell="0" allowOverlap="1" relativeHeight="16">
                <wp:simplePos x="0" y="0"/>
                <wp:positionH relativeFrom="column">
                  <wp:posOffset>-85725</wp:posOffset>
                </wp:positionH>
                <wp:positionV relativeFrom="paragraph">
                  <wp:posOffset>16510</wp:posOffset>
                </wp:positionV>
                <wp:extent cx="6972300" cy="854710"/>
                <wp:effectExtent l="0" t="0" r="0" b="0"/>
                <wp:wrapNone/>
                <wp:docPr id="1" name=""/>
                <a:graphic xmlns:a="http://schemas.openxmlformats.org/drawingml/2006/main">
                  <a:graphicData uri="http://schemas.microsoft.com/office/word/2010/wordprocessingShape">
                    <wps:wsp>
                      <wps:cNvSpPr txBox="1"/>
                      <wps:spPr>
                        <a:xfrm>
                          <a:off x="0" y="0"/>
                          <a:ext cx="6972300" cy="854710"/>
                        </a:xfrm>
                        <a:prstGeom prst="rect"/>
                        <a:solidFill>
                          <a:srgbClr val="FFFFFF"/>
                        </a:solidFill>
                        <a:ln w="635">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No</w:t>
                            </w:r>
                          </w:p>
                        </w:txbxContent>
                      </wps:txbx>
                      <wps:bodyPr anchor="t" lIns="91440" tIns="45720" rIns="91440" bIns="45720">
                        <a:noAutofit/>
                      </wps:bodyPr>
                    </wps:wsp>
                  </a:graphicData>
                </a:graphic>
              </wp:anchor>
            </w:drawing>
          </mc:Choice>
          <mc:Fallback>
            <w:pict>
              <v:rect fillcolor="#FFFFFF" strokecolor="#000000" strokeweight="0pt" style="position:absolute;rotation:0;width:549pt;height:67.3pt;mso-wrap-distance-left:9pt;mso-wrap-distance-right:9pt;mso-wrap-distance-top:0pt;mso-wrap-distance-bottom:0pt;margin-top:1.3pt;mso-position-vertical-relative:text;margin-left:-6.75pt;mso-position-horizontal-relative:tex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No</w:t>
                      </w:r>
                    </w:p>
                  </w:txbxContent>
                </v:textbox>
                <w10:wrap type="none"/>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0" allowOverlap="1" relativeHeight="17">
                <wp:simplePos x="0" y="0"/>
                <wp:positionH relativeFrom="column">
                  <wp:posOffset>3105150</wp:posOffset>
                </wp:positionH>
                <wp:positionV relativeFrom="paragraph">
                  <wp:posOffset>4445</wp:posOffset>
                </wp:positionV>
                <wp:extent cx="810260" cy="19113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809640" cy="190440"/>
                        </a:xfrm>
                        <a:prstGeom prst="roundRect">
                          <a:avLst/>
                        </a:prstGeom>
                        <a:solidFill>
                          <a:srgbClr val="ffffff"/>
                        </a:solidFill>
                        <a:ln w="0">
                          <a:solidFill>
                            <a:srgbClr val="000000"/>
                          </a:solidFill>
                        </a:ln>
                      </wps:spPr>
                      <wps:bodyPr/>
                    </wps:wsp>
                  </a:graphicData>
                </a:graphic>
              </wp:anchor>
            </w:drawing>
          </mc:Choice>
          <mc:Fallback>
            <w:pict>
              <v:roundrect id="shape_0" fillcolor="white" stroked="t" style="position:absolute;margin-left:244.5pt;margin-top:0.35pt;width:63.7pt;height:14.95pt;mso-wrap-style:none;v-text-anchor:middle">
                <v:fill o:detectmouseclick="t" type="solid" color2="black"/>
                <v:stroke color="black" joinstyle="round" endcap="flat"/>
                <w10:wrap type="none"/>
              </v:roundrect>
            </w:pict>
          </mc:Fallback>
        </mc:AlternateContent>
        <mc:AlternateContent>
          <mc:Choice Requires="wps">
            <w:drawing>
              <wp:anchor behindDoc="0" distT="0" distB="0" distL="114300" distR="114300" simplePos="0" locked="0" layoutInCell="0" allowOverlap="1" relativeHeight="18">
                <wp:simplePos x="0" y="0"/>
                <wp:positionH relativeFrom="column">
                  <wp:posOffset>4476750</wp:posOffset>
                </wp:positionH>
                <wp:positionV relativeFrom="paragraph">
                  <wp:posOffset>4445</wp:posOffset>
                </wp:positionV>
                <wp:extent cx="810260" cy="191135"/>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809640" cy="190440"/>
                        </a:xfrm>
                        <a:prstGeom prst="roundRect">
                          <a:avLst/>
                        </a:prstGeom>
                        <a:solidFill>
                          <a:srgbClr val="ffffff"/>
                        </a:solidFill>
                        <a:ln w="0">
                          <a:solidFill>
                            <a:srgbClr val="000000"/>
                          </a:solidFill>
                        </a:ln>
                      </wps:spPr>
                      <wps:bodyPr/>
                    </wps:wsp>
                  </a:graphicData>
                </a:graphic>
              </wp:anchor>
            </w:drawing>
          </mc:Choice>
          <mc:Fallback>
            <w:pict>
              <v:roundrect id="shape_0" fillcolor="white" stroked="t" style="position:absolute;margin-left:352.5pt;margin-top:0.35pt;width:63.7pt;height:14.95pt;mso-wrap-style:none;v-text-anchor:middle">
                <v:fill o:detectmouseclick="t" type="solid" color2="black"/>
                <v:stroke color="black" joinstyle="round" endcap="flat"/>
                <w10:wrap type="none"/>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108" w:type="dxa"/>
        <w:tblLayout w:type="fixed"/>
        <w:tblCellMar>
          <w:top w:w="0" w:type="dxa"/>
          <w:left w:w="108" w:type="dxa"/>
          <w:bottom w:w="0" w:type="dxa"/>
          <w:right w:w="108" w:type="dxa"/>
        </w:tblCellMar>
        <w:tblLook w:val="04a0"/>
      </w:tblPr>
      <w:tblGrid>
        <w:gridCol w:w="577"/>
        <w:gridCol w:w="3048"/>
        <w:gridCol w:w="1624"/>
        <w:gridCol w:w="1444"/>
        <w:gridCol w:w="1691"/>
        <w:gridCol w:w="2509"/>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4F6228"/>
                <w:sz w:val="24"/>
                <w:szCs w:val="24"/>
                <w:u w:val="single"/>
              </w:rPr>
            </w:pPr>
            <w:r>
              <w:rPr>
                <w:rFonts w:eastAsia="Times New Roman" w:cs="Calibri" w:ascii="Calibri" w:hAnsi="Calibri"/>
                <w:b/>
                <w:color w:val="4F6228"/>
                <w:kern w:val="0"/>
                <w:sz w:val="24"/>
                <w:szCs w:val="24"/>
                <w:u w:val="single"/>
              </w:rPr>
              <w:t>CHARITY CONTRIBUTIONS</w:t>
            </w:r>
          </w:p>
        </w:tc>
      </w:tr>
      <w:tr>
        <w:trPr>
          <w:trHeight w:val="533"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S.no</w:t>
            </w:r>
          </w:p>
        </w:tc>
        <w:tc>
          <w:tcPr>
            <w:tcW w:w="30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Donated Amount</w:t>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No. of trips driven and one way distance</w:t>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2060"/>
                <w:sz w:val="24"/>
                <w:szCs w:val="24"/>
              </w:rPr>
            </w:pPr>
            <w:r>
              <w:rPr>
                <w:rFonts w:eastAsia="Times New Roman" w:cs="Calibri" w:ascii="Calibri" w:hAnsi="Calibri"/>
                <w:color w:val="002060"/>
                <w:kern w:val="0"/>
                <w:sz w:val="24"/>
                <w:szCs w:val="24"/>
              </w:rPr>
              <w:t>1</w:t>
            </w:r>
          </w:p>
        </w:tc>
        <w:tc>
          <w:tcPr>
            <w:tcW w:w="30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2060"/>
                <w:sz w:val="24"/>
                <w:szCs w:val="24"/>
              </w:rPr>
            </w:pPr>
            <w:r>
              <w:rPr>
                <w:rFonts w:eastAsia="Times New Roman" w:cs="Calibri" w:ascii="Calibri" w:hAnsi="Calibri"/>
                <w:color w:val="002060"/>
                <w:kern w:val="0"/>
                <w:sz w:val="24"/>
                <w:szCs w:val="24"/>
              </w:rPr>
              <w:t>2</w:t>
            </w:r>
          </w:p>
        </w:tc>
        <w:tc>
          <w:tcPr>
            <w:tcW w:w="30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color w:val="002060"/>
                <w:sz w:val="24"/>
                <w:szCs w:val="24"/>
              </w:rPr>
            </w:pPr>
            <w:r>
              <w:rPr>
                <w:rFonts w:eastAsia="Times New Roman" w:cs="Calibri" w:ascii="Calibri" w:hAnsi="Calibri"/>
                <w:color w:val="002060"/>
                <w:kern w:val="0"/>
                <w:sz w:val="24"/>
                <w:szCs w:val="24"/>
              </w:rPr>
              <w:t>3</w:t>
            </w:r>
          </w:p>
        </w:tc>
        <w:tc>
          <w:tcPr>
            <w:tcW w:w="304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b/>
                <w:b/>
                <w:color w:val="FF0000"/>
                <w:sz w:val="24"/>
                <w:szCs w:val="24"/>
              </w:rPr>
            </w:pPr>
            <w:r>
              <w:rPr>
                <w:rFonts w:eastAsia="Times New Roman" w:cs="Calibri" w:ascii="Calibri" w:hAnsi="Calibri"/>
                <w:b/>
                <w:color w:val="FF0000"/>
                <w:kern w:val="0"/>
                <w:sz w:val="24"/>
                <w:szCs w:val="24"/>
              </w:rPr>
              <w:t>Note</w:t>
            </w:r>
            <w:r>
              <w:rPr>
                <w:rFonts w:eastAsia="Times New Roman" w:cs="Calibri" w:ascii="Calibri" w:hAnsi="Calibri"/>
                <w:color w:val="FF0000"/>
                <w:kern w:val="0"/>
                <w:sz w:val="24"/>
                <w:szCs w:val="24"/>
              </w:rPr>
              <w:t xml:space="preserve">: </w:t>
            </w:r>
            <w:r>
              <w:rPr>
                <w:rFonts w:eastAsia="Times New Roman" w:cs="Calibri" w:ascii="Calibri" w:hAnsi="Calibri"/>
                <w:b/>
                <w:color w:val="FF0000"/>
                <w:kern w:val="0"/>
                <w:sz w:val="24"/>
                <w:szCs w:val="24"/>
              </w:rPr>
              <w:t>1) Cash Contribution more than $ 250 receipts are Mandatory</w:t>
            </w:r>
          </w:p>
          <w:p>
            <w:pPr>
              <w:pStyle w:val="Normal"/>
              <w:widowControl/>
              <w:spacing w:before="9" w:after="0"/>
              <w:jc w:val="left"/>
              <w:rPr>
                <w:rFonts w:ascii="Calibri" w:hAnsi="Calibri" w:cs="Calibri"/>
                <w:sz w:val="24"/>
                <w:szCs w:val="24"/>
              </w:rPr>
            </w:pPr>
            <w:r>
              <w:rPr>
                <w:rFonts w:eastAsia="Times New Roman" w:cs="Calibri" w:ascii="Calibri" w:hAnsi="Calibri"/>
                <w:b/>
                <w:color w:val="FF0000"/>
                <w:kern w:val="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Layout w:type="fixed"/>
        <w:tblCellMar>
          <w:top w:w="0" w:type="dxa"/>
          <w:left w:w="108" w:type="dxa"/>
          <w:bottom w:w="0" w:type="dxa"/>
          <w:right w:w="108" w:type="dxa"/>
        </w:tblCellMar>
        <w:tblLook w:val="04a0"/>
      </w:tblPr>
      <w:tblGrid>
        <w:gridCol w:w="9198"/>
        <w:gridCol w:w="1817"/>
      </w:tblGrid>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color w:val="002060"/>
                <w:sz w:val="24"/>
                <w:szCs w:val="24"/>
              </w:rPr>
            </w:pPr>
            <w:r>
              <w:rPr>
                <w:rFonts w:eastAsia="Arial" w:cs="Calibri" w:ascii="Calibri" w:hAnsi="Calibri"/>
                <w:b/>
                <w:color w:val="002060"/>
                <w:spacing w:val="-3"/>
                <w:w w:val="79"/>
                <w:kern w:val="0"/>
                <w:position w:val="-1"/>
                <w:sz w:val="24"/>
                <w:szCs w:val="24"/>
              </w:rPr>
              <w:t>Are you and your dependents covered under Health Coverage as per Federal laws??? Mandatory</w:t>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color w:val="C00000"/>
                <w:sz w:val="24"/>
                <w:szCs w:val="24"/>
              </w:rPr>
            </w:pPr>
            <w:r>
              <w:rPr>
                <w:rFonts w:eastAsia="Times New Roman" w:cs="Calibri" w:ascii="Calibri" w:hAnsi="Calibri"/>
                <w:b/>
                <w:color w:val="C00000"/>
                <w:kern w:val="0"/>
                <w:sz w:val="24"/>
                <w:szCs w:val="24"/>
              </w:rPr>
              <w:t>Yes</w:t>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If not so, please specify who are not covered and for how many months</w:t>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
                <w:szCs w:val="24"/>
              </w:rPr>
            </w:pPr>
            <w:r>
              <w:rPr>
                <w:rFonts w:eastAsia="Times New Roman" w:cs="Calibri" w:ascii="Calibri" w:hAnsi="Calibri"/>
                <w:b/>
                <w:kern w:val="0"/>
                <w:sz w:val="2"/>
                <w:szCs w:val="24"/>
              </w:rPr>
            </w:r>
          </w:p>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t xml:space="preserve">IF you/your spouse resident of MA state, Covered by Massachusetts Health Insurance. Please provide F0rm 1099-HC. </w:t>
            </w:r>
          </w:p>
          <w:p>
            <w:pPr>
              <w:pStyle w:val="Normal"/>
              <w:widowControl/>
              <w:spacing w:before="9" w:after="0"/>
              <w:jc w:val="left"/>
              <w:rPr>
                <w:rFonts w:ascii="Calibri" w:hAnsi="Calibri" w:cs="Calibri"/>
                <w:b/>
                <w:b/>
                <w:sz w:val="8"/>
                <w:szCs w:val="24"/>
              </w:rPr>
            </w:pPr>
            <w:r>
              <w:rPr>
                <w:rFonts w:eastAsia="Times New Roman" w:cs="Calibri" w:ascii="Calibri" w:hAnsi="Calibri"/>
                <w:b/>
                <w:kern w:val="0"/>
                <w:sz w:val="8"/>
                <w:szCs w:val="24"/>
              </w:rPr>
            </w:r>
          </w:p>
        </w:tc>
        <w:tc>
          <w:tcPr>
            <w:tcW w:w="1817" w:type="dxa"/>
            <w:tcBorders>
              <w:top w:val="single" w:sz="4" w:space="0" w:color="000000"/>
              <w:left w:val="single" w:sz="4" w:space="0" w:color="000000"/>
              <w:bottom w:val="single" w:sz="4" w:space="0" w:color="000000"/>
              <w:right w:val="single" w:sz="4" w:space="0" w:color="000000"/>
            </w:tcBorders>
          </w:tcPr>
          <w:p>
            <w:pPr>
              <w:pStyle w:val="Normal"/>
              <w:widowControl/>
              <w:spacing w:before="9" w:after="0"/>
              <w:jc w:val="left"/>
              <w:rPr>
                <w:rFonts w:ascii="Calibri" w:hAnsi="Calibri" w:cs="Calibri"/>
                <w:b/>
                <w:b/>
                <w:sz w:val="24"/>
                <w:szCs w:val="24"/>
              </w:rPr>
            </w:pPr>
            <w:r>
              <w:rPr>
                <w:rFonts w:eastAsia="Times New Roman" w:cs="Calibri" w:ascii="Calibri" w:hAnsi="Calibri"/>
                <w:b/>
                <w:kern w:val="0"/>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6" w:type="dxa"/>
        <w:jc w:val="left"/>
        <w:tblInd w:w="0" w:type="dxa"/>
        <w:tblLayout w:type="fixed"/>
        <w:tblCellMar>
          <w:top w:w="0" w:type="dxa"/>
          <w:left w:w="108" w:type="dxa"/>
          <w:bottom w:w="0" w:type="dxa"/>
          <w:right w:w="108" w:type="dxa"/>
        </w:tblCellMar>
        <w:tblLook w:val="04a0"/>
      </w:tblPr>
      <w:tblGrid>
        <w:gridCol w:w="1106"/>
        <w:gridCol w:w="1331"/>
        <w:gridCol w:w="957"/>
        <w:gridCol w:w="981"/>
        <w:gridCol w:w="1251"/>
        <w:gridCol w:w="988"/>
        <w:gridCol w:w="1331"/>
        <w:gridCol w:w="957"/>
        <w:gridCol w:w="981"/>
        <w:gridCol w:w="1132"/>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Purchase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Description of Stock</w:t>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Total =Qty*Rate</w:t>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Sale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Description of the Stock</w:t>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Total=</w:t>
            </w:r>
          </w:p>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Layout w:type="fixed"/>
        <w:tblCellMar>
          <w:top w:w="0" w:type="dxa"/>
          <w:left w:w="108" w:type="dxa"/>
          <w:bottom w:w="0" w:type="dxa"/>
          <w:right w:w="108" w:type="dxa"/>
        </w:tblCellMar>
        <w:tblLook w:val="04a0"/>
      </w:tblPr>
      <w:tblGrid>
        <w:gridCol w:w="6879"/>
        <w:gridCol w:w="1978"/>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cs="Calibri"/>
                <w:b/>
                <w:b/>
                <w:color w:val="4F6228"/>
                <w:sz w:val="24"/>
                <w:szCs w:val="24"/>
                <w:u w:val="single"/>
              </w:rPr>
            </w:pPr>
            <w:r>
              <w:rPr>
                <w:rFonts w:eastAsia="Times New Roman" w:cs="Calibri" w:ascii="Calibri" w:hAnsi="Calibri"/>
                <w:b/>
                <w:color w:val="4F6228"/>
                <w:kern w:val="0"/>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Particulars</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Educator expenses – only for Teaching profession ($ 250)</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Health savings account Contribution</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Penalty on early withdrawal of saving</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Contribution towards Traditional IRA for 2020</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Student loan interest deduction – </w:t>
            </w:r>
            <w:r>
              <w:rPr>
                <w:rFonts w:eastAsia="Arial" w:cs="Calibri" w:ascii="Calibri" w:hAnsi="Calibri"/>
                <w:b/>
                <w:color w:val="C00000"/>
                <w:spacing w:val="-3"/>
                <w:w w:val="79"/>
                <w:kern w:val="0"/>
                <w:position w:val="-1"/>
                <w:sz w:val="24"/>
                <w:szCs w:val="24"/>
              </w:rPr>
              <w:t>Provide Form 1098 E</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xml:space="preserve">Tuition &amp; Fees </w:t>
            </w:r>
            <w:r>
              <w:rPr>
                <w:rFonts w:eastAsia="Arial" w:cs="Calibri" w:ascii="Calibri" w:hAnsi="Calibri"/>
                <w:b/>
                <w:color w:val="C00000"/>
                <w:spacing w:val="-3"/>
                <w:w w:val="79"/>
                <w:kern w:val="0"/>
                <w:position w:val="-1"/>
                <w:sz w:val="24"/>
                <w:szCs w:val="24"/>
              </w:rPr>
              <w:t>Provide Form 1098-T</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t>attached</w:t>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Gambling Losses</w:t>
            </w:r>
          </w:p>
        </w:tc>
        <w:tc>
          <w:tcPr>
            <w:tcW w:w="1978"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Layout w:type="fixed"/>
        <w:tblCellMar>
          <w:top w:w="0" w:type="dxa"/>
          <w:left w:w="108" w:type="dxa"/>
          <w:bottom w:w="0" w:type="dxa"/>
          <w:right w:w="108" w:type="dxa"/>
        </w:tblCellMar>
        <w:tblLook w:val="04a0"/>
      </w:tblPr>
      <w:tblGrid>
        <w:gridCol w:w="7195"/>
        <w:gridCol w:w="2126"/>
        <w:gridCol w:w="1695"/>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Tax Payer(No)</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Did you have more than $10,000 in your Foreign Accounts at any time during the    Tax Year 2020</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r>
            <w:bookmarkStart w:id="0" w:name="_GoBack"/>
            <w:bookmarkStart w:id="1" w:name="_GoBack"/>
            <w:bookmarkEnd w:id="1"/>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 xml:space="preserve">Did you have more than $50,000 in your Foreign Accounts at any time during the </w:t>
            </w:r>
          </w:p>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t>Tax Year 2020</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9" w:after="0"/>
              <w:jc w:val="left"/>
              <w:rPr>
                <w:rFonts w:ascii="Calibri" w:hAnsi="Calibri" w:eastAsia="Arial" w:cs="Calibri"/>
                <w:b/>
                <w:b/>
                <w:w w:val="82"/>
                <w:sz w:val="24"/>
                <w:szCs w:val="24"/>
              </w:rPr>
            </w:pPr>
            <w:r>
              <w:rPr>
                <w:rFonts w:eastAsia="Arial" w:cs="Calibri" w:ascii="Calibri" w:hAnsi="Calibri"/>
                <w:b/>
                <w:w w:val="82"/>
                <w:kern w:val="0"/>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Layout w:type="fixed"/>
        <w:tblCellMar>
          <w:top w:w="0" w:type="dxa"/>
          <w:left w:w="108"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spacing w:val="-3"/>
                <w:w w:val="82"/>
                <w:sz w:val="24"/>
                <w:szCs w:val="24"/>
              </w:rPr>
            </w:pPr>
            <w:r>
              <w:rPr>
                <w:rFonts w:eastAsia="Arial" w:cs="Calibri" w:ascii="Calibri" w:hAnsi="Calibri"/>
                <w:spacing w:val="-3"/>
                <w:w w:val="82"/>
                <w:kern w:val="0"/>
                <w:sz w:val="24"/>
                <w:szCs w:val="24"/>
              </w:rPr>
            </w:r>
          </w:p>
          <w:p>
            <w:pPr>
              <w:pStyle w:val="Normal"/>
              <w:widowContro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kern w:val="0"/>
                <w:sz w:val="24"/>
                <w:szCs w:val="24"/>
              </w:rPr>
              <w:t>Duly Filled TY-2020 Tax Organizer</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b/>
                <w:b/>
                <w:color w:val="0070C0"/>
                <w:spacing w:val="-3"/>
                <w:w w:val="82"/>
                <w:sz w:val="24"/>
                <w:szCs w:val="24"/>
              </w:rPr>
            </w:pPr>
            <w:r>
              <w:rPr>
                <w:rFonts w:eastAsia="Arial" w:cs="Calibri" w:ascii="Calibri" w:hAnsi="Calibri"/>
                <w:b/>
                <w:color w:val="FF0000"/>
                <w:spacing w:val="-3"/>
                <w:w w:val="82"/>
                <w:kern w:val="0"/>
                <w:sz w:val="24"/>
                <w:szCs w:val="24"/>
              </w:rPr>
              <w:t>W</w:t>
            </w:r>
            <w:r>
              <w:rPr>
                <w:rFonts w:eastAsia="Arial" w:cs="Calibri" w:ascii="Calibri" w:hAnsi="Calibri"/>
                <w:b/>
                <w:color w:val="FF0000"/>
                <w:w w:val="82"/>
                <w:kern w:val="0"/>
                <w:sz w:val="24"/>
                <w:szCs w:val="24"/>
              </w:rPr>
              <w:t>-2’s</w:t>
            </w:r>
            <w:r>
              <w:rPr>
                <w:rFonts w:eastAsia="Arial" w:cs="Calibri" w:ascii="Calibri" w:hAnsi="Calibri"/>
                <w:color w:val="0070C0"/>
                <w:spacing w:val="-1"/>
                <w:w w:val="82"/>
                <w:kern w:val="0"/>
                <w:sz w:val="24"/>
                <w:szCs w:val="24"/>
              </w:rPr>
              <w:t>:</w:t>
            </w:r>
            <w:r>
              <w:rPr>
                <w:rFonts w:eastAsia="Arial" w:cs="Calibri" w:ascii="Calibri" w:hAnsi="Calibri"/>
                <w:color w:val="002060"/>
                <w:spacing w:val="-4"/>
                <w:w w:val="82"/>
                <w:kern w:val="0"/>
                <w:sz w:val="24"/>
                <w:szCs w:val="24"/>
              </w:rPr>
              <w:t>W</w:t>
            </w:r>
            <w:r>
              <w:rPr>
                <w:rFonts w:eastAsia="Arial" w:cs="Calibri" w:ascii="Calibri" w:hAnsi="Calibri"/>
                <w:color w:val="002060"/>
                <w:w w:val="82"/>
                <w:kern w:val="0"/>
                <w:sz w:val="24"/>
                <w:szCs w:val="24"/>
              </w:rPr>
              <w:t>ages/salaries from All</w:t>
            </w:r>
            <w:r>
              <w:rPr>
                <w:rFonts w:eastAsia="Arial" w:cs="Calibri" w:ascii="Calibri" w:hAnsi="Calibri"/>
                <w:color w:val="002060"/>
                <w:spacing w:val="-4"/>
                <w:w w:val="82"/>
                <w:kern w:val="0"/>
                <w:sz w:val="24"/>
                <w:szCs w:val="24"/>
              </w:rPr>
              <w:t xml:space="preserve"> </w:t>
            </w:r>
            <w:r>
              <w:rPr>
                <w:rFonts w:eastAsia="Arial" w:cs="Calibri" w:ascii="Calibri" w:hAnsi="Calibri"/>
                <w:color w:val="002060"/>
                <w:w w:val="82"/>
                <w:kern w:val="0"/>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1099-INT &amp;1099-DIV</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1099-B</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b/>
                <w:b/>
                <w:color w:val="0070C0"/>
                <w:spacing w:val="-8"/>
                <w:w w:val="82"/>
                <w:sz w:val="24"/>
                <w:szCs w:val="24"/>
              </w:rPr>
            </w:pPr>
            <w:r>
              <w:rPr>
                <w:rFonts w:eastAsia="Arial" w:cs="Calibri" w:ascii="Calibri" w:hAnsi="Calibri"/>
                <w:b/>
                <w:color w:val="FF0000"/>
                <w:spacing w:val="-8"/>
                <w:w w:val="82"/>
                <w:kern w:val="0"/>
                <w:sz w:val="24"/>
                <w:szCs w:val="24"/>
              </w:rPr>
              <w:t>Y</w:t>
            </w:r>
            <w:r>
              <w:rPr>
                <w:rFonts w:eastAsia="Arial" w:cs="Calibri" w:ascii="Calibri" w:hAnsi="Calibri"/>
                <w:b/>
                <w:color w:val="FF0000"/>
                <w:w w:val="82"/>
                <w:kern w:val="0"/>
                <w:sz w:val="24"/>
                <w:szCs w:val="24"/>
              </w:rPr>
              <w:t>ear-End</w:t>
            </w:r>
            <w:r>
              <w:rPr>
                <w:rFonts w:eastAsia="Arial" w:cs="Calibri" w:ascii="Calibri" w:hAnsi="Calibri"/>
                <w:color w:val="0070C0"/>
                <w:spacing w:val="-2"/>
                <w:w w:val="82"/>
                <w:kern w:val="0"/>
                <w:sz w:val="24"/>
                <w:szCs w:val="24"/>
              </w:rPr>
              <w:t xml:space="preserve">: </w:t>
            </w:r>
            <w:r>
              <w:rPr>
                <w:rFonts w:eastAsia="Arial" w:cs="Calibri" w:ascii="Calibri" w:hAnsi="Calibri"/>
                <w:color w:val="002060"/>
                <w:w w:val="82"/>
                <w:kern w:val="0"/>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38"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1099-R</w:t>
            </w:r>
            <w:r>
              <w:rPr>
                <w:rFonts w:eastAsia="Arial" w:cs="Calibri" w:ascii="Calibri" w:hAnsi="Calibri"/>
                <w:color w:val="002060"/>
                <w:w w:val="82"/>
                <w:kern w:val="0"/>
                <w:sz w:val="24"/>
                <w:szCs w:val="24"/>
              </w:rPr>
              <w:t>: Income from Pension, IRAs and Annuities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1099-G</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K-1</w:t>
            </w:r>
            <w:r>
              <w:rPr>
                <w:rFonts w:eastAsia="Arial" w:cs="Calibri" w:ascii="Calibri" w:hAnsi="Calibri"/>
                <w:color w:val="0070C0"/>
                <w:spacing w:val="-4"/>
                <w:w w:val="82"/>
                <w:kern w:val="0"/>
                <w:sz w:val="24"/>
                <w:szCs w:val="24"/>
              </w:rPr>
              <w:t>:</w:t>
            </w:r>
            <w:r>
              <w:rPr>
                <w:rFonts w:eastAsia="Arial" w:cs="Calibri" w:ascii="Calibri" w:hAnsi="Calibri"/>
                <w:color w:val="002060"/>
                <w:w w:val="82"/>
                <w:kern w:val="0"/>
                <w:sz w:val="24"/>
                <w:szCs w:val="24"/>
              </w:rPr>
              <w:t>Partnerships,</w:t>
            </w:r>
            <w:r>
              <w:rPr>
                <w:rFonts w:eastAsia="Arial" w:cs="Calibri" w:ascii="Calibri" w:hAnsi="Calibri"/>
                <w:color w:val="002060"/>
                <w:spacing w:val="-4"/>
                <w:w w:val="82"/>
                <w:kern w:val="0"/>
                <w:sz w:val="24"/>
                <w:szCs w:val="24"/>
              </w:rPr>
              <w:t>T</w:t>
            </w:r>
            <w:r>
              <w:rPr>
                <w:rFonts w:eastAsia="Arial" w:cs="Calibri" w:ascii="Calibri" w:hAnsi="Calibri"/>
                <w:color w:val="002060"/>
                <w:w w:val="82"/>
                <w:kern w:val="0"/>
                <w:sz w:val="24"/>
                <w:szCs w:val="24"/>
              </w:rPr>
              <w:t>rusts,Estates and S-Corporations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70C0"/>
                <w:w w:val="82"/>
                <w:sz w:val="24"/>
                <w:szCs w:val="24"/>
              </w:rPr>
            </w:pPr>
            <w:r>
              <w:rPr>
                <w:rFonts w:eastAsia="Arial" w:cs="Calibri" w:ascii="Calibri" w:hAnsi="Calibri"/>
                <w:b/>
                <w:color w:val="FF0000"/>
                <w:w w:val="82"/>
                <w:kern w:val="0"/>
                <w:sz w:val="24"/>
                <w:szCs w:val="24"/>
              </w:rPr>
              <w:t xml:space="preserve">Last Paystubs </w:t>
            </w:r>
            <w:r>
              <w:rPr>
                <w:rFonts w:eastAsia="Arial" w:cs="Calibri" w:ascii="Calibri" w:hAnsi="Calibri"/>
                <w:color w:val="002060"/>
                <w:w w:val="82"/>
                <w:kern w:val="0"/>
                <w:sz w:val="24"/>
                <w:szCs w:val="24"/>
              </w:rPr>
              <w:t>of the year from AL</w:t>
            </w:r>
            <w:r>
              <w:rPr>
                <w:rFonts w:eastAsia="Arial" w:cs="Calibri" w:ascii="Calibri" w:hAnsi="Calibri"/>
                <w:color w:val="002060"/>
                <w:spacing w:val="-4"/>
                <w:w w:val="82"/>
                <w:kern w:val="0"/>
                <w:sz w:val="24"/>
                <w:szCs w:val="24"/>
              </w:rPr>
              <w:t xml:space="preserve">L </w:t>
            </w:r>
            <w:r>
              <w:rPr>
                <w:rFonts w:eastAsia="Arial" w:cs="Calibri" w:ascii="Calibri" w:hAnsi="Calibri"/>
                <w:color w:val="002060"/>
                <w:w w:val="82"/>
                <w:kern w:val="0"/>
                <w:sz w:val="24"/>
                <w:szCs w:val="24"/>
              </w:rPr>
              <w:t>Employers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19" w:after="0"/>
              <w:ind w:left="82" w:hanging="0"/>
              <w:jc w:val="left"/>
              <w:rPr>
                <w:rFonts w:ascii="Calibri" w:hAnsi="Calibri" w:eastAsia="Arial" w:cs="Calibri"/>
                <w:color w:val="00B0F0"/>
                <w:sz w:val="24"/>
                <w:szCs w:val="24"/>
              </w:rPr>
            </w:pPr>
            <w:r>
              <w:rPr>
                <w:rFonts w:eastAsia="Arial" w:cs="Calibri" w:ascii="Calibri" w:hAnsi="Calibri"/>
                <w:b/>
                <w:color w:val="FF0000"/>
                <w:w w:val="82"/>
                <w:kern w:val="0"/>
                <w:sz w:val="24"/>
                <w:szCs w:val="24"/>
              </w:rPr>
              <w:t>1099-SSA/ 1099-RRB</w:t>
            </w:r>
            <w:r>
              <w:rPr>
                <w:rFonts w:eastAsia="Arial" w:cs="Calibri" w:ascii="Calibri" w:hAnsi="Calibri"/>
                <w:color w:val="0070C0"/>
                <w:w w:val="82"/>
                <w:kern w:val="0"/>
                <w:sz w:val="24"/>
                <w:szCs w:val="24"/>
              </w:rPr>
              <w:t xml:space="preserve">: </w:t>
            </w:r>
            <w:r>
              <w:rPr>
                <w:rFonts w:eastAsia="Arial" w:cs="Calibri" w:ascii="Calibri" w:hAnsi="Calibri"/>
                <w:color w:val="002060"/>
                <w:w w:val="82"/>
                <w:kern w:val="0"/>
                <w:sz w:val="24"/>
                <w:szCs w:val="24"/>
              </w:rPr>
              <w:t>Social Security and Railroad Retirement benefits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3" w:after="0"/>
              <w:ind w:left="82" w:hanging="0"/>
              <w:jc w:val="left"/>
              <w:rPr>
                <w:rFonts w:ascii="Calibri" w:hAnsi="Calibri" w:eastAsia="Arial" w:cs="Calibri"/>
                <w:color w:val="4F81BD"/>
                <w:sz w:val="24"/>
                <w:szCs w:val="24"/>
              </w:rPr>
            </w:pPr>
            <w:r>
              <w:rPr>
                <w:rFonts w:eastAsia="Arial" w:cs="Calibri" w:ascii="Calibri" w:hAnsi="Calibri"/>
                <w:b/>
                <w:color w:val="002060"/>
                <w:w w:val="82"/>
                <w:kern w:val="0"/>
                <w:sz w:val="24"/>
                <w:szCs w:val="24"/>
              </w:rPr>
              <w:t xml:space="preserve">Scholarships, Fellowships and Grants </w:t>
            </w:r>
            <w:r>
              <w:rPr>
                <w:rFonts w:eastAsia="Arial" w:cs="Calibri" w:ascii="Calibri" w:hAnsi="Calibri"/>
                <w:b/>
                <w:color w:val="FF0000"/>
                <w:w w:val="82"/>
                <w:kern w:val="0"/>
                <w:sz w:val="24"/>
                <w:szCs w:val="24"/>
              </w:rPr>
              <w:t>Form 1042 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28" w:after="0"/>
              <w:ind w:left="82" w:hanging="0"/>
              <w:jc w:val="left"/>
              <w:rPr>
                <w:rFonts w:ascii="Calibri" w:hAnsi="Calibri" w:eastAsia="Arial" w:cs="Calibri"/>
                <w:color w:val="4F81BD"/>
                <w:sz w:val="24"/>
                <w:szCs w:val="24"/>
              </w:rPr>
            </w:pPr>
            <w:r>
              <w:rPr>
                <w:rFonts w:eastAsia="Arial" w:cs="Calibri" w:ascii="Calibri" w:hAnsi="Calibri"/>
                <w:b/>
                <w:color w:val="002060"/>
                <w:w w:val="82"/>
                <w:kern w:val="0"/>
                <w:sz w:val="24"/>
                <w:szCs w:val="24"/>
              </w:rPr>
              <w:t xml:space="preserve">Foreign Tax certificate </w:t>
            </w:r>
            <w:r>
              <w:rPr>
                <w:rFonts w:eastAsia="Arial" w:cs="Calibri" w:ascii="Calibri" w:hAnsi="Calibri"/>
                <w:b/>
                <w:color w:val="FF0000"/>
                <w:w w:val="82"/>
                <w:kern w:val="0"/>
                <w:sz w:val="24"/>
                <w:szCs w:val="24"/>
              </w:rPr>
              <w:t>( if you made any income from foreign country during 2020)</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3" w:after="0"/>
              <w:ind w:left="82" w:hanging="0"/>
              <w:jc w:val="left"/>
              <w:rPr>
                <w:rFonts w:ascii="Calibri" w:hAnsi="Calibri" w:eastAsia="Arial" w:cs="Calibri"/>
                <w:color w:val="002060"/>
                <w:sz w:val="24"/>
                <w:szCs w:val="24"/>
              </w:rPr>
            </w:pPr>
            <w:r>
              <w:rPr>
                <w:rFonts w:eastAsia="Arial" w:cs="Calibri" w:ascii="Calibri" w:hAnsi="Calibri"/>
                <w:b/>
                <w:color w:val="002060"/>
                <w:spacing w:val="-8"/>
                <w:w w:val="82"/>
                <w:kern w:val="0"/>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38"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 xml:space="preserve">Gambling Winnings </w:t>
            </w:r>
          </w:p>
          <w:p>
            <w:pPr>
              <w:pStyle w:val="Normal"/>
              <w:widowControl/>
              <w:spacing w:before="38" w:after="0"/>
              <w:ind w:left="82" w:hanging="0"/>
              <w:jc w:val="left"/>
              <w:rPr>
                <w:rFonts w:ascii="Calibri" w:hAnsi="Calibri" w:eastAsia="Arial" w:cs="Calibri"/>
                <w:color w:val="FF0000"/>
                <w:sz w:val="24"/>
                <w:szCs w:val="24"/>
              </w:rPr>
            </w:pPr>
            <w:r>
              <w:rPr>
                <w:rFonts w:eastAsia="Arial" w:cs="Calibri" w:ascii="Calibri" w:hAnsi="Calibri"/>
                <w:b/>
                <w:color w:val="FF0000"/>
                <w:w w:val="82"/>
                <w:kern w:val="0"/>
                <w:sz w:val="24"/>
                <w:szCs w:val="24"/>
              </w:rPr>
              <w:t xml:space="preserve">Form W-2G </w:t>
            </w:r>
            <w:r>
              <w:rPr>
                <w:rFonts w:eastAsia="Arial" w:cs="Calibri" w:ascii="Calibri" w:hAnsi="Calibri"/>
                <w:b/>
                <w:color w:val="002060"/>
                <w:w w:val="82"/>
                <w:kern w:val="0"/>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3" w:after="0"/>
              <w:ind w:left="82" w:hanging="0"/>
              <w:jc w:val="left"/>
              <w:rPr>
                <w:rFonts w:ascii="Calibri" w:hAnsi="Calibri" w:eastAsia="Arial" w:cs="Calibri"/>
                <w:color w:val="002060"/>
                <w:sz w:val="24"/>
                <w:szCs w:val="24"/>
              </w:rPr>
            </w:pPr>
            <w:r>
              <w:rPr>
                <w:rFonts w:eastAsia="Arial" w:cs="Calibri" w:ascii="Calibri" w:hAnsi="Calibri"/>
                <w:b/>
                <w:color w:val="002060"/>
                <w:w w:val="82"/>
                <w:kern w:val="0"/>
                <w:sz w:val="24"/>
                <w:szCs w:val="24"/>
              </w:rPr>
              <w:t>Prizes and Awards</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48" w:after="0"/>
              <w:ind w:left="82" w:hanging="0"/>
              <w:jc w:val="left"/>
              <w:rPr>
                <w:rFonts w:ascii="Calibri" w:hAnsi="Calibri" w:eastAsia="Arial" w:cs="Calibri"/>
                <w:color w:val="002060"/>
                <w:sz w:val="24"/>
                <w:szCs w:val="24"/>
              </w:rPr>
            </w:pPr>
            <w:r>
              <w:rPr>
                <w:rFonts w:eastAsia="Arial" w:cs="Calibri" w:ascii="Calibri" w:hAnsi="Calibri"/>
                <w:b/>
                <w:color w:val="002060"/>
                <w:w w:val="82"/>
                <w:kern w:val="0"/>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2060"/>
                <w:sz w:val="24"/>
                <w:szCs w:val="24"/>
              </w:rPr>
            </w:pPr>
            <w:r>
              <w:rPr>
                <w:rFonts w:eastAsia="Arial" w:cs="Calibri" w:ascii="Calibri" w:hAnsi="Calibri"/>
                <w:b/>
                <w:color w:val="002060"/>
                <w:spacing w:val="-3"/>
                <w:w w:val="82"/>
                <w:kern w:val="0"/>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2" w:after="0"/>
              <w:ind w:left="82" w:hanging="0"/>
              <w:jc w:val="left"/>
              <w:rPr>
                <w:rFonts w:ascii="Calibri" w:hAnsi="Calibri" w:eastAsia="Arial" w:cs="Calibri"/>
                <w:color w:val="002060"/>
                <w:sz w:val="24"/>
                <w:szCs w:val="24"/>
              </w:rPr>
            </w:pPr>
            <w:r>
              <w:rPr>
                <w:rFonts w:eastAsia="Arial" w:cs="Calibri" w:ascii="Calibri" w:hAnsi="Calibri"/>
                <w:b/>
                <w:color w:val="002060"/>
                <w:spacing w:val="-3"/>
                <w:w w:val="82"/>
                <w:kern w:val="0"/>
                <w:sz w:val="24"/>
                <w:szCs w:val="24"/>
              </w:rPr>
              <w:t xml:space="preserve"> </w:t>
            </w:r>
            <w:r>
              <w:rPr>
                <w:rFonts w:eastAsia="Arial" w:cs="Calibri" w:ascii="Calibri" w:hAnsi="Calibri"/>
                <w:b/>
                <w:color w:val="002060"/>
                <w:spacing w:val="-3"/>
                <w:w w:val="82"/>
                <w:kern w:val="0"/>
                <w:sz w:val="24"/>
                <w:szCs w:val="24"/>
              </w:rPr>
              <w:t xml:space="preserve">Home Mortgage Statement (India) (From </w:t>
            </w:r>
            <w:r>
              <w:rPr>
                <w:rFonts w:eastAsia="Arial" w:cs="Calibri" w:ascii="Calibri" w:hAnsi="Calibri"/>
                <w:b/>
                <w:color w:val="002060"/>
                <w:w w:val="82"/>
                <w:kern w:val="0"/>
                <w:sz w:val="24"/>
                <w:szCs w:val="24"/>
              </w:rPr>
              <w:t>01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Jan To 31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Dec</w:t>
            </w:r>
            <w:r>
              <w:rPr>
                <w:rFonts w:eastAsia="Arial" w:cs="Calibri" w:ascii="Calibri" w:hAnsi="Calibri"/>
                <w:b/>
                <w:color w:val="002060"/>
                <w:spacing w:val="-3"/>
                <w:w w:val="82"/>
                <w:kern w:val="0"/>
                <w:sz w:val="24"/>
                <w:szCs w:val="24"/>
              </w:rPr>
              <w:t>)</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Education Loan Interest Certificate (India) (From 01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Jan To 31</w:t>
            </w:r>
            <w:r>
              <w:rPr>
                <w:rFonts w:eastAsia="Arial" w:cs="Calibri" w:ascii="Calibri" w:hAnsi="Calibri"/>
                <w:b/>
                <w:color w:val="002060"/>
                <w:w w:val="82"/>
                <w:kern w:val="0"/>
                <w:sz w:val="24"/>
                <w:szCs w:val="24"/>
                <w:vertAlign w:val="superscript"/>
              </w:rPr>
              <w:t>st</w:t>
            </w:r>
            <w:r>
              <w:rPr>
                <w:rFonts w:eastAsia="Arial" w:cs="Calibri" w:ascii="Calibri" w:hAnsi="Calibri"/>
                <w:b/>
                <w:color w:val="002060"/>
                <w:w w:val="82"/>
                <w:kern w:val="0"/>
                <w:sz w:val="24"/>
                <w:szCs w:val="24"/>
              </w:rPr>
              <w:t xml:space="preserve"> Dec)</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Form-1099HC-(Details Required From Tax Payer who is residing in MA)</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b/>
                <w:b/>
                <w:color w:val="002060"/>
                <w:w w:val="82"/>
                <w:sz w:val="24"/>
                <w:szCs w:val="24"/>
              </w:rPr>
            </w:pPr>
            <w:r>
              <w:rPr>
                <w:rFonts w:eastAsia="Arial" w:cs="Calibri" w:ascii="Calibri" w:hAnsi="Calibri"/>
                <w:b/>
                <w:color w:val="002060"/>
                <w:w w:val="82"/>
                <w:kern w:val="0"/>
                <w:sz w:val="24"/>
                <w:szCs w:val="24"/>
              </w:rPr>
              <w:t>For New ITIN Or Renewal ITIN (Passport and VISA First and Last page is required)</w:t>
            </w:r>
          </w:p>
        </w:tc>
        <w:tc>
          <w:tcPr>
            <w:tcW w:w="3085" w:type="dxa"/>
            <w:tcBorders>
              <w:top w:val="single" w:sz="4" w:space="0" w:color="002060"/>
              <w:left w:val="single" w:sz="4" w:space="0" w:color="002060"/>
              <w:bottom w:val="single" w:sz="4" w:space="0" w:color="002060"/>
              <w:right w:val="single" w:sz="4" w:space="0" w:color="002060"/>
            </w:tcBorders>
          </w:tcPr>
          <w:p>
            <w:pPr>
              <w:pStyle w:val="Normal"/>
              <w:widowControl/>
              <w:spacing w:before="57" w:after="0"/>
              <w:ind w:left="82" w:hanging="0"/>
              <w:jc w:val="left"/>
              <w:rPr>
                <w:rFonts w:ascii="Calibri" w:hAnsi="Calibri" w:eastAsia="Arial" w:cs="Calibri"/>
                <w:color w:val="000000"/>
                <w:sz w:val="24"/>
                <w:szCs w:val="24"/>
              </w:rPr>
            </w:pPr>
            <w:r>
              <w:rPr>
                <w:rFonts w:eastAsia="Arial" w:cs="Calibri" w:ascii="Calibri" w:hAnsi="Calibri"/>
                <w:color w:val="000000"/>
                <w:kern w:val="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3" w:type="dxa"/>
        <w:jc w:val="left"/>
        <w:tblInd w:w="108" w:type="dxa"/>
        <w:tblLayout w:type="fixed"/>
        <w:tblCellMar>
          <w:top w:w="0" w:type="dxa"/>
          <w:left w:w="108" w:type="dxa"/>
          <w:bottom w:w="0" w:type="dxa"/>
          <w:right w:w="108" w:type="dxa"/>
        </w:tblCellMar>
        <w:tblLook w:val="04a0"/>
      </w:tblPr>
      <w:tblGrid>
        <w:gridCol w:w="738"/>
        <w:gridCol w:w="2616"/>
        <w:gridCol w:w="4533"/>
        <w:gridCol w:w="2705"/>
      </w:tblGrid>
      <w:tr>
        <w:trPr>
          <w:trHeight w:val="269" w:hRule="atLeast"/>
        </w:trPr>
        <w:tc>
          <w:tcPr>
            <w:tcW w:w="10592" w:type="dxa"/>
            <w:gridSpan w:val="4"/>
            <w:tcBorders>
              <w:top w:val="single" w:sz="4" w:space="0" w:color="00B050"/>
              <w:left w:val="single" w:sz="4" w:space="0" w:color="00B050"/>
              <w:bottom w:val="single" w:sz="4" w:space="0" w:color="00B050"/>
              <w:right w:val="single" w:sz="4" w:space="0" w:color="00B050"/>
            </w:tcBorders>
          </w:tcPr>
          <w:p>
            <w:pPr>
              <w:pStyle w:val="Normal"/>
              <w:widowContro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kern w:val="0"/>
                <w:position w:val="-1"/>
                <w:sz w:val="24"/>
                <w:szCs w:val="24"/>
              </w:rPr>
              <w:t>Refer a friend(s) to get Referral Bonus@ $ 10 for Each paid client to us.**</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S. No</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Friend(s) Name</w:t>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Friends E-mail ID</w:t>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1</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3</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4</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5</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6</w:t>
            </w:r>
          </w:p>
        </w:tc>
        <w:tc>
          <w:tcPr>
            <w:tcW w:w="2616"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4533"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sz w:val="24"/>
                <w:szCs w:val="24"/>
              </w:rPr>
            </w:pPr>
            <w:r>
              <w:rPr>
                <w:rFonts w:eastAsia="Times New Roman" w:cs="Calibri" w:ascii="Calibri" w:hAnsi="Calibri"/>
                <w:kern w:val="0"/>
                <w:sz w:val="24"/>
                <w:szCs w:val="24"/>
              </w:rPr>
            </w:r>
          </w:p>
        </w:tc>
      </w:tr>
      <w:tr>
        <w:trPr>
          <w:trHeight w:val="269" w:hRule="atLeast"/>
        </w:trPr>
        <w:tc>
          <w:tcPr>
            <w:tcW w:w="10592" w:type="dxa"/>
            <w:gridSpan w:val="4"/>
            <w:tcBorders>
              <w:top w:val="single" w:sz="4" w:space="0" w:color="00B050"/>
              <w:left w:val="single" w:sz="4" w:space="0" w:color="00B050"/>
              <w:bottom w:val="single" w:sz="4" w:space="0" w:color="00B050"/>
              <w:right w:val="single" w:sz="4" w:space="0" w:color="00B050"/>
            </w:tcBorders>
          </w:tcPr>
          <w:p>
            <w:pPr>
              <w:pStyle w:val="Normal"/>
              <w:widowControl/>
              <w:spacing w:before="9" w:after="0"/>
              <w:jc w:val="left"/>
              <w:rPr>
                <w:rFonts w:ascii="Calibri" w:hAnsi="Calibri" w:cs="Calibri"/>
                <w:color w:val="FF0000"/>
                <w:sz w:val="24"/>
                <w:szCs w:val="24"/>
              </w:rPr>
            </w:pPr>
            <w:r>
              <w:rPr>
                <w:rFonts w:eastAsia="Times New Roman" w:cs="Calibri" w:ascii="Calibri" w:hAnsi="Calibri"/>
                <w:color w:val="FF0000"/>
                <w:kern w:val="0"/>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1"/>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002060"/>
          <w:spacing w:val="-3"/>
          <w:w w:val="79"/>
          <w:position w:val="-1"/>
          <w:sz w:val="24"/>
          <w:szCs w:val="24"/>
          <w:u w:val="single"/>
        </w:rPr>
        <w:t>Monday to Saturday 9:00 AM to 8:00 PM EST</w:t>
      </w:r>
      <w:r>
        <w:rPr>
          <w:rFonts w:eastAsia="Arial" w:cs="Calibri" w:ascii="Calibri" w:hAnsi="Calibri"/>
          <w:b/>
          <w:color w:val="002060"/>
          <w:spacing w:val="-3"/>
          <w:w w:val="79"/>
          <w:position w:val="-1"/>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Layout w:type="fixed"/>
        <w:tblCellMar>
          <w:top w:w="0" w:type="dxa"/>
          <w:left w:w="108" w:type="dxa"/>
          <w:bottom w:w="0" w:type="dxa"/>
          <w:right w:w="108" w:type="dxa"/>
        </w:tblCellMar>
        <w:tblLook w:val="04a0"/>
      </w:tblPr>
      <w:tblGrid>
        <w:gridCol w:w="5400"/>
        <w:gridCol w:w="3958"/>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kern w:val="0"/>
                <w:position w:val="-1"/>
                <w:sz w:val="24"/>
                <w:szCs w:val="24"/>
                <w:u w:val="single"/>
              </w:rPr>
              <w:t>Tax Preparation Fee for TY2020</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color w:val="002060"/>
                <w:spacing w:val="-3"/>
                <w:w w:val="79"/>
                <w:sz w:val="24"/>
                <w:szCs w:val="24"/>
              </w:rPr>
            </w:pPr>
            <w:r>
              <w:rPr>
                <w:rFonts w:eastAsia="Arial" w:cs="Calibri" w:ascii="Calibri" w:hAnsi="Calibri"/>
                <w:b/>
                <w:bCs/>
                <w:color w:val="C00000"/>
                <w:spacing w:val="-3"/>
                <w:w w:val="79"/>
                <w:kern w:val="0"/>
                <w:position w:val="-1"/>
                <w:sz w:val="24"/>
                <w:szCs w:val="24"/>
                <w:u w:val="single"/>
              </w:rPr>
              <w:t>Filing Status</w:t>
            </w:r>
            <w:r>
              <w:rPr>
                <w:rFonts w:eastAsia="Arial" w:cs="Calibri" w:ascii="Calibri" w:hAnsi="Calibri"/>
                <w:b/>
                <w:bCs/>
                <w:color w:val="002060"/>
                <w:spacing w:val="-3"/>
                <w:w w:val="79"/>
                <w:kern w:val="0"/>
                <w:position w:val="-1"/>
                <w:sz w:val="24"/>
                <w:szCs w:val="24"/>
              </w:rPr>
              <w:t xml:space="preserve">: </w:t>
            </w:r>
            <w:r>
              <w:rPr>
                <w:rFonts w:eastAsia="Arial" w:cs="Calibri" w:ascii="Calibri" w:hAnsi="Calibri"/>
                <w:b/>
                <w:color w:val="4F6228"/>
                <w:spacing w:val="-3"/>
                <w:w w:val="79"/>
                <w:kern w:val="0"/>
                <w:position w:val="-1"/>
                <w:sz w:val="24"/>
                <w:szCs w:val="24"/>
              </w:rPr>
              <w:t>Single |MFJ |MFS |HOH | QWDC</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Particulars</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Fee($)</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Federal – Standard Return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19.99</w:t>
            </w:r>
          </w:p>
        </w:tc>
      </w:tr>
      <w:tr>
        <w:trPr>
          <w:trHeight w:val="260"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 xml:space="preserve">Each State Tax Return </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34.99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Federal – Non Resident Tax Return (Form 1040NR)</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59.99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Federal – ITIN Case (Paper filing)-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89.99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Federal – Non Resident Spouse Election (Paper Filing) (6013G &amp; H)</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$ 119.99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Federal – Schedule C, E &amp; 1099 Misc</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$ 119.99</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 xml:space="preserve">FBAR Processing </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For State Rental Credit Planning/OSTC Credit Planning</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$19.99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City Return (KY, MI, NY, OH, PA) / County Return</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$ 19.99 each city</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Stock Transaction</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$ 10 Per Page</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 xml:space="preserve"> </w:t>
            </w:r>
            <w:r>
              <w:rPr>
                <w:rFonts w:eastAsia="Arial" w:cs="Calibri" w:ascii="Calibri" w:hAnsi="Calibri"/>
                <w:b/>
                <w:bCs/>
                <w:color w:val="002060"/>
                <w:spacing w:val="-3"/>
                <w:w w:val="79"/>
                <w:kern w:val="0"/>
                <w:position w:val="-1"/>
                <w:sz w:val="24"/>
                <w:szCs w:val="24"/>
              </w:rPr>
              <w:t>FATCA Processing -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$29.99</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left"/>
              <w:rPr>
                <w:rFonts w:ascii="Calibri" w:hAnsi="Calibri" w:eastAsia="Arial" w:cs="Calibri"/>
                <w:b/>
                <w:b/>
                <w:bCs/>
                <w:color w:val="002060"/>
                <w:spacing w:val="-3"/>
                <w:w w:val="79"/>
                <w:sz w:val="24"/>
                <w:szCs w:val="24"/>
              </w:rPr>
            </w:pPr>
            <w:r>
              <w:rPr>
                <w:rFonts w:eastAsia="Arial" w:cs="Calibri" w:ascii="Calibri" w:hAnsi="Calibri"/>
                <w:b/>
                <w:bCs/>
                <w:color w:val="002060"/>
                <w:spacing w:val="-3"/>
                <w:w w:val="79"/>
                <w:kern w:val="0"/>
                <w:position w:val="-1"/>
                <w:sz w:val="24"/>
                <w:szCs w:val="24"/>
              </w:rPr>
              <w:t>Tax Representation (</w:t>
            </w:r>
            <w:r>
              <w:rPr>
                <w:rFonts w:eastAsia="Arial" w:cs="Calibri" w:ascii="Calibri" w:hAnsi="Calibri"/>
                <w:b/>
                <w:color w:val="002060"/>
                <w:spacing w:val="-3"/>
                <w:w w:val="79"/>
                <w:kern w:val="0"/>
                <w:position w:val="-1"/>
                <w:sz w:val="24"/>
                <w:szCs w:val="24"/>
              </w:rPr>
              <w:t>Unlimited (Up to 8 Succeeding Years)</w:t>
            </w:r>
          </w:p>
        </w:tc>
        <w:tc>
          <w:tcPr>
            <w:tcW w:w="3958" w:type="dxa"/>
            <w:tcBorders>
              <w:top w:val="single" w:sz="4" w:space="0" w:color="002060"/>
              <w:left w:val="single" w:sz="4" w:space="0" w:color="002060"/>
              <w:bottom w:val="single" w:sz="4" w:space="0" w:color="002060"/>
              <w:right w:val="single" w:sz="4" w:space="0" w:color="002060"/>
            </w:tcBorders>
          </w:tcPr>
          <w:p>
            <w:pPr>
              <w:pStyle w:val="Normal"/>
              <w:widowControl/>
              <w:spacing w:before="0" w:after="0"/>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kern w:val="0"/>
                <w:position w:val="-1"/>
                <w:sz w:val="24"/>
                <w:szCs w:val="24"/>
              </w:rPr>
              <w:t>*Free*</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1"/>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Phone : </w:t>
      </w:r>
      <w:r>
        <w:rPr>
          <w:rFonts w:cs="Calibri" w:ascii="Calibri" w:hAnsi="Calibri"/>
          <w:bCs/>
          <w:color w:val="0070C0"/>
          <w:sz w:val="24"/>
          <w:szCs w:val="24"/>
        </w:rPr>
        <w:t>214-271-0082</w:t>
      </w:r>
      <w:r>
        <w:rPr>
          <w:rFonts w:cs="Helvetica" w:ascii="Helvetica" w:hAnsi="Helvetica"/>
          <w:b/>
          <w:bCs/>
          <w:color w:val="26282A"/>
          <w:sz w:val="28"/>
          <w:szCs w:val="28"/>
        </w:rPr>
        <w:t>                              </w:t>
      </w:r>
      <w:r>
        <w:rPr>
          <w:rFonts w:eastAsia="Arial" w:cs="Calibri" w:ascii="Calibri" w:hAnsi="Calibri"/>
          <w:b/>
          <w:color w:val="002060"/>
          <w:spacing w:val="-3"/>
          <w:w w:val="79"/>
          <w:position w:val="-1"/>
          <w:sz w:val="24"/>
          <w:szCs w:val="24"/>
        </w:rPr>
        <w:tab/>
      </w:r>
    </w:p>
    <w:p>
      <w:pPr>
        <w:pStyle w:val="Normal"/>
        <w:numPr>
          <w:ilvl w:val="0"/>
          <w:numId w:val="0"/>
        </w:numPr>
        <w:ind w:right="-56" w:hanging="0"/>
        <w:outlineLvl w:val="0"/>
        <w:rPr/>
      </w:pPr>
      <w:r>
        <w:rPr>
          <w:rFonts w:eastAsia="Arial" w:cs="Calibri" w:ascii="Calibri" w:hAnsi="Calibri"/>
          <w:b/>
          <w:color w:val="002060"/>
          <w:spacing w:val="-3"/>
          <w:w w:val="79"/>
          <w:position w:val="-1"/>
          <w:sz w:val="24"/>
          <w:szCs w:val="24"/>
        </w:rPr>
        <w:t>Email   : info@gtaxfile.com</w:t>
      </w:r>
      <w:r>
        <w:rPr/>
        <w:t xml:space="preserve"> </w:t>
      </w:r>
    </w:p>
    <w:p>
      <w:pPr>
        <w:pStyle w:val="Normal"/>
        <w:numPr>
          <w:ilvl w:val="0"/>
          <w:numId w:val="0"/>
        </w:numPr>
        <w:ind w:right="-56" w:hanging="0"/>
        <w:outlineLvl w:val="0"/>
        <w:rPr>
          <w:rFonts w:ascii="Calibri" w:hAnsi="Calibri" w:eastAsia="Arial" w:cs="Calibri"/>
          <w:b/>
          <w:b/>
          <w:color w:val="002060"/>
          <w:spacing w:val="-3"/>
          <w:w w:val="79"/>
          <w:sz w:val="24"/>
          <w:szCs w:val="24"/>
        </w:rPr>
      </w:pPr>
      <w:r>
        <w:rPr/>
      </w:r>
    </w:p>
    <w:sectPr>
      <w:headerReference w:type="default" r:id="rId3"/>
      <w:footerReference w:type="default" r:id="rId4"/>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Helvetica">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sz w:val="22"/>
      </w:rPr>
    </w:pPr>
    <w:r>
      <w:rPr>
        <w:szCs w:val="16"/>
      </w:rPr>
      <w:t>W</w:t>
    </w:r>
    <w:r>
      <w:rPr>
        <w:szCs w:val="16"/>
      </w:rPr>
      <w:t xml:space="preserve">rite to us at: </w:t>
    </w:r>
    <w:hyperlink r:id="rId1">
      <w:r>
        <w:rPr>
          <w:rStyle w:val="InternetLink"/>
          <w:szCs w:val="16"/>
        </w:rPr>
        <w:t>contact@gtaxfile.com</w:t>
      </w:r>
    </w:hyperlink>
    <w:r>
      <w:rPr>
        <w:szCs w:val="16"/>
      </w:rPr>
      <w:t>or call us at (212)-920-4151, (305)-359-3078</w:t>
    </w:r>
    <w:r>
      <mc:AlternateContent>
        <mc:Choice Requires="wps">
          <w:drawing>
            <wp:anchor behindDoc="1" distT="0" distB="0" distL="114300" distR="114300" simplePos="0" locked="0" layoutInCell="0" allowOverlap="1" relativeHeight="8">
              <wp:simplePos x="0" y="0"/>
              <wp:positionH relativeFrom="page">
                <wp:posOffset>3842385</wp:posOffset>
              </wp:positionH>
              <wp:positionV relativeFrom="page">
                <wp:posOffset>9872980</wp:posOffset>
              </wp:positionV>
              <wp:extent cx="91440" cy="114300"/>
              <wp:effectExtent l="0" t="0" r="0" b="0"/>
              <wp:wrapNone/>
              <wp:docPr id="6" name=""/>
              <a:graphic xmlns:a="http://schemas.openxmlformats.org/drawingml/2006/main">
                <a:graphicData uri="http://schemas.microsoft.com/office/word/2010/wordprocessingShape">
                  <wps:wsp>
                    <wps:cNvSpPr txBox="1"/>
                    <wps:spPr>
                      <a:xfrm>
                        <a:off x="0" y="0"/>
                        <a:ext cx="91440" cy="114300"/>
                      </a:xfrm>
                      <a:prstGeom prst="rect"/>
                      <a:solidFill>
                        <a:srgbClr val="FFFFFF">
                          <a:alpha val="0"/>
                        </a:srgbClr>
                      </a:solidFill>
                    </wps:spPr>
                    <wps:txbx>
                      <w:txbxContent>
                        <w:p>
                          <w:pPr>
                            <w:pStyle w:val="FrameContents"/>
                            <w:spacing w:before="3" w:after="0"/>
                            <w:ind w:left="40" w:hanging="0"/>
                            <w:rPr>
                              <w:rFonts w:ascii="Arial" w:hAnsi="Arial" w:eastAsia="Arial" w:cs="Arial"/>
                              <w:sz w:val="14"/>
                              <w:szCs w:val="14"/>
                            </w:rPr>
                          </w:pPr>
                          <w:r>
                            <w:rPr/>
                            <w:fldChar w:fldCharType="begin"/>
                          </w:r>
                          <w:r>
                            <w:rPr/>
                            <w:instrText> PAGE </w:instrText>
                          </w:r>
                          <w:r>
                            <w:rPr/>
                            <w:fldChar w:fldCharType="separate"/>
                          </w:r>
                          <w:r>
                            <w:rPr/>
                            <w:t>6</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rFonts w:ascii="Arial" w:hAnsi="Arial" w:eastAsia="Arial" w:cs="Arial"/>
                        <w:sz w:val="14"/>
                        <w:szCs w:val="14"/>
                      </w:rPr>
                    </w:pPr>
                    <w:r>
                      <w:rPr/>
                      <w:fldChar w:fldCharType="begin"/>
                    </w:r>
                    <w:r>
                      <w:rPr/>
                      <w:instrText> PAGE </w:instrText>
                    </w:r>
                    <w:r>
                      <w:rPr/>
                      <w:fldChar w:fldCharType="separate"/>
                    </w:r>
                    <w:r>
                      <w:rPr/>
                      <w:t>6</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5pt;margin-top:286.9pt;width:657pt;height:79.5pt;mso-wrap-style:none;v-text-anchor:middle;rotation:315;mso-position-horizontal:center;mso-position-horizontal-relative:margin;mso-position-vertical:center;mso-position-vertical-relative:margin" type="shapetype_136">
          <v:path textpathok="t"/>
          <v:textpath on="t" fitshape="t" string="GLOBAL TAXES LLC" trim="t" style="font-family:&quot;alibr&quot;;font-size:1pt"/>
          <v:fill o:detectmouseclick="t" type="solid" color2="#042b4b" opacity="0.5"/>
          <v:stroke color="#3465a4" joinstyle="round" endcap="flat"/>
          <w10:wrap type="none"/>
        </v:shape>
      </w:pict>
    </w:r>
    <w:r>
      <w:rPr/>
      <mc:AlternateContent>
        <mc:Choice Requires="wps">
          <w:drawing>
            <wp:inline distT="0" distB="0" distL="0" distR="0">
              <wp:extent cx="2021840" cy="518160"/>
              <wp:effectExtent l="0" t="0" r="0" b="0"/>
              <wp:docPr id="5" name="Picture 2"/>
              <a:graphic xmlns:a="http://schemas.openxmlformats.org/drawingml/2006/main">
                <a:graphicData uri="http://schemas.openxmlformats.org/drawingml/2006/picture">
                  <pic:pic xmlns:pic="http://schemas.openxmlformats.org/drawingml/2006/picture">
                    <pic:nvPicPr>
                      <pic:cNvPr id="2" name="Picture 2" descr=""/>
                      <pic:cNvPicPr/>
                    </pic:nvPicPr>
                    <pic:blipFill>
                      <a:blip r:embed="rId1"/>
                      <a:stretch/>
                    </pic:blipFill>
                    <pic:spPr>
                      <a:xfrm>
                        <a:off x="0" y="0"/>
                        <a:ext cx="2021040" cy="51768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40.8pt;width:159.1pt;height:40.7pt;mso-wrap-style:none;v-text-anchor:middle;mso-position-vertical:top" type="shapetype_75">
              <v:imagedata r:id="rId1" o:detectmouseclick="t"/>
              <v:stroke color="#3465a4" joinstyle="round" endcap="flat"/>
              <w10:wrap type="none"/>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48pt;height:31.2pt" o:bullet="t">
        <v:imagedata r:id="rId1" o:title=""/>
      </v:shape>
    </w:pict>
  </w:numPicBullet>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Hyper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VisitedInternetLink">
    <w:name w:val="FollowedHyperlink"/>
    <w:uiPriority w:val="99"/>
    <w:semiHidden/>
    <w:unhideWhenUsed/>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andFooter">
    <w:name w:val="Header and Footer"/>
    <w:basedOn w:val="Normal"/>
    <w:qFormat/>
    <w:pPr/>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82</TotalTime>
  <Application>LibreOffice/7.0.3.1$Linux_X86_64 LibreOffice_project/00$Build-1</Application>
  <Pages>7</Pages>
  <Words>1294</Words>
  <Characters>7083</Characters>
  <CharactersWithSpaces>8226</CharactersWithSpaces>
  <Paragraphs>251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
  <dc:description/>
  <dc:language>en-US</dc:language>
  <cp:lastModifiedBy/>
  <cp:lastPrinted>2017-11-30T17:51:00Z</cp:lastPrinted>
  <dcterms:modified xsi:type="dcterms:W3CDTF">2021-04-23T12:29:05Z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