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BC7F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362FA56" w14:textId="77777777" w:rsidR="009439A7" w:rsidRPr="00C03D07" w:rsidRDefault="00BF5FE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72AAA8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ADBFAF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437C958" w14:textId="77777777" w:rsidR="009439A7" w:rsidRPr="00C03D07" w:rsidRDefault="00BF5FE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B34193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8B87AE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F5FE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F5FE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F5FE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F5FE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F5FE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F5FE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84F7F3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CCFC9D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A7E9EF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B311A" w14:paraId="45CA29B3" w14:textId="77777777" w:rsidTr="00B01C55">
        <w:tc>
          <w:tcPr>
            <w:tcW w:w="1188" w:type="dxa"/>
          </w:tcPr>
          <w:p w14:paraId="06A602A4" w14:textId="77777777" w:rsidR="002F14B9" w:rsidRPr="00B01C55" w:rsidRDefault="00BF5FE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9BFFFEE" w14:textId="28A5D67D" w:rsidR="002F14B9" w:rsidRPr="00B01C55" w:rsidRDefault="00BF5FE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4F6DB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$0</w:t>
            </w:r>
          </w:p>
        </w:tc>
      </w:tr>
      <w:tr w:rsidR="007B311A" w14:paraId="0BD52EAC" w14:textId="77777777" w:rsidTr="00B01C55">
        <w:tc>
          <w:tcPr>
            <w:tcW w:w="1188" w:type="dxa"/>
          </w:tcPr>
          <w:p w14:paraId="77AE8281" w14:textId="77777777" w:rsidR="002F14B9" w:rsidRPr="00B01C55" w:rsidRDefault="00BF5FE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CD17DD4" w14:textId="5684B624" w:rsidR="002F14B9" w:rsidRPr="00B01C55" w:rsidRDefault="00BF5FE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4F6DB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$2800</w:t>
            </w:r>
          </w:p>
        </w:tc>
      </w:tr>
    </w:tbl>
    <w:p w14:paraId="0C6C2B5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CC68A0F" w14:textId="77777777" w:rsidR="009439A7" w:rsidRPr="00C03D07" w:rsidRDefault="00BF5FE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7AB2DC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2"/>
        <w:gridCol w:w="2416"/>
        <w:gridCol w:w="2224"/>
        <w:gridCol w:w="1516"/>
        <w:gridCol w:w="1346"/>
        <w:gridCol w:w="1012"/>
      </w:tblGrid>
      <w:tr w:rsidR="0042140F" w14:paraId="63EF7C87" w14:textId="77777777" w:rsidTr="009C3F1D">
        <w:tc>
          <w:tcPr>
            <w:tcW w:w="2502" w:type="dxa"/>
          </w:tcPr>
          <w:p w14:paraId="5D08EED5" w14:textId="77777777" w:rsidR="00ED0124" w:rsidRPr="00C1676B" w:rsidRDefault="00BF5F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16" w:type="dxa"/>
          </w:tcPr>
          <w:p w14:paraId="3ABF47A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F5FE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24" w:type="dxa"/>
          </w:tcPr>
          <w:p w14:paraId="572CCF8C" w14:textId="77777777" w:rsidR="00ED0124" w:rsidRPr="00C1676B" w:rsidRDefault="00BF5F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16" w:type="dxa"/>
          </w:tcPr>
          <w:p w14:paraId="6D230DB1" w14:textId="77777777" w:rsidR="00ED0124" w:rsidRPr="00C1676B" w:rsidRDefault="00BF5F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46" w:type="dxa"/>
          </w:tcPr>
          <w:p w14:paraId="74D1255A" w14:textId="77777777" w:rsidR="00ED0124" w:rsidRPr="00C1676B" w:rsidRDefault="00BF5F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692D6D3" w14:textId="77777777" w:rsidR="00110CC1" w:rsidRPr="00C1676B" w:rsidRDefault="00BF5F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12" w:type="dxa"/>
          </w:tcPr>
          <w:p w14:paraId="1A480A23" w14:textId="77777777" w:rsidR="00ED0124" w:rsidRPr="00C1676B" w:rsidRDefault="00BF5F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8B99E01" w14:textId="77777777" w:rsidR="00636620" w:rsidRPr="00C1676B" w:rsidRDefault="00BF5FE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2140F" w14:paraId="41FDC9A0" w14:textId="77777777" w:rsidTr="009C3F1D">
        <w:tc>
          <w:tcPr>
            <w:tcW w:w="2502" w:type="dxa"/>
          </w:tcPr>
          <w:p w14:paraId="758944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16" w:type="dxa"/>
          </w:tcPr>
          <w:p w14:paraId="2E03731F" w14:textId="01F29CF9" w:rsidR="00ED0124" w:rsidRPr="00C03D07" w:rsidRDefault="004F6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VENKATESWARARAO</w:t>
            </w:r>
          </w:p>
        </w:tc>
        <w:tc>
          <w:tcPr>
            <w:tcW w:w="2224" w:type="dxa"/>
          </w:tcPr>
          <w:p w14:paraId="5564371D" w14:textId="64B12DC5" w:rsidR="00ED0124" w:rsidRPr="00C03D07" w:rsidRDefault="004F6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LAKSHMI BHAVANI</w:t>
            </w:r>
          </w:p>
        </w:tc>
        <w:tc>
          <w:tcPr>
            <w:tcW w:w="1516" w:type="dxa"/>
          </w:tcPr>
          <w:p w14:paraId="00A33EFD" w14:textId="3253E404" w:rsidR="00ED0124" w:rsidRPr="00C03D07" w:rsidRDefault="004F6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ROHAN KARTHIKEYA</w:t>
            </w:r>
          </w:p>
        </w:tc>
        <w:tc>
          <w:tcPr>
            <w:tcW w:w="1346" w:type="dxa"/>
          </w:tcPr>
          <w:p w14:paraId="11B40F29" w14:textId="3100EE80" w:rsidR="00ED0124" w:rsidRPr="00C03D07" w:rsidRDefault="004F6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DEVANSH</w:t>
            </w:r>
          </w:p>
        </w:tc>
        <w:tc>
          <w:tcPr>
            <w:tcW w:w="1012" w:type="dxa"/>
          </w:tcPr>
          <w:p w14:paraId="43B641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103C0B2C" w14:textId="77777777" w:rsidTr="009C3F1D">
        <w:tc>
          <w:tcPr>
            <w:tcW w:w="2502" w:type="dxa"/>
          </w:tcPr>
          <w:p w14:paraId="402CE9F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16" w:type="dxa"/>
          </w:tcPr>
          <w:p w14:paraId="1618D0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0F226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4CE8E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33BCA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7C589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179FB1C9" w14:textId="77777777" w:rsidTr="009C3F1D">
        <w:tc>
          <w:tcPr>
            <w:tcW w:w="2502" w:type="dxa"/>
          </w:tcPr>
          <w:p w14:paraId="6A855B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16" w:type="dxa"/>
          </w:tcPr>
          <w:p w14:paraId="19270448" w14:textId="3CF589C9" w:rsidR="00ED0124" w:rsidRPr="00C03D07" w:rsidRDefault="004F6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SADHU</w:t>
            </w:r>
          </w:p>
        </w:tc>
        <w:tc>
          <w:tcPr>
            <w:tcW w:w="2224" w:type="dxa"/>
          </w:tcPr>
          <w:p w14:paraId="08DBEBF1" w14:textId="59696C9E" w:rsidR="00ED0124" w:rsidRPr="00C03D07" w:rsidRDefault="004F6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SADHU</w:t>
            </w:r>
          </w:p>
        </w:tc>
        <w:tc>
          <w:tcPr>
            <w:tcW w:w="1516" w:type="dxa"/>
          </w:tcPr>
          <w:p w14:paraId="77F72F59" w14:textId="630EFD3F" w:rsidR="00ED0124" w:rsidRPr="00C03D07" w:rsidRDefault="004F6DB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SADHU</w:t>
            </w:r>
          </w:p>
        </w:tc>
        <w:tc>
          <w:tcPr>
            <w:tcW w:w="1346" w:type="dxa"/>
          </w:tcPr>
          <w:p w14:paraId="60E06F61" w14:textId="08B85890" w:rsidR="00ED0124" w:rsidRPr="00C03D07" w:rsidRDefault="004F6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SADHU</w:t>
            </w:r>
          </w:p>
        </w:tc>
        <w:tc>
          <w:tcPr>
            <w:tcW w:w="1012" w:type="dxa"/>
          </w:tcPr>
          <w:p w14:paraId="1D1DB4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70536773" w14:textId="77777777" w:rsidTr="009C3F1D">
        <w:tc>
          <w:tcPr>
            <w:tcW w:w="2502" w:type="dxa"/>
          </w:tcPr>
          <w:p w14:paraId="64742CF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16" w:type="dxa"/>
          </w:tcPr>
          <w:p w14:paraId="57EE8587" w14:textId="4892AA6F" w:rsidR="00ED0124" w:rsidRPr="00C03D07" w:rsidRDefault="004F6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776-74-2739</w:t>
            </w:r>
            <w:r w:rsidR="004F6A8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(SSN)</w:t>
            </w:r>
          </w:p>
        </w:tc>
        <w:tc>
          <w:tcPr>
            <w:tcW w:w="2224" w:type="dxa"/>
          </w:tcPr>
          <w:p w14:paraId="74857EE8" w14:textId="127619A7" w:rsidR="00ED0124" w:rsidRPr="00C03D07" w:rsidRDefault="004F6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958-91-9773 (ITIN)</w:t>
            </w:r>
          </w:p>
        </w:tc>
        <w:tc>
          <w:tcPr>
            <w:tcW w:w="1516" w:type="dxa"/>
          </w:tcPr>
          <w:p w14:paraId="40627594" w14:textId="2B8D6C71" w:rsidR="00ED0124" w:rsidRPr="00C03D07" w:rsidRDefault="004F6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958-91-9792 (ITIN)</w:t>
            </w:r>
          </w:p>
        </w:tc>
        <w:tc>
          <w:tcPr>
            <w:tcW w:w="1346" w:type="dxa"/>
          </w:tcPr>
          <w:p w14:paraId="1C458CCE" w14:textId="4FB4CF67" w:rsidR="00ED0124" w:rsidRPr="00C03D07" w:rsidRDefault="004F6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419-83-1420</w:t>
            </w:r>
            <w:r w:rsidR="004F6A8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(SSN)</w:t>
            </w:r>
          </w:p>
        </w:tc>
        <w:tc>
          <w:tcPr>
            <w:tcW w:w="1012" w:type="dxa"/>
          </w:tcPr>
          <w:p w14:paraId="33376C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732BCAFB" w14:textId="77777777" w:rsidTr="009C3F1D">
        <w:tc>
          <w:tcPr>
            <w:tcW w:w="2502" w:type="dxa"/>
          </w:tcPr>
          <w:p w14:paraId="4AB489F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16" w:type="dxa"/>
          </w:tcPr>
          <w:p w14:paraId="0B1E4EE8" w14:textId="12C97369" w:rsidR="00ED0124" w:rsidRPr="00C03D07" w:rsidRDefault="004F6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07/01/1982</w:t>
            </w:r>
          </w:p>
        </w:tc>
        <w:tc>
          <w:tcPr>
            <w:tcW w:w="2224" w:type="dxa"/>
          </w:tcPr>
          <w:p w14:paraId="24C5E343" w14:textId="4FB85DEE" w:rsidR="00ED0124" w:rsidRPr="00C03D07" w:rsidRDefault="006A20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08/09/1989</w:t>
            </w:r>
          </w:p>
        </w:tc>
        <w:tc>
          <w:tcPr>
            <w:tcW w:w="1516" w:type="dxa"/>
          </w:tcPr>
          <w:p w14:paraId="56AC5808" w14:textId="29CDF22A" w:rsidR="00ED0124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08/03/2014</w:t>
            </w:r>
          </w:p>
        </w:tc>
        <w:tc>
          <w:tcPr>
            <w:tcW w:w="1346" w:type="dxa"/>
          </w:tcPr>
          <w:p w14:paraId="2CBA0AD1" w14:textId="0EB5AB65" w:rsidR="00ED0124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07/24/2017</w:t>
            </w:r>
          </w:p>
        </w:tc>
        <w:tc>
          <w:tcPr>
            <w:tcW w:w="1012" w:type="dxa"/>
          </w:tcPr>
          <w:p w14:paraId="783DBA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6341AB3B" w14:textId="77777777" w:rsidTr="009C3F1D">
        <w:tc>
          <w:tcPr>
            <w:tcW w:w="2502" w:type="dxa"/>
          </w:tcPr>
          <w:p w14:paraId="7216EBE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16" w:type="dxa"/>
          </w:tcPr>
          <w:p w14:paraId="7464EC55" w14:textId="1EB7F5B8" w:rsidR="008A2139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224" w:type="dxa"/>
          </w:tcPr>
          <w:p w14:paraId="5ECB7CFA" w14:textId="502E86EE" w:rsidR="008A2139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516" w:type="dxa"/>
          </w:tcPr>
          <w:p w14:paraId="3F8665A7" w14:textId="78F266A4" w:rsidR="008A2139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46" w:type="dxa"/>
          </w:tcPr>
          <w:p w14:paraId="21F6818D" w14:textId="063EF331" w:rsidR="008A2139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12" w:type="dxa"/>
          </w:tcPr>
          <w:p w14:paraId="08D4B57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281D6FE4" w14:textId="77777777" w:rsidTr="009C3F1D">
        <w:tc>
          <w:tcPr>
            <w:tcW w:w="2502" w:type="dxa"/>
          </w:tcPr>
          <w:p w14:paraId="6952E7F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16" w:type="dxa"/>
          </w:tcPr>
          <w:p w14:paraId="2C99363C" w14:textId="6CB38EE2" w:rsidR="007B4551" w:rsidRPr="00C03D07" w:rsidRDefault="004214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2224" w:type="dxa"/>
          </w:tcPr>
          <w:p w14:paraId="0CC2774A" w14:textId="08AF5163" w:rsidR="007B4551" w:rsidRPr="00C03D07" w:rsidRDefault="004214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516" w:type="dxa"/>
          </w:tcPr>
          <w:p w14:paraId="1B66FD0B" w14:textId="0EA08B80" w:rsidR="007B4551" w:rsidRPr="00C03D07" w:rsidRDefault="004214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46" w:type="dxa"/>
          </w:tcPr>
          <w:p w14:paraId="59065A73" w14:textId="40145536" w:rsidR="007B4551" w:rsidRPr="00C03D07" w:rsidRDefault="004214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63C8C43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55965A2B" w14:textId="77777777" w:rsidTr="009C3F1D">
        <w:trPr>
          <w:trHeight w:val="1007"/>
        </w:trPr>
        <w:tc>
          <w:tcPr>
            <w:tcW w:w="2502" w:type="dxa"/>
          </w:tcPr>
          <w:p w14:paraId="0C5A50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FDC788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16" w:type="dxa"/>
          </w:tcPr>
          <w:p w14:paraId="4809FD16" w14:textId="5E1FA1A9" w:rsidR="00226740" w:rsidRPr="00C03D07" w:rsidRDefault="0042140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4701 LAKELAND DRIVE, APT 32F, FLOWOOD, MS-39232</w:t>
            </w:r>
          </w:p>
        </w:tc>
        <w:tc>
          <w:tcPr>
            <w:tcW w:w="2224" w:type="dxa"/>
          </w:tcPr>
          <w:p w14:paraId="423F07A3" w14:textId="3A9A9A89" w:rsidR="007B4551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16" w:type="dxa"/>
          </w:tcPr>
          <w:p w14:paraId="0714DF78" w14:textId="6A215464" w:rsidR="007B4551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346" w:type="dxa"/>
          </w:tcPr>
          <w:p w14:paraId="46CDBD9C" w14:textId="0BC6F21D" w:rsidR="007B4551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012" w:type="dxa"/>
          </w:tcPr>
          <w:p w14:paraId="5DEFDA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2AC7F8AE" w14:textId="77777777" w:rsidTr="009C3F1D">
        <w:tc>
          <w:tcPr>
            <w:tcW w:w="2502" w:type="dxa"/>
          </w:tcPr>
          <w:p w14:paraId="040E052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16" w:type="dxa"/>
          </w:tcPr>
          <w:p w14:paraId="28E97C38" w14:textId="3882DBEA" w:rsidR="007B4551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601-316-6870</w:t>
            </w:r>
          </w:p>
        </w:tc>
        <w:tc>
          <w:tcPr>
            <w:tcW w:w="2224" w:type="dxa"/>
          </w:tcPr>
          <w:p w14:paraId="204F47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C6DA3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5315D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41CB2E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450845F9" w14:textId="77777777" w:rsidTr="009C3F1D">
        <w:tc>
          <w:tcPr>
            <w:tcW w:w="2502" w:type="dxa"/>
          </w:tcPr>
          <w:p w14:paraId="549BF52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16" w:type="dxa"/>
          </w:tcPr>
          <w:p w14:paraId="7E1930CF" w14:textId="5830A61B" w:rsidR="007B4551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601-613-7912</w:t>
            </w:r>
          </w:p>
        </w:tc>
        <w:tc>
          <w:tcPr>
            <w:tcW w:w="2224" w:type="dxa"/>
          </w:tcPr>
          <w:p w14:paraId="27726C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B011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CAD2E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7AEF2F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11C99900" w14:textId="77777777" w:rsidTr="009C3F1D">
        <w:tc>
          <w:tcPr>
            <w:tcW w:w="2502" w:type="dxa"/>
          </w:tcPr>
          <w:p w14:paraId="69713E4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16" w:type="dxa"/>
          </w:tcPr>
          <w:p w14:paraId="386F9F1C" w14:textId="5D61360B" w:rsidR="007B4551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14:paraId="2D37C32C" w14:textId="756334D6" w:rsidR="007B4551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14:paraId="4F474C32" w14:textId="79EEE4B5" w:rsidR="007B4551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7D42F280" w14:textId="5CC8F468" w:rsidR="007B4551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0C5E1E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1E0F48E0" w14:textId="77777777" w:rsidTr="009C3F1D">
        <w:tc>
          <w:tcPr>
            <w:tcW w:w="2502" w:type="dxa"/>
          </w:tcPr>
          <w:p w14:paraId="7DFF434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16" w:type="dxa"/>
          </w:tcPr>
          <w:p w14:paraId="44C5EAEA" w14:textId="542C93C0" w:rsidR="007B4551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9C3F1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</w:t>
              </w:r>
              <w:r w:rsidR="009C3F1D">
                <w:rPr>
                  <w:rStyle w:val="Hyperlink"/>
                  <w:rFonts w:eastAsia="Arial"/>
                  <w:b/>
                  <w:spacing w:val="-3"/>
                  <w:w w:val="79"/>
                  <w:position w:val="-1"/>
                </w:rPr>
                <w:t>enkatsadhu@gmail.com</w:t>
              </w:r>
            </w:hyperlink>
          </w:p>
        </w:tc>
        <w:tc>
          <w:tcPr>
            <w:tcW w:w="2224" w:type="dxa"/>
          </w:tcPr>
          <w:p w14:paraId="77D1FC47" w14:textId="5CA96338" w:rsidR="007B4551" w:rsidRPr="00C03D07" w:rsidRDefault="004F6A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68574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bhavani.ece10@gmail.com</w:t>
              </w:r>
            </w:hyperlink>
          </w:p>
        </w:tc>
        <w:tc>
          <w:tcPr>
            <w:tcW w:w="1516" w:type="dxa"/>
          </w:tcPr>
          <w:p w14:paraId="4DC837DD" w14:textId="2C809EE1" w:rsidR="007B4551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1513EDBB" w14:textId="5D5BEB10" w:rsidR="007B4551" w:rsidRPr="00C03D07" w:rsidRDefault="004214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3893ED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2C5E297A" w14:textId="77777777" w:rsidTr="009C3F1D">
        <w:tc>
          <w:tcPr>
            <w:tcW w:w="2502" w:type="dxa"/>
          </w:tcPr>
          <w:p w14:paraId="4B6B6CA0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16" w:type="dxa"/>
          </w:tcPr>
          <w:p w14:paraId="73331941" w14:textId="61778706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DALLAS (08/01/2016)</w:t>
            </w:r>
          </w:p>
        </w:tc>
        <w:tc>
          <w:tcPr>
            <w:tcW w:w="2224" w:type="dxa"/>
          </w:tcPr>
          <w:p w14:paraId="0A5CB85F" w14:textId="593611B8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DALLAS (08/01/2016)</w:t>
            </w:r>
          </w:p>
        </w:tc>
        <w:tc>
          <w:tcPr>
            <w:tcW w:w="1516" w:type="dxa"/>
          </w:tcPr>
          <w:p w14:paraId="2219BB67" w14:textId="6275BEFE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DALLAS (08/01/2016)</w:t>
            </w:r>
          </w:p>
        </w:tc>
        <w:tc>
          <w:tcPr>
            <w:tcW w:w="1346" w:type="dxa"/>
          </w:tcPr>
          <w:p w14:paraId="50371C4F" w14:textId="0E59BCC8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6D45DDE2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31910F93" w14:textId="77777777" w:rsidTr="009C3F1D">
        <w:tc>
          <w:tcPr>
            <w:tcW w:w="2502" w:type="dxa"/>
          </w:tcPr>
          <w:p w14:paraId="336A0942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416" w:type="dxa"/>
          </w:tcPr>
          <w:p w14:paraId="05F1FDF3" w14:textId="782DD609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H1B</w:t>
            </w:r>
          </w:p>
        </w:tc>
        <w:tc>
          <w:tcPr>
            <w:tcW w:w="2224" w:type="dxa"/>
          </w:tcPr>
          <w:p w14:paraId="2FA80601" w14:textId="4813E3D1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16" w:type="dxa"/>
          </w:tcPr>
          <w:p w14:paraId="5BFB2D14" w14:textId="1CE786FF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</w:t>
            </w:r>
          </w:p>
        </w:tc>
        <w:tc>
          <w:tcPr>
            <w:tcW w:w="1346" w:type="dxa"/>
          </w:tcPr>
          <w:p w14:paraId="4DFD3480" w14:textId="6124192A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012" w:type="dxa"/>
          </w:tcPr>
          <w:p w14:paraId="05D40359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40ABACD6" w14:textId="77777777" w:rsidTr="009C3F1D">
        <w:tc>
          <w:tcPr>
            <w:tcW w:w="2502" w:type="dxa"/>
          </w:tcPr>
          <w:p w14:paraId="250F549E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16" w:type="dxa"/>
          </w:tcPr>
          <w:p w14:paraId="582DFF8C" w14:textId="1724647C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24" w:type="dxa"/>
          </w:tcPr>
          <w:p w14:paraId="77B18901" w14:textId="3FBFB069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16" w:type="dxa"/>
          </w:tcPr>
          <w:p w14:paraId="70E1E1D2" w14:textId="174EAD43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46" w:type="dxa"/>
          </w:tcPr>
          <w:p w14:paraId="24A13C3D" w14:textId="497430A8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14:paraId="5890A8E1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21757E02" w14:textId="77777777" w:rsidTr="009C3F1D">
        <w:tc>
          <w:tcPr>
            <w:tcW w:w="2502" w:type="dxa"/>
          </w:tcPr>
          <w:p w14:paraId="15125334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B0EB3F9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16" w:type="dxa"/>
          </w:tcPr>
          <w:p w14:paraId="7E1B5F99" w14:textId="211BF746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24" w:type="dxa"/>
          </w:tcPr>
          <w:p w14:paraId="7B2F726E" w14:textId="501501F0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6" w:type="dxa"/>
          </w:tcPr>
          <w:p w14:paraId="6645DDEB" w14:textId="50F83286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215F793C" w14:textId="5CB70C74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66BAA5BF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23841DDD" w14:textId="77777777" w:rsidTr="009C3F1D">
        <w:tc>
          <w:tcPr>
            <w:tcW w:w="2502" w:type="dxa"/>
          </w:tcPr>
          <w:p w14:paraId="336FE29A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16" w:type="dxa"/>
          </w:tcPr>
          <w:p w14:paraId="6654F98C" w14:textId="7565ACCF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14:paraId="64F65443" w14:textId="58A365E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14:paraId="590B7777" w14:textId="0F892D8E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27F2E401" w14:textId="1CA563E0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2C21B0B0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30727CD4" w14:textId="77777777" w:rsidTr="009C3F1D">
        <w:tc>
          <w:tcPr>
            <w:tcW w:w="2502" w:type="dxa"/>
          </w:tcPr>
          <w:p w14:paraId="1E7A7D88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16" w:type="dxa"/>
          </w:tcPr>
          <w:p w14:paraId="5C2E8081" w14:textId="2E5C897F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24" w:type="dxa"/>
          </w:tcPr>
          <w:p w14:paraId="7F04B43E" w14:textId="2DC93A52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6" w:type="dxa"/>
          </w:tcPr>
          <w:p w14:paraId="7283B77D" w14:textId="1BCF169C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4223381C" w14:textId="72A328B3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5C2C7432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0AC516A5" w14:textId="77777777" w:rsidTr="009C3F1D">
        <w:tc>
          <w:tcPr>
            <w:tcW w:w="2502" w:type="dxa"/>
          </w:tcPr>
          <w:p w14:paraId="332BA29D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16" w:type="dxa"/>
          </w:tcPr>
          <w:p w14:paraId="2C0A3375" w14:textId="2D685BE0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224" w:type="dxa"/>
          </w:tcPr>
          <w:p w14:paraId="1E64E1DA" w14:textId="74E9ED8C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14:paraId="1F393393" w14:textId="538FC418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46" w:type="dxa"/>
          </w:tcPr>
          <w:p w14:paraId="707C5DE6" w14:textId="5E1ADC6B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12" w:type="dxa"/>
          </w:tcPr>
          <w:p w14:paraId="6E2B360A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1687715F" w14:textId="77777777" w:rsidTr="009C3F1D">
        <w:tc>
          <w:tcPr>
            <w:tcW w:w="2502" w:type="dxa"/>
          </w:tcPr>
          <w:p w14:paraId="460278E7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16" w:type="dxa"/>
          </w:tcPr>
          <w:p w14:paraId="67E52243" w14:textId="71D1B685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24" w:type="dxa"/>
          </w:tcPr>
          <w:p w14:paraId="5C605734" w14:textId="5215AEC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6" w:type="dxa"/>
          </w:tcPr>
          <w:p w14:paraId="76FE512F" w14:textId="40696DAD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46" w:type="dxa"/>
          </w:tcPr>
          <w:p w14:paraId="157D7C7A" w14:textId="2EB54B7B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2" w:type="dxa"/>
          </w:tcPr>
          <w:p w14:paraId="0A1D064D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4EDCE7B5" w14:textId="77777777" w:rsidTr="009C3F1D">
        <w:tc>
          <w:tcPr>
            <w:tcW w:w="2502" w:type="dxa"/>
          </w:tcPr>
          <w:p w14:paraId="6515023B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16" w:type="dxa"/>
          </w:tcPr>
          <w:p w14:paraId="72037E87" w14:textId="7C1D6D72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14:paraId="0B19ECDE" w14:textId="0FFC9E5C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14:paraId="7CA0C2CF" w14:textId="6953F148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3E5E67F3" w14:textId="545C4A65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46C6ACB8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B1F4E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50E10B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7A36C6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81BEC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B311A" w14:paraId="17AFBC6D" w14:textId="77777777" w:rsidTr="00797DEB">
        <w:tc>
          <w:tcPr>
            <w:tcW w:w="2203" w:type="dxa"/>
          </w:tcPr>
          <w:p w14:paraId="03807D3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3512F5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C917C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46C173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1C257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B311A" w14:paraId="5B03626D" w14:textId="77777777" w:rsidTr="00797DEB">
        <w:tc>
          <w:tcPr>
            <w:tcW w:w="2203" w:type="dxa"/>
          </w:tcPr>
          <w:p w14:paraId="4BDC70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DD52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C079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0B54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AB05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11A" w14:paraId="1D8F4B36" w14:textId="77777777" w:rsidTr="00797DEB">
        <w:tc>
          <w:tcPr>
            <w:tcW w:w="2203" w:type="dxa"/>
          </w:tcPr>
          <w:p w14:paraId="2BE3DC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851E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FF38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224D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0AFC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11A" w14:paraId="70751342" w14:textId="77777777" w:rsidTr="00797DEB">
        <w:tc>
          <w:tcPr>
            <w:tcW w:w="2203" w:type="dxa"/>
          </w:tcPr>
          <w:p w14:paraId="1D451A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27DA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017F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7C29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6205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70AD9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BC0087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111A72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D47636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6BD628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789A8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DC2BB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B311A" w14:paraId="1410CA37" w14:textId="77777777" w:rsidTr="00044B40">
        <w:trPr>
          <w:trHeight w:val="324"/>
        </w:trPr>
        <w:tc>
          <w:tcPr>
            <w:tcW w:w="7218" w:type="dxa"/>
            <w:gridSpan w:val="2"/>
          </w:tcPr>
          <w:p w14:paraId="63B4398D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B311A" w14:paraId="204682AE" w14:textId="77777777" w:rsidTr="00044B40">
        <w:trPr>
          <w:trHeight w:val="314"/>
        </w:trPr>
        <w:tc>
          <w:tcPr>
            <w:tcW w:w="2412" w:type="dxa"/>
          </w:tcPr>
          <w:p w14:paraId="632A5A5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AD8F547" w14:textId="5472EC8E" w:rsidR="00983210" w:rsidRPr="00C03D07" w:rsidRDefault="0042140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REGIONS BANK</w:t>
            </w:r>
          </w:p>
        </w:tc>
      </w:tr>
      <w:tr w:rsidR="007B311A" w14:paraId="2261999B" w14:textId="77777777" w:rsidTr="00044B40">
        <w:trPr>
          <w:trHeight w:val="324"/>
        </w:trPr>
        <w:tc>
          <w:tcPr>
            <w:tcW w:w="2412" w:type="dxa"/>
          </w:tcPr>
          <w:p w14:paraId="4C10179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066CA0A" w14:textId="4A652C56" w:rsidR="00983210" w:rsidRPr="00C03D07" w:rsidRDefault="008E59B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065305436</w:t>
            </w:r>
          </w:p>
        </w:tc>
      </w:tr>
      <w:tr w:rsidR="007B311A" w14:paraId="3A89D150" w14:textId="77777777" w:rsidTr="00044B40">
        <w:trPr>
          <w:trHeight w:val="324"/>
        </w:trPr>
        <w:tc>
          <w:tcPr>
            <w:tcW w:w="2412" w:type="dxa"/>
          </w:tcPr>
          <w:p w14:paraId="154E9D1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3ED1D4D" w14:textId="0A39DF4A" w:rsidR="00983210" w:rsidRPr="00C03D07" w:rsidRDefault="008E59B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0227412679</w:t>
            </w:r>
          </w:p>
        </w:tc>
      </w:tr>
      <w:tr w:rsidR="007B311A" w14:paraId="70EA613F" w14:textId="77777777" w:rsidTr="00044B40">
        <w:trPr>
          <w:trHeight w:val="340"/>
        </w:trPr>
        <w:tc>
          <w:tcPr>
            <w:tcW w:w="2412" w:type="dxa"/>
          </w:tcPr>
          <w:p w14:paraId="542FC8B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CHECKING / SAVING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</w:t>
            </w:r>
          </w:p>
        </w:tc>
        <w:tc>
          <w:tcPr>
            <w:tcW w:w="4806" w:type="dxa"/>
          </w:tcPr>
          <w:p w14:paraId="48333E50" w14:textId="3018A10F" w:rsidR="00983210" w:rsidRPr="00C03D07" w:rsidRDefault="008E59B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CHECKING</w:t>
            </w:r>
          </w:p>
        </w:tc>
      </w:tr>
      <w:tr w:rsidR="007B311A" w14:paraId="4904AFDF" w14:textId="77777777" w:rsidTr="00044B40">
        <w:trPr>
          <w:trHeight w:val="340"/>
        </w:trPr>
        <w:tc>
          <w:tcPr>
            <w:tcW w:w="2412" w:type="dxa"/>
          </w:tcPr>
          <w:p w14:paraId="6AA1941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3BB06E7" w14:textId="3D5DA069" w:rsidR="00983210" w:rsidRPr="00C03D07" w:rsidRDefault="008E59B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VENKATESWARARAO SADHU</w:t>
            </w:r>
          </w:p>
        </w:tc>
      </w:tr>
    </w:tbl>
    <w:p w14:paraId="53DBE3B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BAC36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8E853C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E242E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A2D29F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B02D0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BCD4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41E22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8D489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265D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D3B0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1C44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6BEC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F4A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9D15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5047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D575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0450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A122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C603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7A01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A246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707F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D23E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BFB3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62D4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7204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C154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682E3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C0BD8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33D8E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160A1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DCFD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6B9A3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B311A" w14:paraId="1ED52B14" w14:textId="77777777" w:rsidTr="001D05D6">
        <w:trPr>
          <w:trHeight w:val="398"/>
        </w:trPr>
        <w:tc>
          <w:tcPr>
            <w:tcW w:w="5148" w:type="dxa"/>
            <w:gridSpan w:val="4"/>
          </w:tcPr>
          <w:p w14:paraId="3F07F66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F85107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B311A" w14:paraId="5E4993A6" w14:textId="77777777" w:rsidTr="001D05D6">
        <w:trPr>
          <w:trHeight w:val="383"/>
        </w:trPr>
        <w:tc>
          <w:tcPr>
            <w:tcW w:w="5148" w:type="dxa"/>
            <w:gridSpan w:val="4"/>
          </w:tcPr>
          <w:p w14:paraId="72E2582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05DEC9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B311A" w14:paraId="1D8745F9" w14:textId="77777777" w:rsidTr="001D05D6">
        <w:trPr>
          <w:trHeight w:val="404"/>
        </w:trPr>
        <w:tc>
          <w:tcPr>
            <w:tcW w:w="918" w:type="dxa"/>
          </w:tcPr>
          <w:p w14:paraId="47B235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AC7B66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AAE0D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5241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89F72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801F2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BE96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3A0378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47E91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9A1D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15F3D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DD9F4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E59B8" w14:paraId="149AB18A" w14:textId="77777777" w:rsidTr="001D05D6">
        <w:trPr>
          <w:trHeight w:val="622"/>
        </w:trPr>
        <w:tc>
          <w:tcPr>
            <w:tcW w:w="918" w:type="dxa"/>
          </w:tcPr>
          <w:p w14:paraId="69943440" w14:textId="77777777" w:rsidR="008E59B8" w:rsidRPr="00C03D07" w:rsidRDefault="008E59B8" w:rsidP="008E59B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5A5706F" w14:textId="746BAB35" w:rsidR="008E59B8" w:rsidRPr="00C03D07" w:rsidRDefault="008E59B8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440" w:type="dxa"/>
          </w:tcPr>
          <w:p w14:paraId="66D755D2" w14:textId="5E076069" w:rsidR="008E59B8" w:rsidRPr="00C03D07" w:rsidRDefault="008E59B8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6E045119" w14:textId="30AA20F8" w:rsidR="008E59B8" w:rsidRPr="00C03D07" w:rsidRDefault="008E59B8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36A816EE" w14:textId="77777777" w:rsidR="008E59B8" w:rsidRPr="00C03D07" w:rsidRDefault="008E59B8" w:rsidP="008E59B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9848332" w14:textId="5B30A4C7" w:rsidR="008E59B8" w:rsidRPr="00C03D07" w:rsidRDefault="008E59B8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530" w:type="dxa"/>
          </w:tcPr>
          <w:p w14:paraId="1BAA1418" w14:textId="3064673C" w:rsidR="008E59B8" w:rsidRPr="00C03D07" w:rsidRDefault="008E59B8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66D1AB04" w14:textId="286832AE" w:rsidR="008E59B8" w:rsidRPr="00C03D07" w:rsidRDefault="008E59B8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8E59B8" w14:paraId="21F55D8C" w14:textId="77777777" w:rsidTr="001D05D6">
        <w:trPr>
          <w:trHeight w:val="592"/>
        </w:trPr>
        <w:tc>
          <w:tcPr>
            <w:tcW w:w="918" w:type="dxa"/>
          </w:tcPr>
          <w:p w14:paraId="0D99C2FE" w14:textId="77777777" w:rsidR="008E59B8" w:rsidRPr="00C03D07" w:rsidRDefault="008E59B8" w:rsidP="008E59B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5EDA452A" w14:textId="1691C76F" w:rsidR="008E59B8" w:rsidRPr="00C03D07" w:rsidRDefault="008E59B8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440" w:type="dxa"/>
          </w:tcPr>
          <w:p w14:paraId="769C539E" w14:textId="407EAE5D" w:rsidR="008E59B8" w:rsidRPr="00C03D07" w:rsidRDefault="008E59B8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6640BBCC" w14:textId="254E1260" w:rsidR="008E59B8" w:rsidRPr="00C03D07" w:rsidRDefault="008E59B8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5C71746C" w14:textId="77777777" w:rsidR="008E59B8" w:rsidRPr="00C03D07" w:rsidRDefault="008E59B8" w:rsidP="008E59B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078C41FB" w14:textId="406D109B" w:rsidR="008E59B8" w:rsidRPr="00C03D07" w:rsidRDefault="008E59B8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530" w:type="dxa"/>
          </w:tcPr>
          <w:p w14:paraId="2ACBFF7E" w14:textId="3322EA85" w:rsidR="008E59B8" w:rsidRPr="00C03D07" w:rsidRDefault="008E59B8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6F155F49" w14:textId="5D8BAC7B" w:rsidR="008E59B8" w:rsidRPr="00C03D07" w:rsidRDefault="008E59B8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8E59B8" w14:paraId="7328DABC" w14:textId="77777777" w:rsidTr="001D05D6">
        <w:trPr>
          <w:trHeight w:val="592"/>
        </w:trPr>
        <w:tc>
          <w:tcPr>
            <w:tcW w:w="918" w:type="dxa"/>
          </w:tcPr>
          <w:p w14:paraId="5D12783C" w14:textId="77777777" w:rsidR="008E59B8" w:rsidRPr="00C03D07" w:rsidRDefault="008E59B8" w:rsidP="008E59B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89B6E5D" w14:textId="1ED0171C" w:rsidR="008E59B8" w:rsidRPr="00C03D07" w:rsidRDefault="008E59B8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440" w:type="dxa"/>
          </w:tcPr>
          <w:p w14:paraId="6DE5B415" w14:textId="24B3B2B5" w:rsidR="008E59B8" w:rsidRPr="00C03D07" w:rsidRDefault="008E59B8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203A82B7" w14:textId="2FB2C051" w:rsidR="008E59B8" w:rsidRPr="00C03D07" w:rsidRDefault="008E59B8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7FB56E55" w14:textId="77777777" w:rsidR="008E59B8" w:rsidRPr="00C03D07" w:rsidRDefault="008E59B8" w:rsidP="008E59B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E56BA7F" w14:textId="5264E56A" w:rsidR="008E59B8" w:rsidRPr="00C03D07" w:rsidRDefault="008E59B8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530" w:type="dxa"/>
          </w:tcPr>
          <w:p w14:paraId="103D91A7" w14:textId="03C20195" w:rsidR="008E59B8" w:rsidRPr="00C03D07" w:rsidRDefault="008E59B8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25095C5B" w14:textId="44C35E16" w:rsidR="008E59B8" w:rsidRPr="00C03D07" w:rsidRDefault="008E59B8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015C49A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C830A3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A2B21A4" w14:textId="77777777" w:rsidR="00B95496" w:rsidRPr="00C1676B" w:rsidRDefault="00BF5FE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B311A" w14:paraId="2EAD309C" w14:textId="77777777" w:rsidTr="004B23E9">
        <w:trPr>
          <w:trHeight w:val="825"/>
        </w:trPr>
        <w:tc>
          <w:tcPr>
            <w:tcW w:w="2538" w:type="dxa"/>
          </w:tcPr>
          <w:p w14:paraId="43B67116" w14:textId="77777777" w:rsidR="00B95496" w:rsidRPr="00C03D07" w:rsidRDefault="00BF5FE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91D3108" w14:textId="77777777" w:rsidR="00B95496" w:rsidRPr="00C03D07" w:rsidRDefault="00BF5F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FEEEA27" w14:textId="77777777" w:rsidR="00B95496" w:rsidRPr="00C03D07" w:rsidRDefault="00BF5F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B99C9BD" w14:textId="77777777" w:rsidR="00B95496" w:rsidRPr="00C03D07" w:rsidRDefault="00BF5F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5DD1CF9" w14:textId="77777777" w:rsidR="00B95496" w:rsidRPr="00C03D07" w:rsidRDefault="00BF5F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B311A" w14:paraId="2094A7FB" w14:textId="77777777" w:rsidTr="004B23E9">
        <w:trPr>
          <w:trHeight w:val="275"/>
        </w:trPr>
        <w:tc>
          <w:tcPr>
            <w:tcW w:w="2538" w:type="dxa"/>
          </w:tcPr>
          <w:p w14:paraId="452E94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FD5B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ADB5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092C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EF33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7D323415" w14:textId="77777777" w:rsidTr="004B23E9">
        <w:trPr>
          <w:trHeight w:val="275"/>
        </w:trPr>
        <w:tc>
          <w:tcPr>
            <w:tcW w:w="2538" w:type="dxa"/>
          </w:tcPr>
          <w:p w14:paraId="01FD08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351E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D4D1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A6637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5F68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1DD06792" w14:textId="77777777" w:rsidTr="004B23E9">
        <w:trPr>
          <w:trHeight w:val="292"/>
        </w:trPr>
        <w:tc>
          <w:tcPr>
            <w:tcW w:w="2538" w:type="dxa"/>
          </w:tcPr>
          <w:p w14:paraId="0A04F4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1567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3571B0" w14:textId="77777777" w:rsidR="00B95496" w:rsidRPr="00C1676B" w:rsidRDefault="00BF5FE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05763D9" w14:textId="77777777" w:rsidR="00B95496" w:rsidRPr="00C1676B" w:rsidRDefault="00BF5FE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39E5F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0394442B" w14:textId="77777777" w:rsidTr="00044B40">
        <w:trPr>
          <w:trHeight w:val="557"/>
        </w:trPr>
        <w:tc>
          <w:tcPr>
            <w:tcW w:w="2538" w:type="dxa"/>
          </w:tcPr>
          <w:p w14:paraId="5F220E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87A3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8FB2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AFC0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88E9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7DAB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375A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07C6D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3054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F892E" w14:textId="77777777" w:rsidR="008A20BA" w:rsidRPr="00E059E1" w:rsidRDefault="00BF5FE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808146E">
          <v:roundrect id="_x0000_s1026" style="position:absolute;margin-left:-6.75pt;margin-top:1.3pt;width:549pt;height:67.3pt;z-index:1" arcsize="10923f">
            <v:textbox>
              <w:txbxContent>
                <w:p w14:paraId="182586CD" w14:textId="77777777" w:rsidR="00BF5FE2" w:rsidRPr="004A10AC" w:rsidRDefault="00BF5FE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2B11A8C" w14:textId="77777777" w:rsidR="00BF5FE2" w:rsidRDefault="00BF5FE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F544FEB" w14:textId="77777777" w:rsidR="00BF5FE2" w:rsidRPr="004A10AC" w:rsidRDefault="00BF5FE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4F6A8D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No</w:t>
                  </w:r>
                </w:p>
              </w:txbxContent>
            </v:textbox>
          </v:roundrect>
        </w:pict>
      </w:r>
    </w:p>
    <w:p w14:paraId="00CE8F9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855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487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171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C1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5DC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EF1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329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6F3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BAD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EFE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395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9A6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1DC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639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42B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AAA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17D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FA4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83B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4B8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98524" w14:textId="77777777" w:rsidR="004F2E9A" w:rsidRDefault="00BF5FE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04A4BD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230CC43">
          <v:roundrect id="_x0000_s1028" style="position:absolute;margin-left:244.5pt;margin-top:.35pt;width:63.75pt;height:15pt;z-index:2" arcsize="10923f"/>
        </w:pict>
      </w:r>
    </w:p>
    <w:p w14:paraId="42456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83F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10B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932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1DF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90C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5BB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930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A42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52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789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52D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F78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5B0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8C7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2F8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116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959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739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A8C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855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8AD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59D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756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1A8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1D2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B64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E4A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378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76D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84F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D3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5F0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997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CB4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38D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854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E17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97D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DCD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0D9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217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B10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B311A" w14:paraId="6C7AF09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2F718B0" w14:textId="77777777" w:rsidR="008F53D7" w:rsidRPr="00C1676B" w:rsidRDefault="00BF5FE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B311A" w14:paraId="52F422D9" w14:textId="77777777" w:rsidTr="006565F7">
        <w:trPr>
          <w:trHeight w:val="533"/>
        </w:trPr>
        <w:tc>
          <w:tcPr>
            <w:tcW w:w="577" w:type="dxa"/>
          </w:tcPr>
          <w:p w14:paraId="436C3309" w14:textId="77777777" w:rsidR="008F53D7" w:rsidRPr="00C03D07" w:rsidRDefault="00BF5FE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8EEAF05" w14:textId="77777777" w:rsidR="008F53D7" w:rsidRPr="00C03D07" w:rsidRDefault="00BF5FE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7BD28FB" w14:textId="77777777" w:rsidR="008F53D7" w:rsidRPr="00C03D07" w:rsidRDefault="00BF5FE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EDA210A" w14:textId="77777777" w:rsidR="008F53D7" w:rsidRPr="00C03D07" w:rsidRDefault="00BF5FE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1326023" w14:textId="77777777" w:rsidR="008F53D7" w:rsidRPr="00C03D07" w:rsidRDefault="00BF5FE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49F00F2" w14:textId="77777777" w:rsidR="008F53D7" w:rsidRPr="00C03D07" w:rsidRDefault="00BF5FE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7B311A" w14:paraId="40BC4395" w14:textId="77777777" w:rsidTr="006565F7">
        <w:trPr>
          <w:trHeight w:val="266"/>
        </w:trPr>
        <w:tc>
          <w:tcPr>
            <w:tcW w:w="577" w:type="dxa"/>
          </w:tcPr>
          <w:p w14:paraId="7AE9BDFD" w14:textId="77777777" w:rsidR="008F53D7" w:rsidRPr="00C03D07" w:rsidRDefault="00BF5FE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42A86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E88E6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F555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D64C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3184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18532EEE" w14:textId="77777777" w:rsidTr="006565F7">
        <w:trPr>
          <w:trHeight w:val="266"/>
        </w:trPr>
        <w:tc>
          <w:tcPr>
            <w:tcW w:w="577" w:type="dxa"/>
          </w:tcPr>
          <w:p w14:paraId="11797756" w14:textId="77777777" w:rsidR="008F53D7" w:rsidRPr="00C03D07" w:rsidRDefault="00BF5FE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BE3DE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D43B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068C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23A76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D097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2C1145C5" w14:textId="77777777" w:rsidTr="006565F7">
        <w:trPr>
          <w:trHeight w:val="266"/>
        </w:trPr>
        <w:tc>
          <w:tcPr>
            <w:tcW w:w="577" w:type="dxa"/>
          </w:tcPr>
          <w:p w14:paraId="4A3C1C2E" w14:textId="77777777" w:rsidR="008F53D7" w:rsidRPr="00C03D07" w:rsidRDefault="00BF5FE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F11E1A1" w14:textId="77777777" w:rsidR="008F53D7" w:rsidRPr="00C03D07" w:rsidRDefault="00BF5FE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C09E4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8795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8590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F8B3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0487703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DAE5535" w14:textId="77777777" w:rsidR="008F53D7" w:rsidRPr="00C03D07" w:rsidRDefault="00BF5FE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407A667" w14:textId="77777777" w:rsidR="008F53D7" w:rsidRPr="00C03D07" w:rsidRDefault="00BF5FE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AE8F4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688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586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C0A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54A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55D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606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2E8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81C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A4C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643F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5F9697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B311A" w14:paraId="451C59E0" w14:textId="77777777" w:rsidTr="004B23E9">
        <w:tc>
          <w:tcPr>
            <w:tcW w:w="9198" w:type="dxa"/>
          </w:tcPr>
          <w:p w14:paraId="6C504549" w14:textId="77777777" w:rsidR="007706AD" w:rsidRPr="00C03D07" w:rsidRDefault="00BF5FE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E7EE4CC" w14:textId="0DA5B6F8" w:rsidR="007706AD" w:rsidRPr="00C03D07" w:rsidRDefault="00BF5FE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B311A" w14:paraId="501DB994" w14:textId="77777777" w:rsidTr="004B23E9">
        <w:tc>
          <w:tcPr>
            <w:tcW w:w="9198" w:type="dxa"/>
          </w:tcPr>
          <w:p w14:paraId="6BB0B23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B147D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311A" w14:paraId="08682684" w14:textId="77777777" w:rsidTr="004B23E9">
        <w:tc>
          <w:tcPr>
            <w:tcW w:w="9198" w:type="dxa"/>
          </w:tcPr>
          <w:p w14:paraId="1F653EB4" w14:textId="77777777" w:rsidR="007706AD" w:rsidRPr="00C03D07" w:rsidRDefault="00BF5FE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A23545D" w14:textId="3BF7FCAB" w:rsidR="007706AD" w:rsidRPr="00C03D07" w:rsidRDefault="00BF5FE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  <w:tr w:rsidR="007B311A" w14:paraId="0128E4F9" w14:textId="77777777" w:rsidTr="004B23E9">
        <w:tc>
          <w:tcPr>
            <w:tcW w:w="9198" w:type="dxa"/>
          </w:tcPr>
          <w:p w14:paraId="1E9A484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FD4B493" w14:textId="77777777" w:rsidR="007706AD" w:rsidRPr="00C03D07" w:rsidRDefault="00BF5FE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E2035E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4BFE7B4" w14:textId="2968FE7E" w:rsidR="007706AD" w:rsidRPr="00C03D07" w:rsidRDefault="00BF5FE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</w:tbl>
    <w:p w14:paraId="18E4CC3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C7C51A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8560F1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88D87C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89F026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2D430E" w14:textId="77777777" w:rsidR="0064317E" w:rsidRPr="0064317E" w:rsidRDefault="00BF5FE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E7224C2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B311A" w14:paraId="12CAFE76" w14:textId="77777777" w:rsidTr="004B23E9">
        <w:tc>
          <w:tcPr>
            <w:tcW w:w="1101" w:type="dxa"/>
            <w:shd w:val="clear" w:color="auto" w:fill="auto"/>
          </w:tcPr>
          <w:p w14:paraId="2BF91A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E8A675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EAB30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86C90F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0170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A3E12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A5446B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E28CF4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EA42AC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B0B2F92" w14:textId="77777777" w:rsidR="00C27558" w:rsidRPr="004B23E9" w:rsidRDefault="00BF5F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72CF54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B311A" w14:paraId="7B0309EF" w14:textId="77777777" w:rsidTr="004B23E9">
        <w:tc>
          <w:tcPr>
            <w:tcW w:w="1101" w:type="dxa"/>
            <w:shd w:val="clear" w:color="auto" w:fill="auto"/>
          </w:tcPr>
          <w:p w14:paraId="1090C1F9" w14:textId="31020182" w:rsidR="00C27558" w:rsidRPr="004B23E9" w:rsidRDefault="00BF5F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SEE FORM</w:t>
            </w:r>
          </w:p>
        </w:tc>
        <w:tc>
          <w:tcPr>
            <w:tcW w:w="1101" w:type="dxa"/>
            <w:shd w:val="clear" w:color="auto" w:fill="auto"/>
          </w:tcPr>
          <w:p w14:paraId="1C6E1D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6B28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006A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08DE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55D0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2E8D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F892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0E32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C0C9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77671951" w14:textId="77777777" w:rsidTr="004B23E9">
        <w:tc>
          <w:tcPr>
            <w:tcW w:w="1101" w:type="dxa"/>
            <w:shd w:val="clear" w:color="auto" w:fill="auto"/>
          </w:tcPr>
          <w:p w14:paraId="3EA112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5861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B3B0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75C2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BB67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79D4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EC1B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D62C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7C74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89D2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43252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FF4EBD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B311A" w14:paraId="163313E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2093495" w14:textId="77777777" w:rsidR="00820F53" w:rsidRPr="00C1676B" w:rsidRDefault="00BF5FE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B311A" w14:paraId="7396A1E8" w14:textId="77777777" w:rsidTr="004B23E9">
        <w:trPr>
          <w:trHeight w:val="263"/>
        </w:trPr>
        <w:tc>
          <w:tcPr>
            <w:tcW w:w="6880" w:type="dxa"/>
          </w:tcPr>
          <w:p w14:paraId="408FE567" w14:textId="77777777" w:rsidR="00820F53" w:rsidRPr="00C03D07" w:rsidRDefault="00BF5FE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B6081BF" w14:textId="77777777" w:rsidR="00820F53" w:rsidRPr="00C03D07" w:rsidRDefault="00BF5F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05E7AB7" w14:textId="77777777" w:rsidR="00820F53" w:rsidRPr="00C03D07" w:rsidRDefault="00BF5FE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B311A" w14:paraId="3AD0F0D7" w14:textId="77777777" w:rsidTr="004B23E9">
        <w:trPr>
          <w:trHeight w:val="263"/>
        </w:trPr>
        <w:tc>
          <w:tcPr>
            <w:tcW w:w="6880" w:type="dxa"/>
          </w:tcPr>
          <w:p w14:paraId="74CE42FB" w14:textId="77777777" w:rsidR="00820F53" w:rsidRPr="00C03D07" w:rsidRDefault="00BF5F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7EC81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25A8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4FC5561A" w14:textId="77777777" w:rsidTr="004B23E9">
        <w:trPr>
          <w:trHeight w:val="301"/>
        </w:trPr>
        <w:tc>
          <w:tcPr>
            <w:tcW w:w="6880" w:type="dxa"/>
          </w:tcPr>
          <w:p w14:paraId="7CB43667" w14:textId="77777777" w:rsidR="00820F53" w:rsidRPr="00C03D07" w:rsidRDefault="00BF5F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89806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3E4A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4F3DDE81" w14:textId="77777777" w:rsidTr="004B23E9">
        <w:trPr>
          <w:trHeight w:val="263"/>
        </w:trPr>
        <w:tc>
          <w:tcPr>
            <w:tcW w:w="6880" w:type="dxa"/>
          </w:tcPr>
          <w:p w14:paraId="6084F497" w14:textId="77777777" w:rsidR="00820F53" w:rsidRPr="00C03D07" w:rsidRDefault="00BF5F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7A83A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CD54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21682051" w14:textId="77777777" w:rsidTr="004B23E9">
        <w:trPr>
          <w:trHeight w:val="250"/>
        </w:trPr>
        <w:tc>
          <w:tcPr>
            <w:tcW w:w="6880" w:type="dxa"/>
          </w:tcPr>
          <w:p w14:paraId="138DDF7F" w14:textId="77777777" w:rsidR="00820F53" w:rsidRPr="00C03D07" w:rsidRDefault="00BF5F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4C3BC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2102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2007711A" w14:textId="77777777" w:rsidTr="004B23E9">
        <w:trPr>
          <w:trHeight w:val="263"/>
        </w:trPr>
        <w:tc>
          <w:tcPr>
            <w:tcW w:w="6880" w:type="dxa"/>
          </w:tcPr>
          <w:p w14:paraId="32AC86CA" w14:textId="77777777" w:rsidR="00820F53" w:rsidRPr="00C03D07" w:rsidRDefault="00BF5F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FBBB2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AF24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56426B0D" w14:textId="77777777" w:rsidTr="004B23E9">
        <w:trPr>
          <w:trHeight w:val="275"/>
        </w:trPr>
        <w:tc>
          <w:tcPr>
            <w:tcW w:w="6880" w:type="dxa"/>
          </w:tcPr>
          <w:p w14:paraId="588AAC83" w14:textId="77777777" w:rsidR="00820F53" w:rsidRPr="00C03D07" w:rsidRDefault="00BF5F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B0915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7875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75E70EFF" w14:textId="77777777" w:rsidTr="004B23E9">
        <w:trPr>
          <w:trHeight w:val="275"/>
        </w:trPr>
        <w:tc>
          <w:tcPr>
            <w:tcW w:w="6880" w:type="dxa"/>
          </w:tcPr>
          <w:p w14:paraId="4D11C0D7" w14:textId="77777777" w:rsidR="00820F53" w:rsidRPr="00C03D07" w:rsidRDefault="00BF5FE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D1FE0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EB09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373C0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07C2D3" w14:textId="77777777" w:rsidR="004416C2" w:rsidRDefault="00BF5FE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AC9D50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B311A" w14:paraId="3FDFC371" w14:textId="77777777" w:rsidTr="005A2CD3">
        <w:tc>
          <w:tcPr>
            <w:tcW w:w="7196" w:type="dxa"/>
            <w:shd w:val="clear" w:color="auto" w:fill="auto"/>
          </w:tcPr>
          <w:p w14:paraId="2BFEF04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5468D8" w14:textId="77777777" w:rsidR="004416C2" w:rsidRPr="005A2CD3" w:rsidRDefault="00BF5FE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747283F" w14:textId="77777777" w:rsidR="004416C2" w:rsidRPr="005A2CD3" w:rsidRDefault="00BF5FE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B311A" w14:paraId="2FEC8F47" w14:textId="77777777" w:rsidTr="005A2CD3">
        <w:tc>
          <w:tcPr>
            <w:tcW w:w="7196" w:type="dxa"/>
            <w:shd w:val="clear" w:color="auto" w:fill="auto"/>
          </w:tcPr>
          <w:p w14:paraId="065995A1" w14:textId="77777777" w:rsidR="0087309D" w:rsidRPr="005A2CD3" w:rsidRDefault="00BF5FE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5CDF13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ABBFD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B311A" w14:paraId="33DDB897" w14:textId="77777777" w:rsidTr="005A2CD3">
        <w:tc>
          <w:tcPr>
            <w:tcW w:w="7196" w:type="dxa"/>
            <w:shd w:val="clear" w:color="auto" w:fill="auto"/>
          </w:tcPr>
          <w:p w14:paraId="2141524A" w14:textId="77777777" w:rsidR="0087309D" w:rsidRPr="005A2CD3" w:rsidRDefault="00BF5FE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1FE9CE6" w14:textId="77777777" w:rsidR="0087309D" w:rsidRPr="005A2CD3" w:rsidRDefault="00BF5FE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FD6105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23E1CA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BFF39B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957136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C90270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136958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B311A" w14:paraId="6802F49D" w14:textId="77777777" w:rsidTr="00C22C37">
        <w:trPr>
          <w:trHeight w:val="318"/>
        </w:trPr>
        <w:tc>
          <w:tcPr>
            <w:tcW w:w="6194" w:type="dxa"/>
          </w:tcPr>
          <w:p w14:paraId="36144A2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36D33F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F5FE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F6EC83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11A" w14:paraId="4DC064CC" w14:textId="77777777" w:rsidTr="00C22C37">
        <w:trPr>
          <w:trHeight w:val="303"/>
        </w:trPr>
        <w:tc>
          <w:tcPr>
            <w:tcW w:w="6194" w:type="dxa"/>
          </w:tcPr>
          <w:p w14:paraId="546F0BB1" w14:textId="77777777" w:rsidR="00C22C37" w:rsidRPr="00C03D07" w:rsidRDefault="00BF5FE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3206B47" w14:textId="74195704" w:rsidR="00C22C37" w:rsidRPr="00C03D07" w:rsidRDefault="00BF5FE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7B311A" w14:paraId="7C51C0DD" w14:textId="77777777" w:rsidTr="00C22C37">
        <w:trPr>
          <w:trHeight w:val="304"/>
        </w:trPr>
        <w:tc>
          <w:tcPr>
            <w:tcW w:w="6194" w:type="dxa"/>
          </w:tcPr>
          <w:p w14:paraId="68E7D66D" w14:textId="77777777" w:rsidR="00C22C37" w:rsidRPr="00C03D07" w:rsidRDefault="00BF5FE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119F827" w14:textId="14F4461B" w:rsidR="00C22C37" w:rsidRPr="00C03D07" w:rsidRDefault="00BF5FE2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7B311A" w14:paraId="2EDF84E7" w14:textId="77777777" w:rsidTr="00C22C37">
        <w:trPr>
          <w:trHeight w:val="318"/>
        </w:trPr>
        <w:tc>
          <w:tcPr>
            <w:tcW w:w="6194" w:type="dxa"/>
          </w:tcPr>
          <w:p w14:paraId="6760D02D" w14:textId="77777777" w:rsidR="00C22C37" w:rsidRPr="00C03D07" w:rsidRDefault="00BF5FE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81F2BC9" w14:textId="594BF907" w:rsidR="00C22C37" w:rsidRPr="00C03D07" w:rsidRDefault="00BF5FE2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7B311A" w14:paraId="2717CF99" w14:textId="77777777" w:rsidTr="00C22C37">
        <w:trPr>
          <w:trHeight w:val="303"/>
        </w:trPr>
        <w:tc>
          <w:tcPr>
            <w:tcW w:w="6194" w:type="dxa"/>
          </w:tcPr>
          <w:p w14:paraId="4FFA6550" w14:textId="77777777" w:rsidR="00C22C37" w:rsidRPr="00C03D07" w:rsidRDefault="00BF5FE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40D8E45" w14:textId="7B515E8D" w:rsidR="00C22C37" w:rsidRPr="00C03D07" w:rsidRDefault="00BF5FE2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7CD5B5A6" w14:textId="77777777" w:rsidTr="00C22C37">
        <w:trPr>
          <w:trHeight w:val="318"/>
        </w:trPr>
        <w:tc>
          <w:tcPr>
            <w:tcW w:w="6194" w:type="dxa"/>
          </w:tcPr>
          <w:p w14:paraId="5783F4F3" w14:textId="77777777" w:rsidR="00C22C37" w:rsidRPr="00C03D07" w:rsidRDefault="00BF5FE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C58FC58" w14:textId="10418072" w:rsidR="00C22C37" w:rsidRPr="00C03D07" w:rsidRDefault="00BF5FE2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4AB3E6B0" w14:textId="77777777" w:rsidTr="00C22C37">
        <w:trPr>
          <w:trHeight w:val="303"/>
        </w:trPr>
        <w:tc>
          <w:tcPr>
            <w:tcW w:w="6194" w:type="dxa"/>
          </w:tcPr>
          <w:p w14:paraId="2DA6A0E9" w14:textId="77777777" w:rsidR="00C22C37" w:rsidRPr="00C03D07" w:rsidRDefault="00BF5FE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C77CB01" w14:textId="020B0892" w:rsidR="00C22C37" w:rsidRPr="00C03D07" w:rsidRDefault="00BF5FE2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67928667" w14:textId="77777777" w:rsidTr="00C22C37">
        <w:trPr>
          <w:trHeight w:val="318"/>
        </w:trPr>
        <w:tc>
          <w:tcPr>
            <w:tcW w:w="6194" w:type="dxa"/>
          </w:tcPr>
          <w:p w14:paraId="72A5DB8E" w14:textId="77777777" w:rsidR="00C22C37" w:rsidRPr="00C03D07" w:rsidRDefault="00BF5FE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FE4CCD2" w14:textId="4EFD73DA" w:rsidR="00C22C37" w:rsidRPr="00C03D07" w:rsidRDefault="00BF5FE2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3FDBAC04" w14:textId="77777777" w:rsidTr="00C22C37">
        <w:trPr>
          <w:trHeight w:val="318"/>
        </w:trPr>
        <w:tc>
          <w:tcPr>
            <w:tcW w:w="6194" w:type="dxa"/>
          </w:tcPr>
          <w:p w14:paraId="7B3B0FC1" w14:textId="77777777" w:rsidR="00C22C37" w:rsidRPr="00C03D07" w:rsidRDefault="00BF5FE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3D8665C" w14:textId="325C59D3" w:rsidR="00C22C37" w:rsidRPr="00C03D07" w:rsidRDefault="00BF5FE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W2 ATTACHED</w:t>
            </w:r>
          </w:p>
        </w:tc>
      </w:tr>
      <w:tr w:rsidR="007B311A" w14:paraId="0F4F1BB8" w14:textId="77777777" w:rsidTr="00C22C37">
        <w:trPr>
          <w:trHeight w:val="318"/>
        </w:trPr>
        <w:tc>
          <w:tcPr>
            <w:tcW w:w="6194" w:type="dxa"/>
          </w:tcPr>
          <w:p w14:paraId="6962F210" w14:textId="77777777" w:rsidR="00C22C37" w:rsidRPr="00C03D07" w:rsidRDefault="00BF5FE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3ED3D23" w14:textId="339EA8D3" w:rsidR="00C22C37" w:rsidRPr="00C03D07" w:rsidRDefault="00BF5FE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3C703CFA" w14:textId="77777777" w:rsidTr="00C22C37">
        <w:trPr>
          <w:trHeight w:val="318"/>
        </w:trPr>
        <w:tc>
          <w:tcPr>
            <w:tcW w:w="6194" w:type="dxa"/>
          </w:tcPr>
          <w:p w14:paraId="68E71791" w14:textId="77777777" w:rsidR="00C22C37" w:rsidRPr="00C03D07" w:rsidRDefault="00BF5FE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47FF896" w14:textId="68BF7FBD" w:rsidR="00C22C37" w:rsidRPr="00C03D07" w:rsidRDefault="00BF5FE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7B311A" w14:paraId="7AAAC11C" w14:textId="77777777" w:rsidTr="00C22C37">
        <w:trPr>
          <w:trHeight w:val="318"/>
        </w:trPr>
        <w:tc>
          <w:tcPr>
            <w:tcW w:w="6194" w:type="dxa"/>
          </w:tcPr>
          <w:p w14:paraId="38E01C49" w14:textId="77777777" w:rsidR="00C22C37" w:rsidRPr="00C03D07" w:rsidRDefault="00BF5FE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A9F1B7" w14:textId="6A56784B" w:rsidR="00C22C37" w:rsidRPr="00C03D07" w:rsidRDefault="00BF5FE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7B311A" w14:paraId="13C42ACE" w14:textId="77777777" w:rsidTr="00C22C37">
        <w:trPr>
          <w:trHeight w:val="318"/>
        </w:trPr>
        <w:tc>
          <w:tcPr>
            <w:tcW w:w="6194" w:type="dxa"/>
          </w:tcPr>
          <w:p w14:paraId="03BF41E4" w14:textId="77777777" w:rsidR="00C22C37" w:rsidRPr="00C03D07" w:rsidRDefault="00BF5FE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B4F7EE6" w14:textId="686AEEF7" w:rsidR="00C22C37" w:rsidRPr="00C03D07" w:rsidRDefault="00BF5FE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74AEEFB9" w14:textId="77777777" w:rsidTr="00C22C37">
        <w:trPr>
          <w:trHeight w:val="318"/>
        </w:trPr>
        <w:tc>
          <w:tcPr>
            <w:tcW w:w="6194" w:type="dxa"/>
          </w:tcPr>
          <w:p w14:paraId="67AACDDE" w14:textId="77777777" w:rsidR="00C22C37" w:rsidRPr="00C03D07" w:rsidRDefault="00BF5FE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EA89DDC" w14:textId="77777777" w:rsidR="00C22C37" w:rsidRPr="00C03D07" w:rsidRDefault="00BF5FE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5BCBD17" w14:textId="651FFE09" w:rsidR="00C22C37" w:rsidRPr="00C03D07" w:rsidRDefault="00BF5FE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4C9D16B8" w14:textId="77777777" w:rsidTr="00C22C37">
        <w:trPr>
          <w:trHeight w:val="318"/>
        </w:trPr>
        <w:tc>
          <w:tcPr>
            <w:tcW w:w="6194" w:type="dxa"/>
          </w:tcPr>
          <w:p w14:paraId="762F7A46" w14:textId="77777777" w:rsidR="00C22C37" w:rsidRPr="00C03D07" w:rsidRDefault="00BF5FE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672C931" w14:textId="116FF8D9" w:rsidR="00C22C37" w:rsidRPr="00C03D07" w:rsidRDefault="00BF5FE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641DF66C" w14:textId="77777777" w:rsidTr="00C22C37">
        <w:trPr>
          <w:trHeight w:val="318"/>
        </w:trPr>
        <w:tc>
          <w:tcPr>
            <w:tcW w:w="6194" w:type="dxa"/>
          </w:tcPr>
          <w:p w14:paraId="417D7A58" w14:textId="77777777" w:rsidR="00C22C37" w:rsidRPr="00C03D07" w:rsidRDefault="00BF5FE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5CB5239" w14:textId="13C67926" w:rsidR="00C22C37" w:rsidRPr="00C03D07" w:rsidRDefault="00BF5FE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263EDC77" w14:textId="77777777" w:rsidTr="00C22C37">
        <w:trPr>
          <w:trHeight w:val="318"/>
        </w:trPr>
        <w:tc>
          <w:tcPr>
            <w:tcW w:w="6194" w:type="dxa"/>
          </w:tcPr>
          <w:p w14:paraId="6C838365" w14:textId="77777777" w:rsidR="00C22C37" w:rsidRPr="00C03D07" w:rsidRDefault="00BF5FE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C54A4B1" w14:textId="0491A3EE" w:rsidR="00C22C37" w:rsidRPr="00C03D07" w:rsidRDefault="00BF5FE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1B9D203B" w14:textId="77777777" w:rsidTr="00C22C37">
        <w:trPr>
          <w:trHeight w:val="318"/>
        </w:trPr>
        <w:tc>
          <w:tcPr>
            <w:tcW w:w="6194" w:type="dxa"/>
          </w:tcPr>
          <w:p w14:paraId="549C839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721BB1" w14:textId="634EC0B3" w:rsidR="00C22C37" w:rsidRPr="00C03D07" w:rsidRDefault="00BF5FE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276CEF1B" w14:textId="77777777" w:rsidTr="00C22C37">
        <w:trPr>
          <w:trHeight w:val="318"/>
        </w:trPr>
        <w:tc>
          <w:tcPr>
            <w:tcW w:w="6194" w:type="dxa"/>
          </w:tcPr>
          <w:p w14:paraId="75EA437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72BD3E6" w14:textId="3DD31759" w:rsidR="007B0EA9" w:rsidRPr="00C03D07" w:rsidRDefault="00BF5FE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1BA5246F" w14:textId="77777777" w:rsidTr="00C22C37">
        <w:trPr>
          <w:trHeight w:val="318"/>
        </w:trPr>
        <w:tc>
          <w:tcPr>
            <w:tcW w:w="6194" w:type="dxa"/>
          </w:tcPr>
          <w:p w14:paraId="191D9C6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005DAB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11A" w14:paraId="79B546F4" w14:textId="77777777" w:rsidTr="00C22C37">
        <w:trPr>
          <w:trHeight w:val="318"/>
        </w:trPr>
        <w:tc>
          <w:tcPr>
            <w:tcW w:w="6194" w:type="dxa"/>
          </w:tcPr>
          <w:p w14:paraId="29736A67" w14:textId="77777777" w:rsidR="00B40DBB" w:rsidRPr="00C03D07" w:rsidRDefault="00BF5FE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BC5AE1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A6FF63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B311A" w14:paraId="386F8B0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445E503" w14:textId="77777777" w:rsidR="0087309D" w:rsidRPr="00C1676B" w:rsidRDefault="00BF5FE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B311A" w14:paraId="0DFE9D94" w14:textId="77777777" w:rsidTr="0087309D">
        <w:trPr>
          <w:trHeight w:val="269"/>
        </w:trPr>
        <w:tc>
          <w:tcPr>
            <w:tcW w:w="738" w:type="dxa"/>
          </w:tcPr>
          <w:p w14:paraId="2A35EEA7" w14:textId="77777777" w:rsidR="0087309D" w:rsidRPr="00C03D07" w:rsidRDefault="00BF5F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2114558" w14:textId="77777777" w:rsidR="0087309D" w:rsidRPr="00C03D07" w:rsidRDefault="00BF5F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B9E4884" w14:textId="77777777" w:rsidR="0087309D" w:rsidRPr="00C03D07" w:rsidRDefault="00BF5F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250BA0F" w14:textId="77777777" w:rsidR="0087309D" w:rsidRPr="00C03D07" w:rsidRDefault="00BF5F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B311A" w14:paraId="29A9E06B" w14:textId="77777777" w:rsidTr="0087309D">
        <w:trPr>
          <w:trHeight w:val="269"/>
        </w:trPr>
        <w:tc>
          <w:tcPr>
            <w:tcW w:w="738" w:type="dxa"/>
          </w:tcPr>
          <w:p w14:paraId="7BEFFF38" w14:textId="77777777" w:rsidR="0087309D" w:rsidRPr="00C03D07" w:rsidRDefault="00BF5F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11EF9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690F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74B7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6F52CDAB" w14:textId="77777777" w:rsidTr="0087309D">
        <w:trPr>
          <w:trHeight w:val="269"/>
        </w:trPr>
        <w:tc>
          <w:tcPr>
            <w:tcW w:w="738" w:type="dxa"/>
          </w:tcPr>
          <w:p w14:paraId="7513269C" w14:textId="77777777" w:rsidR="0087309D" w:rsidRPr="00C03D07" w:rsidRDefault="00BF5F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ABD22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D92E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E71D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76EC2E8B" w14:textId="77777777" w:rsidTr="0087309D">
        <w:trPr>
          <w:trHeight w:val="269"/>
        </w:trPr>
        <w:tc>
          <w:tcPr>
            <w:tcW w:w="738" w:type="dxa"/>
          </w:tcPr>
          <w:p w14:paraId="56A917AD" w14:textId="77777777" w:rsidR="0087309D" w:rsidRPr="00C03D07" w:rsidRDefault="00BF5F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FFE19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2E7C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6417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7C4F9DBE" w14:textId="77777777" w:rsidTr="0087309D">
        <w:trPr>
          <w:trHeight w:val="269"/>
        </w:trPr>
        <w:tc>
          <w:tcPr>
            <w:tcW w:w="738" w:type="dxa"/>
          </w:tcPr>
          <w:p w14:paraId="5DC27245" w14:textId="77777777" w:rsidR="0087309D" w:rsidRPr="00C03D07" w:rsidRDefault="00BF5F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7A6B0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DEA1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F710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412A292C" w14:textId="77777777" w:rsidTr="0087309D">
        <w:trPr>
          <w:trHeight w:val="269"/>
        </w:trPr>
        <w:tc>
          <w:tcPr>
            <w:tcW w:w="738" w:type="dxa"/>
          </w:tcPr>
          <w:p w14:paraId="15637497" w14:textId="77777777" w:rsidR="0087309D" w:rsidRPr="00C03D07" w:rsidRDefault="00BF5F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37C94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5436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AF7B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4585252D" w14:textId="77777777" w:rsidTr="0087309D">
        <w:trPr>
          <w:trHeight w:val="269"/>
        </w:trPr>
        <w:tc>
          <w:tcPr>
            <w:tcW w:w="738" w:type="dxa"/>
          </w:tcPr>
          <w:p w14:paraId="097A42F9" w14:textId="77777777" w:rsidR="0087309D" w:rsidRPr="00C03D07" w:rsidRDefault="00BF5FE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267F0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85E2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4FBF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567509E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FF008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30A6917" w14:textId="77777777" w:rsidR="005A2CD3" w:rsidRPr="005A2CD3" w:rsidRDefault="005A2CD3" w:rsidP="005A2CD3">
      <w:pPr>
        <w:rPr>
          <w:vanish/>
        </w:rPr>
      </w:pPr>
    </w:p>
    <w:p w14:paraId="216E86B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83257B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E5C0DC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C886BC6" w14:textId="77777777" w:rsidR="00C22C37" w:rsidRPr="00C03D07" w:rsidRDefault="00BF5FE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89B496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B311A" w14:paraId="4ED22275" w14:textId="77777777" w:rsidTr="005B04A7">
        <w:trPr>
          <w:trHeight w:val="243"/>
        </w:trPr>
        <w:tc>
          <w:tcPr>
            <w:tcW w:w="9359" w:type="dxa"/>
            <w:gridSpan w:val="2"/>
          </w:tcPr>
          <w:p w14:paraId="385C7A71" w14:textId="77777777" w:rsidR="005B04A7" w:rsidRDefault="00BF5FE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B311A" w14:paraId="5C89C4D8" w14:textId="77777777" w:rsidTr="005B04A7">
        <w:trPr>
          <w:trHeight w:val="243"/>
        </w:trPr>
        <w:tc>
          <w:tcPr>
            <w:tcW w:w="9359" w:type="dxa"/>
            <w:gridSpan w:val="2"/>
          </w:tcPr>
          <w:p w14:paraId="6E80C16F" w14:textId="77777777" w:rsidR="005B04A7" w:rsidRDefault="00BF5FE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B311A" w14:paraId="397B836A" w14:textId="77777777" w:rsidTr="0003755F">
        <w:trPr>
          <w:trHeight w:val="243"/>
        </w:trPr>
        <w:tc>
          <w:tcPr>
            <w:tcW w:w="5400" w:type="dxa"/>
          </w:tcPr>
          <w:p w14:paraId="2C5186AF" w14:textId="77777777" w:rsidR="00C22C37" w:rsidRPr="00C03D07" w:rsidRDefault="00BF5F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EA8B6D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7B311A" w14:paraId="69953D35" w14:textId="77777777" w:rsidTr="0003755F">
        <w:trPr>
          <w:trHeight w:val="196"/>
        </w:trPr>
        <w:tc>
          <w:tcPr>
            <w:tcW w:w="5400" w:type="dxa"/>
          </w:tcPr>
          <w:p w14:paraId="526D5884" w14:textId="77777777" w:rsidR="00C22C37" w:rsidRPr="00872D04" w:rsidRDefault="00BF5F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7E9A615" w14:textId="77777777" w:rsidR="00C22C37" w:rsidRPr="00872D04" w:rsidRDefault="00BF5FE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B311A" w14:paraId="38D582F2" w14:textId="77777777" w:rsidTr="0003755F">
        <w:trPr>
          <w:trHeight w:val="260"/>
        </w:trPr>
        <w:tc>
          <w:tcPr>
            <w:tcW w:w="5400" w:type="dxa"/>
          </w:tcPr>
          <w:p w14:paraId="1D5A0255" w14:textId="77777777" w:rsidR="00C22C37" w:rsidRPr="00C03D07" w:rsidRDefault="00BF5F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11835D2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B311A" w14:paraId="551A3785" w14:textId="77777777" w:rsidTr="0003755F">
        <w:trPr>
          <w:trHeight w:val="196"/>
        </w:trPr>
        <w:tc>
          <w:tcPr>
            <w:tcW w:w="5400" w:type="dxa"/>
          </w:tcPr>
          <w:p w14:paraId="720D4697" w14:textId="77777777" w:rsidR="00C22C37" w:rsidRDefault="00BF5F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25A1668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F5FE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BF5FE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B311A" w14:paraId="299ADD9B" w14:textId="77777777" w:rsidTr="0003755F">
        <w:trPr>
          <w:trHeight w:val="196"/>
        </w:trPr>
        <w:tc>
          <w:tcPr>
            <w:tcW w:w="5400" w:type="dxa"/>
          </w:tcPr>
          <w:p w14:paraId="69D0DBCF" w14:textId="77777777" w:rsidR="00C22C37" w:rsidRPr="00C03D07" w:rsidRDefault="00BF5F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C8D73A9" w14:textId="77777777" w:rsidR="00C22C37" w:rsidRPr="00C03D07" w:rsidRDefault="00BF5FE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B311A" w14:paraId="6E704389" w14:textId="77777777" w:rsidTr="0003755F">
        <w:trPr>
          <w:trHeight w:val="196"/>
        </w:trPr>
        <w:tc>
          <w:tcPr>
            <w:tcW w:w="5400" w:type="dxa"/>
          </w:tcPr>
          <w:p w14:paraId="35345A87" w14:textId="77777777" w:rsidR="00C22C37" w:rsidRPr="00C03D07" w:rsidRDefault="00BF5F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481B101" w14:textId="77777777" w:rsidR="00C22C37" w:rsidRPr="00C03D07" w:rsidRDefault="00BF5FE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B311A" w14:paraId="2319D355" w14:textId="77777777" w:rsidTr="0003755F">
        <w:trPr>
          <w:trHeight w:val="243"/>
        </w:trPr>
        <w:tc>
          <w:tcPr>
            <w:tcW w:w="5400" w:type="dxa"/>
          </w:tcPr>
          <w:p w14:paraId="63DBC63E" w14:textId="77777777" w:rsidR="00C22C37" w:rsidRPr="00C03D07" w:rsidRDefault="00BF5F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015132E3" w14:textId="77777777" w:rsidR="00C22C37" w:rsidRPr="00C03D07" w:rsidRDefault="00BF5FE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B311A" w14:paraId="426E11EB" w14:textId="77777777" w:rsidTr="0003755F">
        <w:trPr>
          <w:trHeight w:val="261"/>
        </w:trPr>
        <w:tc>
          <w:tcPr>
            <w:tcW w:w="5400" w:type="dxa"/>
          </w:tcPr>
          <w:p w14:paraId="30CD2572" w14:textId="77777777" w:rsidR="008F64D5" w:rsidRPr="00C22C37" w:rsidRDefault="00BF5FE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92242E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B311A" w14:paraId="7EE8E2BF" w14:textId="77777777" w:rsidTr="0003755F">
        <w:trPr>
          <w:trHeight w:val="243"/>
        </w:trPr>
        <w:tc>
          <w:tcPr>
            <w:tcW w:w="5400" w:type="dxa"/>
          </w:tcPr>
          <w:p w14:paraId="13B22CC1" w14:textId="77777777" w:rsidR="008F64D5" w:rsidRPr="008F64D5" w:rsidRDefault="00BF5FE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56BAD6C" w14:textId="77777777" w:rsidR="008F64D5" w:rsidRDefault="00BF5FE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B311A" w14:paraId="18B32FAB" w14:textId="77777777" w:rsidTr="0003755F">
        <w:trPr>
          <w:trHeight w:val="243"/>
        </w:trPr>
        <w:tc>
          <w:tcPr>
            <w:tcW w:w="5400" w:type="dxa"/>
          </w:tcPr>
          <w:p w14:paraId="474FA369" w14:textId="77777777" w:rsidR="008F64D5" w:rsidRPr="00C03D07" w:rsidRDefault="00BF5F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53CCDE2" w14:textId="77777777" w:rsidR="008F64D5" w:rsidRPr="00C03D07" w:rsidRDefault="00BF5FE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B311A" w14:paraId="3A7B24DC" w14:textId="77777777" w:rsidTr="0003755F">
        <w:trPr>
          <w:trHeight w:val="261"/>
        </w:trPr>
        <w:tc>
          <w:tcPr>
            <w:tcW w:w="5400" w:type="dxa"/>
          </w:tcPr>
          <w:p w14:paraId="2D38816C" w14:textId="77777777" w:rsidR="008F64D5" w:rsidRPr="00C03D07" w:rsidRDefault="00BF5F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BC9DEF4" w14:textId="77777777" w:rsidR="008F64D5" w:rsidRPr="00C03D07" w:rsidRDefault="00BF5FE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B311A" w14:paraId="6831470B" w14:textId="77777777" w:rsidTr="0003755F">
        <w:trPr>
          <w:trHeight w:val="261"/>
        </w:trPr>
        <w:tc>
          <w:tcPr>
            <w:tcW w:w="5400" w:type="dxa"/>
          </w:tcPr>
          <w:p w14:paraId="2141ED42" w14:textId="77777777" w:rsidR="008F64D5" w:rsidRPr="00C22C37" w:rsidRDefault="00BF5FE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937AE9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B311A" w14:paraId="6FDB6B10" w14:textId="77777777" w:rsidTr="0003755F">
        <w:trPr>
          <w:trHeight w:val="261"/>
        </w:trPr>
        <w:tc>
          <w:tcPr>
            <w:tcW w:w="5400" w:type="dxa"/>
          </w:tcPr>
          <w:p w14:paraId="457F64C3" w14:textId="77777777" w:rsidR="008F64D5" w:rsidRPr="00C03D07" w:rsidRDefault="00BF5FE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34958AB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FA747F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F7F973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CD9927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1D5C05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41B2C4" w14:textId="77777777" w:rsidR="008B42F8" w:rsidRPr="00C03D07" w:rsidRDefault="00BF5FE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373A9C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745E879" w14:textId="77777777" w:rsidR="007C3BCC" w:rsidRPr="00C03D07" w:rsidRDefault="00BF5FE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FF42CD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6A225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3B4D18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AD6108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1454D7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ABA4F4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8816B8F" w14:textId="1F87021D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F3794" w14:textId="77777777" w:rsidR="001818E8" w:rsidRDefault="001818E8">
      <w:r>
        <w:separator/>
      </w:r>
    </w:p>
  </w:endnote>
  <w:endnote w:type="continuationSeparator" w:id="0">
    <w:p w14:paraId="72AA0517" w14:textId="77777777" w:rsidR="001818E8" w:rsidRDefault="0018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7F74" w14:textId="77777777" w:rsidR="00BF5FE2" w:rsidRDefault="00BF5FE2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0652EB" w14:textId="77777777" w:rsidR="00BF5FE2" w:rsidRDefault="00BF5FE2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A7C9AD" w14:textId="77777777" w:rsidR="00BF5FE2" w:rsidRPr="00A000E0" w:rsidRDefault="00BF5FE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AF0D68D" w14:textId="77777777" w:rsidR="00BF5FE2" w:rsidRDefault="00BF5FE2" w:rsidP="00B23708">
    <w:pPr>
      <w:ind w:right="288"/>
      <w:jc w:val="center"/>
      <w:rPr>
        <w:rFonts w:ascii="Cambria" w:hAnsi="Cambria"/>
      </w:rPr>
    </w:pPr>
  </w:p>
  <w:p w14:paraId="4463BDDB" w14:textId="77777777" w:rsidR="00BF5FE2" w:rsidRDefault="00BF5FE2" w:rsidP="00B23708">
    <w:pPr>
      <w:ind w:right="288"/>
      <w:jc w:val="center"/>
      <w:rPr>
        <w:rFonts w:ascii="Cambria" w:hAnsi="Cambria"/>
      </w:rPr>
    </w:pPr>
  </w:p>
  <w:p w14:paraId="41776435" w14:textId="77777777" w:rsidR="00BF5FE2" w:rsidRPr="002B2F01" w:rsidRDefault="00BF5FE2" w:rsidP="00B23708">
    <w:pPr>
      <w:ind w:right="288"/>
      <w:jc w:val="center"/>
      <w:rPr>
        <w:sz w:val="22"/>
      </w:rPr>
    </w:pPr>
    <w:r>
      <w:rPr>
        <w:noProof/>
        <w:szCs w:val="16"/>
      </w:rPr>
      <w:pict w14:anchorId="0A6D24B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5CED1D2" w14:textId="77777777" w:rsidR="00BF5FE2" w:rsidRDefault="00BF5FE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E4A33" w14:textId="77777777" w:rsidR="001818E8" w:rsidRDefault="001818E8">
      <w:r>
        <w:separator/>
      </w:r>
    </w:p>
  </w:footnote>
  <w:footnote w:type="continuationSeparator" w:id="0">
    <w:p w14:paraId="21CA815B" w14:textId="77777777" w:rsidR="001818E8" w:rsidRDefault="0018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18DBF" w14:textId="77777777" w:rsidR="00BF5FE2" w:rsidRDefault="00BF5FE2">
    <w:pPr>
      <w:pStyle w:val="Header"/>
    </w:pPr>
  </w:p>
  <w:p w14:paraId="3677B573" w14:textId="77777777" w:rsidR="00BF5FE2" w:rsidRDefault="00BF5FE2">
    <w:pPr>
      <w:pStyle w:val="Header"/>
    </w:pPr>
  </w:p>
  <w:p w14:paraId="2978C72F" w14:textId="77777777" w:rsidR="00BF5FE2" w:rsidRDefault="00BF5FE2">
    <w:pPr>
      <w:pStyle w:val="Header"/>
    </w:pPr>
    <w:r>
      <w:rPr>
        <w:noProof/>
        <w:lang w:eastAsia="zh-TW"/>
      </w:rPr>
      <w:pict w14:anchorId="6769AC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C06C2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8C67BD8">
      <w:start w:val="1"/>
      <w:numFmt w:val="decimal"/>
      <w:lvlText w:val="%1."/>
      <w:lvlJc w:val="left"/>
      <w:pPr>
        <w:ind w:left="1440" w:hanging="360"/>
      </w:pPr>
    </w:lvl>
    <w:lvl w:ilvl="1" w:tplc="7828FF4C" w:tentative="1">
      <w:start w:val="1"/>
      <w:numFmt w:val="lowerLetter"/>
      <w:lvlText w:val="%2."/>
      <w:lvlJc w:val="left"/>
      <w:pPr>
        <w:ind w:left="2160" w:hanging="360"/>
      </w:pPr>
    </w:lvl>
    <w:lvl w:ilvl="2" w:tplc="D046B3D0" w:tentative="1">
      <w:start w:val="1"/>
      <w:numFmt w:val="lowerRoman"/>
      <w:lvlText w:val="%3."/>
      <w:lvlJc w:val="right"/>
      <w:pPr>
        <w:ind w:left="2880" w:hanging="180"/>
      </w:pPr>
    </w:lvl>
    <w:lvl w:ilvl="3" w:tplc="D12E683E" w:tentative="1">
      <w:start w:val="1"/>
      <w:numFmt w:val="decimal"/>
      <w:lvlText w:val="%4."/>
      <w:lvlJc w:val="left"/>
      <w:pPr>
        <w:ind w:left="3600" w:hanging="360"/>
      </w:pPr>
    </w:lvl>
    <w:lvl w:ilvl="4" w:tplc="7E92385C" w:tentative="1">
      <w:start w:val="1"/>
      <w:numFmt w:val="lowerLetter"/>
      <w:lvlText w:val="%5."/>
      <w:lvlJc w:val="left"/>
      <w:pPr>
        <w:ind w:left="4320" w:hanging="360"/>
      </w:pPr>
    </w:lvl>
    <w:lvl w:ilvl="5" w:tplc="9F7E1624" w:tentative="1">
      <w:start w:val="1"/>
      <w:numFmt w:val="lowerRoman"/>
      <w:lvlText w:val="%6."/>
      <w:lvlJc w:val="right"/>
      <w:pPr>
        <w:ind w:left="5040" w:hanging="180"/>
      </w:pPr>
    </w:lvl>
    <w:lvl w:ilvl="6" w:tplc="C246A382" w:tentative="1">
      <w:start w:val="1"/>
      <w:numFmt w:val="decimal"/>
      <w:lvlText w:val="%7."/>
      <w:lvlJc w:val="left"/>
      <w:pPr>
        <w:ind w:left="5760" w:hanging="360"/>
      </w:pPr>
    </w:lvl>
    <w:lvl w:ilvl="7" w:tplc="3C9A3978" w:tentative="1">
      <w:start w:val="1"/>
      <w:numFmt w:val="lowerLetter"/>
      <w:lvlText w:val="%8."/>
      <w:lvlJc w:val="left"/>
      <w:pPr>
        <w:ind w:left="6480" w:hanging="360"/>
      </w:pPr>
    </w:lvl>
    <w:lvl w:ilvl="8" w:tplc="3D58C8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4E0E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CB2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889D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325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A67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AEEB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01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2EB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68F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26800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4EC72A" w:tentative="1">
      <w:start w:val="1"/>
      <w:numFmt w:val="lowerLetter"/>
      <w:lvlText w:val="%2."/>
      <w:lvlJc w:val="left"/>
      <w:pPr>
        <w:ind w:left="1440" w:hanging="360"/>
      </w:pPr>
    </w:lvl>
    <w:lvl w:ilvl="2" w:tplc="226CF2F6" w:tentative="1">
      <w:start w:val="1"/>
      <w:numFmt w:val="lowerRoman"/>
      <w:lvlText w:val="%3."/>
      <w:lvlJc w:val="right"/>
      <w:pPr>
        <w:ind w:left="2160" w:hanging="180"/>
      </w:pPr>
    </w:lvl>
    <w:lvl w:ilvl="3" w:tplc="54B2BEE0" w:tentative="1">
      <w:start w:val="1"/>
      <w:numFmt w:val="decimal"/>
      <w:lvlText w:val="%4."/>
      <w:lvlJc w:val="left"/>
      <w:pPr>
        <w:ind w:left="2880" w:hanging="360"/>
      </w:pPr>
    </w:lvl>
    <w:lvl w:ilvl="4" w:tplc="120249E4" w:tentative="1">
      <w:start w:val="1"/>
      <w:numFmt w:val="lowerLetter"/>
      <w:lvlText w:val="%5."/>
      <w:lvlJc w:val="left"/>
      <w:pPr>
        <w:ind w:left="3600" w:hanging="360"/>
      </w:pPr>
    </w:lvl>
    <w:lvl w:ilvl="5" w:tplc="2D86E6BE" w:tentative="1">
      <w:start w:val="1"/>
      <w:numFmt w:val="lowerRoman"/>
      <w:lvlText w:val="%6."/>
      <w:lvlJc w:val="right"/>
      <w:pPr>
        <w:ind w:left="4320" w:hanging="180"/>
      </w:pPr>
    </w:lvl>
    <w:lvl w:ilvl="6" w:tplc="86CCE56A" w:tentative="1">
      <w:start w:val="1"/>
      <w:numFmt w:val="decimal"/>
      <w:lvlText w:val="%7."/>
      <w:lvlJc w:val="left"/>
      <w:pPr>
        <w:ind w:left="5040" w:hanging="360"/>
      </w:pPr>
    </w:lvl>
    <w:lvl w:ilvl="7" w:tplc="C46C0EEC" w:tentative="1">
      <w:start w:val="1"/>
      <w:numFmt w:val="lowerLetter"/>
      <w:lvlText w:val="%8."/>
      <w:lvlJc w:val="left"/>
      <w:pPr>
        <w:ind w:left="5760" w:hanging="360"/>
      </w:pPr>
    </w:lvl>
    <w:lvl w:ilvl="8" w:tplc="CC1E1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CF42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4E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04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8D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86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E4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AC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0A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682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50064C2">
      <w:start w:val="1"/>
      <w:numFmt w:val="decimal"/>
      <w:lvlText w:val="%1."/>
      <w:lvlJc w:val="left"/>
      <w:pPr>
        <w:ind w:left="1440" w:hanging="360"/>
      </w:pPr>
    </w:lvl>
    <w:lvl w:ilvl="1" w:tplc="F08A7A50" w:tentative="1">
      <w:start w:val="1"/>
      <w:numFmt w:val="lowerLetter"/>
      <w:lvlText w:val="%2."/>
      <w:lvlJc w:val="left"/>
      <w:pPr>
        <w:ind w:left="2160" w:hanging="360"/>
      </w:pPr>
    </w:lvl>
    <w:lvl w:ilvl="2" w:tplc="B88C70B6" w:tentative="1">
      <w:start w:val="1"/>
      <w:numFmt w:val="lowerRoman"/>
      <w:lvlText w:val="%3."/>
      <w:lvlJc w:val="right"/>
      <w:pPr>
        <w:ind w:left="2880" w:hanging="180"/>
      </w:pPr>
    </w:lvl>
    <w:lvl w:ilvl="3" w:tplc="5EAC79A8" w:tentative="1">
      <w:start w:val="1"/>
      <w:numFmt w:val="decimal"/>
      <w:lvlText w:val="%4."/>
      <w:lvlJc w:val="left"/>
      <w:pPr>
        <w:ind w:left="3600" w:hanging="360"/>
      </w:pPr>
    </w:lvl>
    <w:lvl w:ilvl="4" w:tplc="B2608EEC" w:tentative="1">
      <w:start w:val="1"/>
      <w:numFmt w:val="lowerLetter"/>
      <w:lvlText w:val="%5."/>
      <w:lvlJc w:val="left"/>
      <w:pPr>
        <w:ind w:left="4320" w:hanging="360"/>
      </w:pPr>
    </w:lvl>
    <w:lvl w:ilvl="5" w:tplc="5E32F9AC" w:tentative="1">
      <w:start w:val="1"/>
      <w:numFmt w:val="lowerRoman"/>
      <w:lvlText w:val="%6."/>
      <w:lvlJc w:val="right"/>
      <w:pPr>
        <w:ind w:left="5040" w:hanging="180"/>
      </w:pPr>
    </w:lvl>
    <w:lvl w:ilvl="6" w:tplc="FA9241C2" w:tentative="1">
      <w:start w:val="1"/>
      <w:numFmt w:val="decimal"/>
      <w:lvlText w:val="%7."/>
      <w:lvlJc w:val="left"/>
      <w:pPr>
        <w:ind w:left="5760" w:hanging="360"/>
      </w:pPr>
    </w:lvl>
    <w:lvl w:ilvl="7" w:tplc="FA1CCED0" w:tentative="1">
      <w:start w:val="1"/>
      <w:numFmt w:val="lowerLetter"/>
      <w:lvlText w:val="%8."/>
      <w:lvlJc w:val="left"/>
      <w:pPr>
        <w:ind w:left="6480" w:hanging="360"/>
      </w:pPr>
    </w:lvl>
    <w:lvl w:ilvl="8" w:tplc="B2D65A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78C9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A3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E2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20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E8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8F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A2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A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00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367A52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2F4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126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EA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04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40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A8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4E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A9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1E04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4E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00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6C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E1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087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6E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03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AD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7D224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2C3752" w:tentative="1">
      <w:start w:val="1"/>
      <w:numFmt w:val="lowerLetter"/>
      <w:lvlText w:val="%2."/>
      <w:lvlJc w:val="left"/>
      <w:pPr>
        <w:ind w:left="1440" w:hanging="360"/>
      </w:pPr>
    </w:lvl>
    <w:lvl w:ilvl="2" w:tplc="9E9425C4" w:tentative="1">
      <w:start w:val="1"/>
      <w:numFmt w:val="lowerRoman"/>
      <w:lvlText w:val="%3."/>
      <w:lvlJc w:val="right"/>
      <w:pPr>
        <w:ind w:left="2160" w:hanging="180"/>
      </w:pPr>
    </w:lvl>
    <w:lvl w:ilvl="3" w:tplc="1590B906" w:tentative="1">
      <w:start w:val="1"/>
      <w:numFmt w:val="decimal"/>
      <w:lvlText w:val="%4."/>
      <w:lvlJc w:val="left"/>
      <w:pPr>
        <w:ind w:left="2880" w:hanging="360"/>
      </w:pPr>
    </w:lvl>
    <w:lvl w:ilvl="4" w:tplc="8AAC512A" w:tentative="1">
      <w:start w:val="1"/>
      <w:numFmt w:val="lowerLetter"/>
      <w:lvlText w:val="%5."/>
      <w:lvlJc w:val="left"/>
      <w:pPr>
        <w:ind w:left="3600" w:hanging="360"/>
      </w:pPr>
    </w:lvl>
    <w:lvl w:ilvl="5" w:tplc="2CC4A3BC" w:tentative="1">
      <w:start w:val="1"/>
      <w:numFmt w:val="lowerRoman"/>
      <w:lvlText w:val="%6."/>
      <w:lvlJc w:val="right"/>
      <w:pPr>
        <w:ind w:left="4320" w:hanging="180"/>
      </w:pPr>
    </w:lvl>
    <w:lvl w:ilvl="6" w:tplc="F544F1C0" w:tentative="1">
      <w:start w:val="1"/>
      <w:numFmt w:val="decimal"/>
      <w:lvlText w:val="%7."/>
      <w:lvlJc w:val="left"/>
      <w:pPr>
        <w:ind w:left="5040" w:hanging="360"/>
      </w:pPr>
    </w:lvl>
    <w:lvl w:ilvl="7" w:tplc="FE467BC2" w:tentative="1">
      <w:start w:val="1"/>
      <w:numFmt w:val="lowerLetter"/>
      <w:lvlText w:val="%8."/>
      <w:lvlJc w:val="left"/>
      <w:pPr>
        <w:ind w:left="5760" w:hanging="360"/>
      </w:pPr>
    </w:lvl>
    <w:lvl w:ilvl="8" w:tplc="68A84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F3CBE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B923D1A" w:tentative="1">
      <w:start w:val="1"/>
      <w:numFmt w:val="lowerLetter"/>
      <w:lvlText w:val="%2."/>
      <w:lvlJc w:val="left"/>
      <w:pPr>
        <w:ind w:left="1440" w:hanging="360"/>
      </w:pPr>
    </w:lvl>
    <w:lvl w:ilvl="2" w:tplc="6CD812FE" w:tentative="1">
      <w:start w:val="1"/>
      <w:numFmt w:val="lowerRoman"/>
      <w:lvlText w:val="%3."/>
      <w:lvlJc w:val="right"/>
      <w:pPr>
        <w:ind w:left="2160" w:hanging="180"/>
      </w:pPr>
    </w:lvl>
    <w:lvl w:ilvl="3" w:tplc="181670C0" w:tentative="1">
      <w:start w:val="1"/>
      <w:numFmt w:val="decimal"/>
      <w:lvlText w:val="%4."/>
      <w:lvlJc w:val="left"/>
      <w:pPr>
        <w:ind w:left="2880" w:hanging="360"/>
      </w:pPr>
    </w:lvl>
    <w:lvl w:ilvl="4" w:tplc="E342EB74" w:tentative="1">
      <w:start w:val="1"/>
      <w:numFmt w:val="lowerLetter"/>
      <w:lvlText w:val="%5."/>
      <w:lvlJc w:val="left"/>
      <w:pPr>
        <w:ind w:left="3600" w:hanging="360"/>
      </w:pPr>
    </w:lvl>
    <w:lvl w:ilvl="5" w:tplc="82F0A348" w:tentative="1">
      <w:start w:val="1"/>
      <w:numFmt w:val="lowerRoman"/>
      <w:lvlText w:val="%6."/>
      <w:lvlJc w:val="right"/>
      <w:pPr>
        <w:ind w:left="4320" w:hanging="180"/>
      </w:pPr>
    </w:lvl>
    <w:lvl w:ilvl="6" w:tplc="967A738A" w:tentative="1">
      <w:start w:val="1"/>
      <w:numFmt w:val="decimal"/>
      <w:lvlText w:val="%7."/>
      <w:lvlJc w:val="left"/>
      <w:pPr>
        <w:ind w:left="5040" w:hanging="360"/>
      </w:pPr>
    </w:lvl>
    <w:lvl w:ilvl="7" w:tplc="01B832BC" w:tentative="1">
      <w:start w:val="1"/>
      <w:numFmt w:val="lowerLetter"/>
      <w:lvlText w:val="%8."/>
      <w:lvlJc w:val="left"/>
      <w:pPr>
        <w:ind w:left="5760" w:hanging="360"/>
      </w:pPr>
    </w:lvl>
    <w:lvl w:ilvl="8" w:tplc="D3E45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4B43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A4F250" w:tentative="1">
      <w:start w:val="1"/>
      <w:numFmt w:val="lowerLetter"/>
      <w:lvlText w:val="%2."/>
      <w:lvlJc w:val="left"/>
      <w:pPr>
        <w:ind w:left="1440" w:hanging="360"/>
      </w:pPr>
    </w:lvl>
    <w:lvl w:ilvl="2" w:tplc="6EAE9720" w:tentative="1">
      <w:start w:val="1"/>
      <w:numFmt w:val="lowerRoman"/>
      <w:lvlText w:val="%3."/>
      <w:lvlJc w:val="right"/>
      <w:pPr>
        <w:ind w:left="2160" w:hanging="180"/>
      </w:pPr>
    </w:lvl>
    <w:lvl w:ilvl="3" w:tplc="31502842" w:tentative="1">
      <w:start w:val="1"/>
      <w:numFmt w:val="decimal"/>
      <w:lvlText w:val="%4."/>
      <w:lvlJc w:val="left"/>
      <w:pPr>
        <w:ind w:left="2880" w:hanging="360"/>
      </w:pPr>
    </w:lvl>
    <w:lvl w:ilvl="4" w:tplc="ED9AF16A" w:tentative="1">
      <w:start w:val="1"/>
      <w:numFmt w:val="lowerLetter"/>
      <w:lvlText w:val="%5."/>
      <w:lvlJc w:val="left"/>
      <w:pPr>
        <w:ind w:left="3600" w:hanging="360"/>
      </w:pPr>
    </w:lvl>
    <w:lvl w:ilvl="5" w:tplc="1F789F96" w:tentative="1">
      <w:start w:val="1"/>
      <w:numFmt w:val="lowerRoman"/>
      <w:lvlText w:val="%6."/>
      <w:lvlJc w:val="right"/>
      <w:pPr>
        <w:ind w:left="4320" w:hanging="180"/>
      </w:pPr>
    </w:lvl>
    <w:lvl w:ilvl="6" w:tplc="EC483D6A" w:tentative="1">
      <w:start w:val="1"/>
      <w:numFmt w:val="decimal"/>
      <w:lvlText w:val="%7."/>
      <w:lvlJc w:val="left"/>
      <w:pPr>
        <w:ind w:left="5040" w:hanging="360"/>
      </w:pPr>
    </w:lvl>
    <w:lvl w:ilvl="7" w:tplc="73FE3980" w:tentative="1">
      <w:start w:val="1"/>
      <w:numFmt w:val="lowerLetter"/>
      <w:lvlText w:val="%8."/>
      <w:lvlJc w:val="left"/>
      <w:pPr>
        <w:ind w:left="5760" w:hanging="360"/>
      </w:pPr>
    </w:lvl>
    <w:lvl w:ilvl="8" w:tplc="3A508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E5E5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5248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2E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84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6C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8E5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66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49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E6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172C0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4E5B1A" w:tentative="1">
      <w:start w:val="1"/>
      <w:numFmt w:val="lowerLetter"/>
      <w:lvlText w:val="%2."/>
      <w:lvlJc w:val="left"/>
      <w:pPr>
        <w:ind w:left="1440" w:hanging="360"/>
      </w:pPr>
    </w:lvl>
    <w:lvl w:ilvl="2" w:tplc="828A45B4" w:tentative="1">
      <w:start w:val="1"/>
      <w:numFmt w:val="lowerRoman"/>
      <w:lvlText w:val="%3."/>
      <w:lvlJc w:val="right"/>
      <w:pPr>
        <w:ind w:left="2160" w:hanging="180"/>
      </w:pPr>
    </w:lvl>
    <w:lvl w:ilvl="3" w:tplc="9DAC686C" w:tentative="1">
      <w:start w:val="1"/>
      <w:numFmt w:val="decimal"/>
      <w:lvlText w:val="%4."/>
      <w:lvlJc w:val="left"/>
      <w:pPr>
        <w:ind w:left="2880" w:hanging="360"/>
      </w:pPr>
    </w:lvl>
    <w:lvl w:ilvl="4" w:tplc="58EE3D78" w:tentative="1">
      <w:start w:val="1"/>
      <w:numFmt w:val="lowerLetter"/>
      <w:lvlText w:val="%5."/>
      <w:lvlJc w:val="left"/>
      <w:pPr>
        <w:ind w:left="3600" w:hanging="360"/>
      </w:pPr>
    </w:lvl>
    <w:lvl w:ilvl="5" w:tplc="B3FC7F20" w:tentative="1">
      <w:start w:val="1"/>
      <w:numFmt w:val="lowerRoman"/>
      <w:lvlText w:val="%6."/>
      <w:lvlJc w:val="right"/>
      <w:pPr>
        <w:ind w:left="4320" w:hanging="180"/>
      </w:pPr>
    </w:lvl>
    <w:lvl w:ilvl="6" w:tplc="70D86BE0" w:tentative="1">
      <w:start w:val="1"/>
      <w:numFmt w:val="decimal"/>
      <w:lvlText w:val="%7."/>
      <w:lvlJc w:val="left"/>
      <w:pPr>
        <w:ind w:left="5040" w:hanging="360"/>
      </w:pPr>
    </w:lvl>
    <w:lvl w:ilvl="7" w:tplc="DE922620" w:tentative="1">
      <w:start w:val="1"/>
      <w:numFmt w:val="lowerLetter"/>
      <w:lvlText w:val="%8."/>
      <w:lvlJc w:val="left"/>
      <w:pPr>
        <w:ind w:left="5760" w:hanging="360"/>
      </w:pPr>
    </w:lvl>
    <w:lvl w:ilvl="8" w:tplc="07B63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03E11C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3EADF6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C4468D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20EEE5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FC853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03AEF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F24C61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A62D3A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1B0979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18E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140F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6A8D"/>
    <w:rsid w:val="004F6DBB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08D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60E4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311A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59B8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3F1D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5FE2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40D4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5778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DCCCF1"/>
  <w15:docId w15:val="{6ED9E5A2-D6CA-47FD-B296-5AE25282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2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havani.ece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katwalgreen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114</TotalTime>
  <Pages>7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Venkateswararao Sadhu</cp:lastModifiedBy>
  <cp:revision>28</cp:revision>
  <cp:lastPrinted>2017-11-30T17:51:00Z</cp:lastPrinted>
  <dcterms:created xsi:type="dcterms:W3CDTF">2019-12-13T18:52:00Z</dcterms:created>
  <dcterms:modified xsi:type="dcterms:W3CDTF">2021-04-26T00:47:00Z</dcterms:modified>
</cp:coreProperties>
</file>