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F00E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F00E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F0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0368F5" w:rsidTr="00B01C55">
        <w:tc>
          <w:tcPr>
            <w:tcW w:w="1188" w:type="dxa"/>
          </w:tcPr>
          <w:p w:rsidR="002F14B9" w:rsidRPr="00B01C55" w:rsidRDefault="00EF0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EF0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0368F5" w:rsidTr="00B01C55">
        <w:tc>
          <w:tcPr>
            <w:tcW w:w="1188" w:type="dxa"/>
          </w:tcPr>
          <w:p w:rsidR="002F14B9" w:rsidRPr="00B01C55" w:rsidRDefault="00EF0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EF0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EF00E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46"/>
        <w:gridCol w:w="2256"/>
        <w:gridCol w:w="1459"/>
        <w:gridCol w:w="1650"/>
        <w:gridCol w:w="1403"/>
        <w:gridCol w:w="1502"/>
      </w:tblGrid>
      <w:tr w:rsidR="000368F5" w:rsidTr="00DA1387">
        <w:tc>
          <w:tcPr>
            <w:tcW w:w="2808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F00E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dandamudi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446-97-9226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27/7/1990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F00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F00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16400 ledgemont LN,Addison,tx 75001 apt 227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4699968670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F00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uisravankumar@gmail.com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F0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EF00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EF00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0368F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368F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68F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0368F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368F5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Chase</w:t>
            </w:r>
          </w:p>
        </w:tc>
      </w:tr>
      <w:tr w:rsidR="000368F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111000614</w:t>
            </w:r>
          </w:p>
        </w:tc>
      </w:tr>
      <w:tr w:rsidR="000368F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290175220</w:t>
            </w:r>
          </w:p>
        </w:tc>
      </w:tr>
      <w:tr w:rsidR="000368F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checking</w:t>
            </w:r>
          </w:p>
        </w:tc>
      </w:tr>
      <w:tr w:rsidR="000368F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F00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Sravan Kumar Dandamudi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368F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368F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368F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368F5" w:rsidTr="001D05D6">
        <w:trPr>
          <w:trHeight w:val="622"/>
        </w:trPr>
        <w:tc>
          <w:tcPr>
            <w:tcW w:w="918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1D05D6">
        <w:trPr>
          <w:trHeight w:val="592"/>
        </w:trPr>
        <w:tc>
          <w:tcPr>
            <w:tcW w:w="918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1D05D6">
        <w:trPr>
          <w:trHeight w:val="592"/>
        </w:trPr>
        <w:tc>
          <w:tcPr>
            <w:tcW w:w="918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F0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F00E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0368F5" w:rsidTr="004B23E9">
        <w:trPr>
          <w:trHeight w:val="825"/>
        </w:trPr>
        <w:tc>
          <w:tcPr>
            <w:tcW w:w="2538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368F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F00E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F00E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368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64317E" w:rsidRPr="004A10AC" w:rsidRDefault="00EF00E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EF00E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368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0368F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F00E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368F5" w:rsidTr="006565F7">
        <w:trPr>
          <w:trHeight w:val="533"/>
        </w:trPr>
        <w:tc>
          <w:tcPr>
            <w:tcW w:w="577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F0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368F5" w:rsidTr="006565F7">
        <w:trPr>
          <w:trHeight w:val="266"/>
        </w:trPr>
        <w:tc>
          <w:tcPr>
            <w:tcW w:w="577" w:type="dxa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6565F7">
        <w:trPr>
          <w:trHeight w:val="266"/>
        </w:trPr>
        <w:tc>
          <w:tcPr>
            <w:tcW w:w="577" w:type="dxa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6565F7">
        <w:trPr>
          <w:trHeight w:val="266"/>
        </w:trPr>
        <w:tc>
          <w:tcPr>
            <w:tcW w:w="577" w:type="dxa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Cash Contribution more than $ 250 receipts are Mandatory</w:t>
            </w:r>
          </w:p>
          <w:p w:rsidR="008F53D7" w:rsidRPr="00C03D07" w:rsidRDefault="00EF00E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0368F5" w:rsidTr="004B23E9">
        <w:tc>
          <w:tcPr>
            <w:tcW w:w="9198" w:type="dxa"/>
          </w:tcPr>
          <w:p w:rsidR="007706AD" w:rsidRPr="00C03D07" w:rsidRDefault="00EF00E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368F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368F5" w:rsidTr="004B23E9">
        <w:tc>
          <w:tcPr>
            <w:tcW w:w="9198" w:type="dxa"/>
          </w:tcPr>
          <w:p w:rsidR="007706AD" w:rsidRPr="00C03D07" w:rsidRDefault="00EF00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368F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F00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F00E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ou will receive </w:t>
      </w:r>
      <w:r>
        <w:rPr>
          <w:rFonts w:ascii="Calibri" w:hAnsi="Calibri" w:cs="Calibri"/>
          <w:b/>
          <w:color w:val="4F81BD"/>
          <w:sz w:val="24"/>
          <w:szCs w:val="24"/>
        </w:rPr>
        <w:t>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368F5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F00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368F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0368F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F00E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Income</w:t>
            </w:r>
          </w:p>
        </w:tc>
      </w:tr>
      <w:tr w:rsidR="000368F5" w:rsidTr="004B23E9">
        <w:trPr>
          <w:trHeight w:val="263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F00E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368F5" w:rsidTr="004B23E9">
        <w:trPr>
          <w:trHeight w:val="263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301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63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50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63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75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4B23E9">
        <w:trPr>
          <w:trHeight w:val="275"/>
        </w:trPr>
        <w:tc>
          <w:tcPr>
            <w:tcW w:w="6880" w:type="dxa"/>
          </w:tcPr>
          <w:p w:rsidR="00820F53" w:rsidRPr="00C03D07" w:rsidRDefault="00EF0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F00E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0368F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F00E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F00E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368F5" w:rsidTr="005A2CD3">
        <w:tc>
          <w:tcPr>
            <w:tcW w:w="7196" w:type="dxa"/>
            <w:shd w:val="clear" w:color="auto" w:fill="auto"/>
          </w:tcPr>
          <w:p w:rsidR="0087309D" w:rsidRPr="005A2CD3" w:rsidRDefault="00EF00E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68F5" w:rsidTr="005A2CD3">
        <w:tc>
          <w:tcPr>
            <w:tcW w:w="7196" w:type="dxa"/>
            <w:shd w:val="clear" w:color="auto" w:fill="auto"/>
          </w:tcPr>
          <w:p w:rsidR="0087309D" w:rsidRPr="005A2CD3" w:rsidRDefault="00EF00E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F00E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0368F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F00E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03"/>
        </w:trPr>
        <w:tc>
          <w:tcPr>
            <w:tcW w:w="6194" w:type="dxa"/>
          </w:tcPr>
          <w:p w:rsidR="00C22C37" w:rsidRPr="00C03D07" w:rsidRDefault="00EF00E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04"/>
        </w:trPr>
        <w:tc>
          <w:tcPr>
            <w:tcW w:w="6194" w:type="dxa"/>
          </w:tcPr>
          <w:p w:rsidR="00C22C37" w:rsidRPr="00C03D07" w:rsidRDefault="00EF00E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03"/>
        </w:trPr>
        <w:tc>
          <w:tcPr>
            <w:tcW w:w="6194" w:type="dxa"/>
          </w:tcPr>
          <w:p w:rsidR="00C22C37" w:rsidRPr="00C03D07" w:rsidRDefault="00EF00E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03"/>
        </w:trPr>
        <w:tc>
          <w:tcPr>
            <w:tcW w:w="6194" w:type="dxa"/>
          </w:tcPr>
          <w:p w:rsidR="00C22C37" w:rsidRPr="00C03D07" w:rsidRDefault="00EF00E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F00E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EF00E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68F5" w:rsidTr="00C22C37">
        <w:trPr>
          <w:trHeight w:val="318"/>
        </w:trPr>
        <w:tc>
          <w:tcPr>
            <w:tcW w:w="6194" w:type="dxa"/>
          </w:tcPr>
          <w:p w:rsidR="00B40DBB" w:rsidRPr="00C03D07" w:rsidRDefault="00EF00E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0368F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F00E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738" w:type="dxa"/>
          </w:tcPr>
          <w:p w:rsidR="0087309D" w:rsidRPr="00C03D07" w:rsidRDefault="00EF0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68F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F00E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0368F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F00E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368F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F00E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368F5" w:rsidTr="0003755F">
        <w:trPr>
          <w:trHeight w:val="243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368F5" w:rsidTr="0003755F">
        <w:trPr>
          <w:trHeight w:val="196"/>
        </w:trPr>
        <w:tc>
          <w:tcPr>
            <w:tcW w:w="5400" w:type="dxa"/>
          </w:tcPr>
          <w:p w:rsidR="00C22C37" w:rsidRPr="00872D04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368F5" w:rsidTr="0003755F">
        <w:trPr>
          <w:trHeight w:val="260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368F5" w:rsidTr="0003755F">
        <w:trPr>
          <w:trHeight w:val="196"/>
        </w:trPr>
        <w:tc>
          <w:tcPr>
            <w:tcW w:w="5400" w:type="dxa"/>
          </w:tcPr>
          <w:p w:rsidR="00C22C3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F00E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368F5" w:rsidTr="0003755F">
        <w:trPr>
          <w:trHeight w:val="196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368F5" w:rsidTr="0003755F">
        <w:trPr>
          <w:trHeight w:val="196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F00E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368F5" w:rsidTr="0003755F">
        <w:trPr>
          <w:trHeight w:val="243"/>
        </w:trPr>
        <w:tc>
          <w:tcPr>
            <w:tcW w:w="5400" w:type="dxa"/>
          </w:tcPr>
          <w:p w:rsidR="00C22C37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368F5" w:rsidTr="0003755F">
        <w:trPr>
          <w:trHeight w:val="261"/>
        </w:trPr>
        <w:tc>
          <w:tcPr>
            <w:tcW w:w="5400" w:type="dxa"/>
          </w:tcPr>
          <w:p w:rsidR="008F64D5" w:rsidRPr="00C22C37" w:rsidRDefault="00EF00E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368F5" w:rsidTr="0003755F">
        <w:trPr>
          <w:trHeight w:val="243"/>
        </w:trPr>
        <w:tc>
          <w:tcPr>
            <w:tcW w:w="5400" w:type="dxa"/>
          </w:tcPr>
          <w:p w:rsidR="008F64D5" w:rsidRPr="008F64D5" w:rsidRDefault="00EF00E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368F5" w:rsidTr="0003755F">
        <w:trPr>
          <w:trHeight w:val="243"/>
        </w:trPr>
        <w:tc>
          <w:tcPr>
            <w:tcW w:w="5400" w:type="dxa"/>
          </w:tcPr>
          <w:p w:rsidR="008F64D5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F0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368F5" w:rsidTr="0003755F">
        <w:trPr>
          <w:trHeight w:val="261"/>
        </w:trPr>
        <w:tc>
          <w:tcPr>
            <w:tcW w:w="5400" w:type="dxa"/>
          </w:tcPr>
          <w:p w:rsidR="008F64D5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F00E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368F5" w:rsidTr="0003755F">
        <w:trPr>
          <w:trHeight w:val="261"/>
        </w:trPr>
        <w:tc>
          <w:tcPr>
            <w:tcW w:w="5400" w:type="dxa"/>
          </w:tcPr>
          <w:p w:rsidR="008F64D5" w:rsidRPr="00C22C37" w:rsidRDefault="00EF00E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368F5" w:rsidTr="0003755F">
        <w:trPr>
          <w:trHeight w:val="261"/>
        </w:trPr>
        <w:tc>
          <w:tcPr>
            <w:tcW w:w="5400" w:type="dxa"/>
          </w:tcPr>
          <w:p w:rsidR="008F64D5" w:rsidRPr="00C03D07" w:rsidRDefault="00EF0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F00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F00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F5" w:rsidRDefault="000368F5" w:rsidP="000368F5">
      <w:r>
        <w:separator/>
      </w:r>
    </w:p>
  </w:endnote>
  <w:endnote w:type="continuationSeparator" w:id="1">
    <w:p w:rsidR="000368F5" w:rsidRDefault="000368F5" w:rsidP="0003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EF00E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0368F5" w:rsidP="00B23708">
    <w:pPr>
      <w:ind w:right="288"/>
      <w:jc w:val="center"/>
      <w:rPr>
        <w:sz w:val="22"/>
      </w:rPr>
    </w:pPr>
    <w:r w:rsidRPr="000368F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64317E" w:rsidRDefault="000368F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F00E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F00E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F00ED">
      <w:rPr>
        <w:szCs w:val="16"/>
      </w:rPr>
      <w:t xml:space="preserve">Write to us at: </w:t>
    </w:r>
    <w:hyperlink r:id="rId1" w:history="1">
      <w:r w:rsidR="00EF00ED" w:rsidRPr="000A098A">
        <w:rPr>
          <w:rStyle w:val="Hyperlink"/>
          <w:szCs w:val="16"/>
        </w:rPr>
        <w:t>contact@gtaxfile.com</w:t>
      </w:r>
    </w:hyperlink>
    <w:r w:rsidR="00EF00ED" w:rsidRPr="002B2F01">
      <w:rPr>
        <w:szCs w:val="16"/>
      </w:rPr>
      <w:t xml:space="preserve">or call us at </w:t>
    </w:r>
    <w:r w:rsidR="00EF00ED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F5" w:rsidRDefault="000368F5" w:rsidP="000368F5">
      <w:r>
        <w:separator/>
      </w:r>
    </w:p>
  </w:footnote>
  <w:footnote w:type="continuationSeparator" w:id="1">
    <w:p w:rsidR="000368F5" w:rsidRDefault="000368F5" w:rsidP="0003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0368F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F00ED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00E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E145EDE">
      <w:start w:val="1"/>
      <w:numFmt w:val="decimal"/>
      <w:lvlText w:val="%1."/>
      <w:lvlJc w:val="left"/>
      <w:pPr>
        <w:ind w:left="1440" w:hanging="360"/>
      </w:pPr>
    </w:lvl>
    <w:lvl w:ilvl="1" w:tplc="D4CACF54" w:tentative="1">
      <w:start w:val="1"/>
      <w:numFmt w:val="lowerLetter"/>
      <w:lvlText w:val="%2."/>
      <w:lvlJc w:val="left"/>
      <w:pPr>
        <w:ind w:left="2160" w:hanging="360"/>
      </w:pPr>
    </w:lvl>
    <w:lvl w:ilvl="2" w:tplc="4968965E" w:tentative="1">
      <w:start w:val="1"/>
      <w:numFmt w:val="lowerRoman"/>
      <w:lvlText w:val="%3."/>
      <w:lvlJc w:val="right"/>
      <w:pPr>
        <w:ind w:left="2880" w:hanging="180"/>
      </w:pPr>
    </w:lvl>
    <w:lvl w:ilvl="3" w:tplc="05A03314" w:tentative="1">
      <w:start w:val="1"/>
      <w:numFmt w:val="decimal"/>
      <w:lvlText w:val="%4."/>
      <w:lvlJc w:val="left"/>
      <w:pPr>
        <w:ind w:left="3600" w:hanging="360"/>
      </w:pPr>
    </w:lvl>
    <w:lvl w:ilvl="4" w:tplc="DD1E6B50" w:tentative="1">
      <w:start w:val="1"/>
      <w:numFmt w:val="lowerLetter"/>
      <w:lvlText w:val="%5."/>
      <w:lvlJc w:val="left"/>
      <w:pPr>
        <w:ind w:left="4320" w:hanging="360"/>
      </w:pPr>
    </w:lvl>
    <w:lvl w:ilvl="5" w:tplc="682E337E" w:tentative="1">
      <w:start w:val="1"/>
      <w:numFmt w:val="lowerRoman"/>
      <w:lvlText w:val="%6."/>
      <w:lvlJc w:val="right"/>
      <w:pPr>
        <w:ind w:left="5040" w:hanging="180"/>
      </w:pPr>
    </w:lvl>
    <w:lvl w:ilvl="6" w:tplc="CC182D54" w:tentative="1">
      <w:start w:val="1"/>
      <w:numFmt w:val="decimal"/>
      <w:lvlText w:val="%7."/>
      <w:lvlJc w:val="left"/>
      <w:pPr>
        <w:ind w:left="5760" w:hanging="360"/>
      </w:pPr>
    </w:lvl>
    <w:lvl w:ilvl="7" w:tplc="636E050E" w:tentative="1">
      <w:start w:val="1"/>
      <w:numFmt w:val="lowerLetter"/>
      <w:lvlText w:val="%8."/>
      <w:lvlJc w:val="left"/>
      <w:pPr>
        <w:ind w:left="6480" w:hanging="360"/>
      </w:pPr>
    </w:lvl>
    <w:lvl w:ilvl="8" w:tplc="6A7C71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A126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81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8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43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6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AD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61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EE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606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AD007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9A2814" w:tentative="1">
      <w:start w:val="1"/>
      <w:numFmt w:val="lowerLetter"/>
      <w:lvlText w:val="%2."/>
      <w:lvlJc w:val="left"/>
      <w:pPr>
        <w:ind w:left="1440" w:hanging="360"/>
      </w:pPr>
    </w:lvl>
    <w:lvl w:ilvl="2" w:tplc="EFA42738" w:tentative="1">
      <w:start w:val="1"/>
      <w:numFmt w:val="lowerRoman"/>
      <w:lvlText w:val="%3."/>
      <w:lvlJc w:val="right"/>
      <w:pPr>
        <w:ind w:left="2160" w:hanging="180"/>
      </w:pPr>
    </w:lvl>
    <w:lvl w:ilvl="3" w:tplc="0F965CC0" w:tentative="1">
      <w:start w:val="1"/>
      <w:numFmt w:val="decimal"/>
      <w:lvlText w:val="%4."/>
      <w:lvlJc w:val="left"/>
      <w:pPr>
        <w:ind w:left="2880" w:hanging="360"/>
      </w:pPr>
    </w:lvl>
    <w:lvl w:ilvl="4" w:tplc="984C0C80" w:tentative="1">
      <w:start w:val="1"/>
      <w:numFmt w:val="lowerLetter"/>
      <w:lvlText w:val="%5."/>
      <w:lvlJc w:val="left"/>
      <w:pPr>
        <w:ind w:left="3600" w:hanging="360"/>
      </w:pPr>
    </w:lvl>
    <w:lvl w:ilvl="5" w:tplc="CB98390A" w:tentative="1">
      <w:start w:val="1"/>
      <w:numFmt w:val="lowerRoman"/>
      <w:lvlText w:val="%6."/>
      <w:lvlJc w:val="right"/>
      <w:pPr>
        <w:ind w:left="4320" w:hanging="180"/>
      </w:pPr>
    </w:lvl>
    <w:lvl w:ilvl="6" w:tplc="AA8A1A52" w:tentative="1">
      <w:start w:val="1"/>
      <w:numFmt w:val="decimal"/>
      <w:lvlText w:val="%7."/>
      <w:lvlJc w:val="left"/>
      <w:pPr>
        <w:ind w:left="5040" w:hanging="360"/>
      </w:pPr>
    </w:lvl>
    <w:lvl w:ilvl="7" w:tplc="424269A6" w:tentative="1">
      <w:start w:val="1"/>
      <w:numFmt w:val="lowerLetter"/>
      <w:lvlText w:val="%8."/>
      <w:lvlJc w:val="left"/>
      <w:pPr>
        <w:ind w:left="5760" w:hanging="360"/>
      </w:pPr>
    </w:lvl>
    <w:lvl w:ilvl="8" w:tplc="A4D04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0725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5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21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AD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69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67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E3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81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6B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9E022D82">
      <w:start w:val="1"/>
      <w:numFmt w:val="decimal"/>
      <w:lvlText w:val="%1."/>
      <w:lvlJc w:val="left"/>
      <w:pPr>
        <w:ind w:left="1440" w:hanging="360"/>
      </w:pPr>
    </w:lvl>
    <w:lvl w:ilvl="1" w:tplc="4F389756" w:tentative="1">
      <w:start w:val="1"/>
      <w:numFmt w:val="lowerLetter"/>
      <w:lvlText w:val="%2."/>
      <w:lvlJc w:val="left"/>
      <w:pPr>
        <w:ind w:left="2160" w:hanging="360"/>
      </w:pPr>
    </w:lvl>
    <w:lvl w:ilvl="2" w:tplc="5DBEAA3A" w:tentative="1">
      <w:start w:val="1"/>
      <w:numFmt w:val="lowerRoman"/>
      <w:lvlText w:val="%3."/>
      <w:lvlJc w:val="right"/>
      <w:pPr>
        <w:ind w:left="2880" w:hanging="180"/>
      </w:pPr>
    </w:lvl>
    <w:lvl w:ilvl="3" w:tplc="FC3E8462" w:tentative="1">
      <w:start w:val="1"/>
      <w:numFmt w:val="decimal"/>
      <w:lvlText w:val="%4."/>
      <w:lvlJc w:val="left"/>
      <w:pPr>
        <w:ind w:left="3600" w:hanging="360"/>
      </w:pPr>
    </w:lvl>
    <w:lvl w:ilvl="4" w:tplc="32BEE8AA" w:tentative="1">
      <w:start w:val="1"/>
      <w:numFmt w:val="lowerLetter"/>
      <w:lvlText w:val="%5."/>
      <w:lvlJc w:val="left"/>
      <w:pPr>
        <w:ind w:left="4320" w:hanging="360"/>
      </w:pPr>
    </w:lvl>
    <w:lvl w:ilvl="5" w:tplc="72301CD2" w:tentative="1">
      <w:start w:val="1"/>
      <w:numFmt w:val="lowerRoman"/>
      <w:lvlText w:val="%6."/>
      <w:lvlJc w:val="right"/>
      <w:pPr>
        <w:ind w:left="5040" w:hanging="180"/>
      </w:pPr>
    </w:lvl>
    <w:lvl w:ilvl="6" w:tplc="036E0282" w:tentative="1">
      <w:start w:val="1"/>
      <w:numFmt w:val="decimal"/>
      <w:lvlText w:val="%7."/>
      <w:lvlJc w:val="left"/>
      <w:pPr>
        <w:ind w:left="5760" w:hanging="360"/>
      </w:pPr>
    </w:lvl>
    <w:lvl w:ilvl="7" w:tplc="6E90FD82" w:tentative="1">
      <w:start w:val="1"/>
      <w:numFmt w:val="lowerLetter"/>
      <w:lvlText w:val="%8."/>
      <w:lvlJc w:val="left"/>
      <w:pPr>
        <w:ind w:left="6480" w:hanging="360"/>
      </w:pPr>
    </w:lvl>
    <w:lvl w:ilvl="8" w:tplc="2B6AEE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835AA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43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68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07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27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E2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2A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AF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41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D110D1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CFC6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A9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86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23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66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84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22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C9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90D83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44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1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03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B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4B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8E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88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61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0C9AD2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089DD0" w:tentative="1">
      <w:start w:val="1"/>
      <w:numFmt w:val="lowerLetter"/>
      <w:lvlText w:val="%2."/>
      <w:lvlJc w:val="left"/>
      <w:pPr>
        <w:ind w:left="1440" w:hanging="360"/>
      </w:pPr>
    </w:lvl>
    <w:lvl w:ilvl="2" w:tplc="9A8C8626" w:tentative="1">
      <w:start w:val="1"/>
      <w:numFmt w:val="lowerRoman"/>
      <w:lvlText w:val="%3."/>
      <w:lvlJc w:val="right"/>
      <w:pPr>
        <w:ind w:left="2160" w:hanging="180"/>
      </w:pPr>
    </w:lvl>
    <w:lvl w:ilvl="3" w:tplc="E318BA08" w:tentative="1">
      <w:start w:val="1"/>
      <w:numFmt w:val="decimal"/>
      <w:lvlText w:val="%4."/>
      <w:lvlJc w:val="left"/>
      <w:pPr>
        <w:ind w:left="2880" w:hanging="360"/>
      </w:pPr>
    </w:lvl>
    <w:lvl w:ilvl="4" w:tplc="545E20A4" w:tentative="1">
      <w:start w:val="1"/>
      <w:numFmt w:val="lowerLetter"/>
      <w:lvlText w:val="%5."/>
      <w:lvlJc w:val="left"/>
      <w:pPr>
        <w:ind w:left="3600" w:hanging="360"/>
      </w:pPr>
    </w:lvl>
    <w:lvl w:ilvl="5" w:tplc="86107884" w:tentative="1">
      <w:start w:val="1"/>
      <w:numFmt w:val="lowerRoman"/>
      <w:lvlText w:val="%6."/>
      <w:lvlJc w:val="right"/>
      <w:pPr>
        <w:ind w:left="4320" w:hanging="180"/>
      </w:pPr>
    </w:lvl>
    <w:lvl w:ilvl="6" w:tplc="F7BEEEB2" w:tentative="1">
      <w:start w:val="1"/>
      <w:numFmt w:val="decimal"/>
      <w:lvlText w:val="%7."/>
      <w:lvlJc w:val="left"/>
      <w:pPr>
        <w:ind w:left="5040" w:hanging="360"/>
      </w:pPr>
    </w:lvl>
    <w:lvl w:ilvl="7" w:tplc="E1B4723C" w:tentative="1">
      <w:start w:val="1"/>
      <w:numFmt w:val="lowerLetter"/>
      <w:lvlText w:val="%8."/>
      <w:lvlJc w:val="left"/>
      <w:pPr>
        <w:ind w:left="5760" w:hanging="360"/>
      </w:pPr>
    </w:lvl>
    <w:lvl w:ilvl="8" w:tplc="DFC2D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56C3B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13C11C2" w:tentative="1">
      <w:start w:val="1"/>
      <w:numFmt w:val="lowerLetter"/>
      <w:lvlText w:val="%2."/>
      <w:lvlJc w:val="left"/>
      <w:pPr>
        <w:ind w:left="1440" w:hanging="360"/>
      </w:pPr>
    </w:lvl>
    <w:lvl w:ilvl="2" w:tplc="9F9CBCEE" w:tentative="1">
      <w:start w:val="1"/>
      <w:numFmt w:val="lowerRoman"/>
      <w:lvlText w:val="%3."/>
      <w:lvlJc w:val="right"/>
      <w:pPr>
        <w:ind w:left="2160" w:hanging="180"/>
      </w:pPr>
    </w:lvl>
    <w:lvl w:ilvl="3" w:tplc="84F8A418" w:tentative="1">
      <w:start w:val="1"/>
      <w:numFmt w:val="decimal"/>
      <w:lvlText w:val="%4."/>
      <w:lvlJc w:val="left"/>
      <w:pPr>
        <w:ind w:left="2880" w:hanging="360"/>
      </w:pPr>
    </w:lvl>
    <w:lvl w:ilvl="4" w:tplc="A24CBB1C" w:tentative="1">
      <w:start w:val="1"/>
      <w:numFmt w:val="lowerLetter"/>
      <w:lvlText w:val="%5."/>
      <w:lvlJc w:val="left"/>
      <w:pPr>
        <w:ind w:left="3600" w:hanging="360"/>
      </w:pPr>
    </w:lvl>
    <w:lvl w:ilvl="5" w:tplc="C42EC514" w:tentative="1">
      <w:start w:val="1"/>
      <w:numFmt w:val="lowerRoman"/>
      <w:lvlText w:val="%6."/>
      <w:lvlJc w:val="right"/>
      <w:pPr>
        <w:ind w:left="4320" w:hanging="180"/>
      </w:pPr>
    </w:lvl>
    <w:lvl w:ilvl="6" w:tplc="35CEA1CC" w:tentative="1">
      <w:start w:val="1"/>
      <w:numFmt w:val="decimal"/>
      <w:lvlText w:val="%7."/>
      <w:lvlJc w:val="left"/>
      <w:pPr>
        <w:ind w:left="5040" w:hanging="360"/>
      </w:pPr>
    </w:lvl>
    <w:lvl w:ilvl="7" w:tplc="8CDEBD44" w:tentative="1">
      <w:start w:val="1"/>
      <w:numFmt w:val="lowerLetter"/>
      <w:lvlText w:val="%8."/>
      <w:lvlJc w:val="left"/>
      <w:pPr>
        <w:ind w:left="5760" w:hanging="360"/>
      </w:pPr>
    </w:lvl>
    <w:lvl w:ilvl="8" w:tplc="51361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549A1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040CCE" w:tentative="1">
      <w:start w:val="1"/>
      <w:numFmt w:val="lowerLetter"/>
      <w:lvlText w:val="%2."/>
      <w:lvlJc w:val="left"/>
      <w:pPr>
        <w:ind w:left="1440" w:hanging="360"/>
      </w:pPr>
    </w:lvl>
    <w:lvl w:ilvl="2" w:tplc="B742F34C" w:tentative="1">
      <w:start w:val="1"/>
      <w:numFmt w:val="lowerRoman"/>
      <w:lvlText w:val="%3."/>
      <w:lvlJc w:val="right"/>
      <w:pPr>
        <w:ind w:left="2160" w:hanging="180"/>
      </w:pPr>
    </w:lvl>
    <w:lvl w:ilvl="3" w:tplc="3B94FE38" w:tentative="1">
      <w:start w:val="1"/>
      <w:numFmt w:val="decimal"/>
      <w:lvlText w:val="%4."/>
      <w:lvlJc w:val="left"/>
      <w:pPr>
        <w:ind w:left="2880" w:hanging="360"/>
      </w:pPr>
    </w:lvl>
    <w:lvl w:ilvl="4" w:tplc="63C04816" w:tentative="1">
      <w:start w:val="1"/>
      <w:numFmt w:val="lowerLetter"/>
      <w:lvlText w:val="%5."/>
      <w:lvlJc w:val="left"/>
      <w:pPr>
        <w:ind w:left="3600" w:hanging="360"/>
      </w:pPr>
    </w:lvl>
    <w:lvl w:ilvl="5" w:tplc="D1CE7D7E" w:tentative="1">
      <w:start w:val="1"/>
      <w:numFmt w:val="lowerRoman"/>
      <w:lvlText w:val="%6."/>
      <w:lvlJc w:val="right"/>
      <w:pPr>
        <w:ind w:left="4320" w:hanging="180"/>
      </w:pPr>
    </w:lvl>
    <w:lvl w:ilvl="6" w:tplc="B86ED68E" w:tentative="1">
      <w:start w:val="1"/>
      <w:numFmt w:val="decimal"/>
      <w:lvlText w:val="%7."/>
      <w:lvlJc w:val="left"/>
      <w:pPr>
        <w:ind w:left="5040" w:hanging="360"/>
      </w:pPr>
    </w:lvl>
    <w:lvl w:ilvl="7" w:tplc="98D83014" w:tentative="1">
      <w:start w:val="1"/>
      <w:numFmt w:val="lowerLetter"/>
      <w:lvlText w:val="%8."/>
      <w:lvlJc w:val="left"/>
      <w:pPr>
        <w:ind w:left="5760" w:hanging="360"/>
      </w:pPr>
    </w:lvl>
    <w:lvl w:ilvl="8" w:tplc="B7249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98435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BF6C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C0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43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07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8A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2D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E8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E3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2DB01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50AB8A" w:tentative="1">
      <w:start w:val="1"/>
      <w:numFmt w:val="lowerLetter"/>
      <w:lvlText w:val="%2."/>
      <w:lvlJc w:val="left"/>
      <w:pPr>
        <w:ind w:left="1440" w:hanging="360"/>
      </w:pPr>
    </w:lvl>
    <w:lvl w:ilvl="2" w:tplc="408EFCA0" w:tentative="1">
      <w:start w:val="1"/>
      <w:numFmt w:val="lowerRoman"/>
      <w:lvlText w:val="%3."/>
      <w:lvlJc w:val="right"/>
      <w:pPr>
        <w:ind w:left="2160" w:hanging="180"/>
      </w:pPr>
    </w:lvl>
    <w:lvl w:ilvl="3" w:tplc="26A052B2" w:tentative="1">
      <w:start w:val="1"/>
      <w:numFmt w:val="decimal"/>
      <w:lvlText w:val="%4."/>
      <w:lvlJc w:val="left"/>
      <w:pPr>
        <w:ind w:left="2880" w:hanging="360"/>
      </w:pPr>
    </w:lvl>
    <w:lvl w:ilvl="4" w:tplc="D3BC6B32" w:tentative="1">
      <w:start w:val="1"/>
      <w:numFmt w:val="lowerLetter"/>
      <w:lvlText w:val="%5."/>
      <w:lvlJc w:val="left"/>
      <w:pPr>
        <w:ind w:left="3600" w:hanging="360"/>
      </w:pPr>
    </w:lvl>
    <w:lvl w:ilvl="5" w:tplc="CE94880C" w:tentative="1">
      <w:start w:val="1"/>
      <w:numFmt w:val="lowerRoman"/>
      <w:lvlText w:val="%6."/>
      <w:lvlJc w:val="right"/>
      <w:pPr>
        <w:ind w:left="4320" w:hanging="180"/>
      </w:pPr>
    </w:lvl>
    <w:lvl w:ilvl="6" w:tplc="DB6EB6EC" w:tentative="1">
      <w:start w:val="1"/>
      <w:numFmt w:val="decimal"/>
      <w:lvlText w:val="%7."/>
      <w:lvlJc w:val="left"/>
      <w:pPr>
        <w:ind w:left="5040" w:hanging="360"/>
      </w:pPr>
    </w:lvl>
    <w:lvl w:ilvl="7" w:tplc="0D7472C0" w:tentative="1">
      <w:start w:val="1"/>
      <w:numFmt w:val="lowerLetter"/>
      <w:lvlText w:val="%8."/>
      <w:lvlJc w:val="left"/>
      <w:pPr>
        <w:ind w:left="5760" w:hanging="360"/>
      </w:pPr>
    </w:lvl>
    <w:lvl w:ilvl="8" w:tplc="A7FA8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450C4B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F62F7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37878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158CF7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6F8A1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F4AEF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49C127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EAC67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1486B2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68F5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00ED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2017-11-30T17:51:00Z</cp:lastPrinted>
  <dcterms:created xsi:type="dcterms:W3CDTF">2021-07-28T21:56:00Z</dcterms:created>
  <dcterms:modified xsi:type="dcterms:W3CDTF">2021-07-28T21:56:00Z</dcterms:modified>
</cp:coreProperties>
</file>