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C6C4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C6C4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C6C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C6C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C6C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C6C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C6C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C6C4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136480" w:rsidTr="00B01C55">
        <w:tc>
          <w:tcPr>
            <w:tcW w:w="1188" w:type="dxa"/>
          </w:tcPr>
          <w:p w:rsidR="002F14B9" w:rsidRPr="00B01C55" w:rsidRDefault="008C6C4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C6C4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136480" w:rsidTr="00B01C55">
        <w:tc>
          <w:tcPr>
            <w:tcW w:w="1188" w:type="dxa"/>
          </w:tcPr>
          <w:p w:rsidR="002F14B9" w:rsidRPr="00B01C55" w:rsidRDefault="008C6C4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C6C4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8C6C4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136480" w:rsidTr="00DA1387">
        <w:tc>
          <w:tcPr>
            <w:tcW w:w="2808" w:type="dxa"/>
          </w:tcPr>
          <w:p w:rsidR="00ED0124" w:rsidRPr="00C1676B" w:rsidRDefault="008C6C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C6C4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C6C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C6C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8C6C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C6C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C6C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C6C4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364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Srinivasulu</w:t>
            </w:r>
          </w:p>
        </w:tc>
        <w:tc>
          <w:tcPr>
            <w:tcW w:w="153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Jyotsna</w:t>
            </w:r>
          </w:p>
        </w:tc>
        <w:tc>
          <w:tcPr>
            <w:tcW w:w="171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brinda</w:t>
            </w:r>
          </w:p>
        </w:tc>
        <w:tc>
          <w:tcPr>
            <w:tcW w:w="144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Tanvi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Akuthota</w:t>
            </w:r>
          </w:p>
        </w:tc>
        <w:tc>
          <w:tcPr>
            <w:tcW w:w="153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Akuthota</w:t>
            </w:r>
          </w:p>
        </w:tc>
        <w:tc>
          <w:tcPr>
            <w:tcW w:w="1710" w:type="dxa"/>
          </w:tcPr>
          <w:p w:rsidR="00ED0124" w:rsidRPr="00C03D07" w:rsidRDefault="005C0C0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Akuthota</w:t>
            </w:r>
          </w:p>
        </w:tc>
        <w:tc>
          <w:tcPr>
            <w:tcW w:w="144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Akuthota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0C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003376034</w:t>
            </w:r>
          </w:p>
        </w:tc>
        <w:tc>
          <w:tcPr>
            <w:tcW w:w="1530" w:type="dxa"/>
          </w:tcPr>
          <w:p w:rsidR="00ED0124" w:rsidRPr="00C03D07" w:rsidRDefault="00A63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390376034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0C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/1973</w:t>
            </w:r>
          </w:p>
        </w:tc>
        <w:tc>
          <w:tcPr>
            <w:tcW w:w="1530" w:type="dxa"/>
          </w:tcPr>
          <w:p w:rsidR="00ED0124" w:rsidRPr="00C03D07" w:rsidRDefault="00A63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07/15/1979</w:t>
            </w:r>
          </w:p>
        </w:tc>
        <w:tc>
          <w:tcPr>
            <w:tcW w:w="1710" w:type="dxa"/>
          </w:tcPr>
          <w:p w:rsidR="00ED0124" w:rsidRPr="00C03D07" w:rsidRDefault="00B83A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3A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942982722</w:t>
            </w:r>
          </w:p>
        </w:tc>
        <w:tc>
          <w:tcPr>
            <w:tcW w:w="1440" w:type="dxa"/>
          </w:tcPr>
          <w:p w:rsidR="00ED0124" w:rsidRPr="00C03D07" w:rsidRDefault="00B83A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3AE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942982760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5C0C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1443 Bethesda Cir,</w:t>
            </w:r>
          </w:p>
          <w:p w:rsidR="005C0C01" w:rsidRDefault="005C0C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Chanhassen,</w:t>
            </w:r>
          </w:p>
          <w:p w:rsidR="005C0C01" w:rsidRPr="00C03D07" w:rsidRDefault="005C0C0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MN 55317</w:t>
            </w:r>
          </w:p>
        </w:tc>
        <w:tc>
          <w:tcPr>
            <w:tcW w:w="1530" w:type="dxa"/>
          </w:tcPr>
          <w:p w:rsidR="007B4551" w:rsidRPr="00C03D07" w:rsidRDefault="00A63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A63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A63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6106157057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Srini2810@gmail.com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C0C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C0C0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3F6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F6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F6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F6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( 3 weeks in india)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F634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3648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364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648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136480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36480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3648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3648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3648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36480" w:rsidTr="001D05D6">
        <w:trPr>
          <w:trHeight w:val="622"/>
        </w:trPr>
        <w:tc>
          <w:tcPr>
            <w:tcW w:w="918" w:type="dxa"/>
          </w:tcPr>
          <w:p w:rsidR="008F53D7" w:rsidRPr="00C03D07" w:rsidRDefault="008C6C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C357B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C357B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C357B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8C6C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1D05D6">
        <w:trPr>
          <w:trHeight w:val="592"/>
        </w:trPr>
        <w:tc>
          <w:tcPr>
            <w:tcW w:w="918" w:type="dxa"/>
          </w:tcPr>
          <w:p w:rsidR="008F53D7" w:rsidRPr="00C03D07" w:rsidRDefault="008C6C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C6C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1D05D6">
        <w:trPr>
          <w:trHeight w:val="592"/>
        </w:trPr>
        <w:tc>
          <w:tcPr>
            <w:tcW w:w="918" w:type="dxa"/>
          </w:tcPr>
          <w:p w:rsidR="008F53D7" w:rsidRPr="00C03D07" w:rsidRDefault="008C6C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C6C4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C6C4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36480" w:rsidTr="004B23E9">
        <w:trPr>
          <w:trHeight w:val="825"/>
        </w:trPr>
        <w:tc>
          <w:tcPr>
            <w:tcW w:w="2538" w:type="dxa"/>
          </w:tcPr>
          <w:p w:rsidR="00B95496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3648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C6C4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C6C4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364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64317E" w:rsidRPr="004A10AC" w:rsidRDefault="008C6C4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8C6C4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364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13648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C6C4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36480" w:rsidTr="006565F7">
        <w:trPr>
          <w:trHeight w:val="533"/>
        </w:trPr>
        <w:tc>
          <w:tcPr>
            <w:tcW w:w="577" w:type="dxa"/>
          </w:tcPr>
          <w:p w:rsidR="008F53D7" w:rsidRPr="00C03D07" w:rsidRDefault="008C6C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C6C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C6C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C6C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C6C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C6C4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36480" w:rsidTr="006565F7">
        <w:trPr>
          <w:trHeight w:val="266"/>
        </w:trPr>
        <w:tc>
          <w:tcPr>
            <w:tcW w:w="577" w:type="dxa"/>
          </w:tcPr>
          <w:p w:rsidR="008F53D7" w:rsidRPr="00C03D07" w:rsidRDefault="008C6C4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6565F7">
        <w:trPr>
          <w:trHeight w:val="266"/>
        </w:trPr>
        <w:tc>
          <w:tcPr>
            <w:tcW w:w="577" w:type="dxa"/>
          </w:tcPr>
          <w:p w:rsidR="008F53D7" w:rsidRPr="00C03D07" w:rsidRDefault="008C6C4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6565F7">
        <w:trPr>
          <w:trHeight w:val="266"/>
        </w:trPr>
        <w:tc>
          <w:tcPr>
            <w:tcW w:w="577" w:type="dxa"/>
          </w:tcPr>
          <w:p w:rsidR="008F53D7" w:rsidRPr="00C03D07" w:rsidRDefault="008C6C4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C6C4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C6C4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Cash Contribution more than $ 250 receipts are Mandatory</w:t>
            </w:r>
          </w:p>
          <w:p w:rsidR="008F53D7" w:rsidRPr="00C03D07" w:rsidRDefault="008C6C4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36480" w:rsidTr="004B23E9">
        <w:tc>
          <w:tcPr>
            <w:tcW w:w="9198" w:type="dxa"/>
          </w:tcPr>
          <w:p w:rsidR="007706AD" w:rsidRPr="00C03D07" w:rsidRDefault="008C6C4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36480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6480" w:rsidTr="004B23E9">
        <w:tc>
          <w:tcPr>
            <w:tcW w:w="9198" w:type="dxa"/>
          </w:tcPr>
          <w:p w:rsidR="007706AD" w:rsidRPr="00C03D07" w:rsidRDefault="008C6C4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648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C6C4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C6C4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ou will receive </w:t>
      </w:r>
      <w:r>
        <w:rPr>
          <w:rFonts w:ascii="Calibri" w:hAnsi="Calibri" w:cs="Calibri"/>
          <w:b/>
          <w:color w:val="4F81BD"/>
          <w:sz w:val="24"/>
          <w:szCs w:val="24"/>
        </w:rPr>
        <w:t>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36480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C6C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3648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3648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C6C4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Income</w:t>
            </w:r>
          </w:p>
        </w:tc>
      </w:tr>
      <w:tr w:rsidR="00136480" w:rsidTr="004B23E9">
        <w:trPr>
          <w:trHeight w:val="263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C6C4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36480" w:rsidTr="004B23E9">
        <w:trPr>
          <w:trHeight w:val="263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301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263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250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263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275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4B23E9">
        <w:trPr>
          <w:trHeight w:val="275"/>
        </w:trPr>
        <w:tc>
          <w:tcPr>
            <w:tcW w:w="6880" w:type="dxa"/>
          </w:tcPr>
          <w:p w:rsidR="00820F53" w:rsidRPr="00C03D07" w:rsidRDefault="008C6C4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C6C4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3648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C6C4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C6C4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36480" w:rsidTr="005A2CD3">
        <w:tc>
          <w:tcPr>
            <w:tcW w:w="7196" w:type="dxa"/>
            <w:shd w:val="clear" w:color="auto" w:fill="auto"/>
          </w:tcPr>
          <w:p w:rsidR="0087309D" w:rsidRPr="005A2CD3" w:rsidRDefault="008C6C4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6480" w:rsidTr="005A2CD3">
        <w:tc>
          <w:tcPr>
            <w:tcW w:w="7196" w:type="dxa"/>
            <w:shd w:val="clear" w:color="auto" w:fill="auto"/>
          </w:tcPr>
          <w:p w:rsidR="0087309D" w:rsidRPr="005A2CD3" w:rsidRDefault="008C6C4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C6C4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3648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C6C4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03"/>
        </w:trPr>
        <w:tc>
          <w:tcPr>
            <w:tcW w:w="6194" w:type="dxa"/>
          </w:tcPr>
          <w:p w:rsidR="00C22C37" w:rsidRPr="00C03D07" w:rsidRDefault="008C6C4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04"/>
        </w:trPr>
        <w:tc>
          <w:tcPr>
            <w:tcW w:w="6194" w:type="dxa"/>
          </w:tcPr>
          <w:p w:rsidR="00C22C37" w:rsidRPr="00C03D07" w:rsidRDefault="008C6C4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03"/>
        </w:trPr>
        <w:tc>
          <w:tcPr>
            <w:tcW w:w="6194" w:type="dxa"/>
          </w:tcPr>
          <w:p w:rsidR="00C22C37" w:rsidRPr="00C03D07" w:rsidRDefault="008C6C4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03"/>
        </w:trPr>
        <w:tc>
          <w:tcPr>
            <w:tcW w:w="6194" w:type="dxa"/>
          </w:tcPr>
          <w:p w:rsidR="00C22C37" w:rsidRPr="00C03D07" w:rsidRDefault="008C6C4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C6C4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8C6C4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6480" w:rsidTr="00C22C37">
        <w:trPr>
          <w:trHeight w:val="318"/>
        </w:trPr>
        <w:tc>
          <w:tcPr>
            <w:tcW w:w="6194" w:type="dxa"/>
          </w:tcPr>
          <w:p w:rsidR="00B40DBB" w:rsidRPr="00C03D07" w:rsidRDefault="008C6C4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3648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C6C4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36480" w:rsidTr="0087309D">
        <w:trPr>
          <w:trHeight w:val="269"/>
        </w:trPr>
        <w:tc>
          <w:tcPr>
            <w:tcW w:w="738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136480" w:rsidTr="0087309D">
        <w:trPr>
          <w:trHeight w:val="269"/>
        </w:trPr>
        <w:tc>
          <w:tcPr>
            <w:tcW w:w="738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87309D">
        <w:trPr>
          <w:trHeight w:val="269"/>
        </w:trPr>
        <w:tc>
          <w:tcPr>
            <w:tcW w:w="738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87309D">
        <w:trPr>
          <w:trHeight w:val="269"/>
        </w:trPr>
        <w:tc>
          <w:tcPr>
            <w:tcW w:w="738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87309D">
        <w:trPr>
          <w:trHeight w:val="269"/>
        </w:trPr>
        <w:tc>
          <w:tcPr>
            <w:tcW w:w="738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87309D">
        <w:trPr>
          <w:trHeight w:val="269"/>
        </w:trPr>
        <w:tc>
          <w:tcPr>
            <w:tcW w:w="738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87309D">
        <w:trPr>
          <w:trHeight w:val="269"/>
        </w:trPr>
        <w:tc>
          <w:tcPr>
            <w:tcW w:w="738" w:type="dxa"/>
          </w:tcPr>
          <w:p w:rsidR="0087309D" w:rsidRPr="00C03D07" w:rsidRDefault="008C6C4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6480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C6C4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13648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C6C4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3648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C6C4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36480" w:rsidTr="0003755F">
        <w:trPr>
          <w:trHeight w:val="243"/>
        </w:trPr>
        <w:tc>
          <w:tcPr>
            <w:tcW w:w="5400" w:type="dxa"/>
          </w:tcPr>
          <w:p w:rsidR="00C22C37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36480" w:rsidTr="0003755F">
        <w:trPr>
          <w:trHeight w:val="196"/>
        </w:trPr>
        <w:tc>
          <w:tcPr>
            <w:tcW w:w="5400" w:type="dxa"/>
          </w:tcPr>
          <w:p w:rsidR="00C22C37" w:rsidRPr="00872D04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8C6C4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6480" w:rsidTr="0003755F">
        <w:trPr>
          <w:trHeight w:val="260"/>
        </w:trPr>
        <w:tc>
          <w:tcPr>
            <w:tcW w:w="5400" w:type="dxa"/>
          </w:tcPr>
          <w:p w:rsidR="00C22C37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6480" w:rsidTr="0003755F">
        <w:trPr>
          <w:trHeight w:val="196"/>
        </w:trPr>
        <w:tc>
          <w:tcPr>
            <w:tcW w:w="5400" w:type="dxa"/>
          </w:tcPr>
          <w:p w:rsidR="00C22C3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C6C4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6480" w:rsidTr="0003755F">
        <w:trPr>
          <w:trHeight w:val="196"/>
        </w:trPr>
        <w:tc>
          <w:tcPr>
            <w:tcW w:w="5400" w:type="dxa"/>
          </w:tcPr>
          <w:p w:rsidR="00C22C37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C6C4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6480" w:rsidTr="0003755F">
        <w:trPr>
          <w:trHeight w:val="196"/>
        </w:trPr>
        <w:tc>
          <w:tcPr>
            <w:tcW w:w="5400" w:type="dxa"/>
          </w:tcPr>
          <w:p w:rsidR="00C22C37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C6C4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6480" w:rsidTr="0003755F">
        <w:trPr>
          <w:trHeight w:val="243"/>
        </w:trPr>
        <w:tc>
          <w:tcPr>
            <w:tcW w:w="5400" w:type="dxa"/>
          </w:tcPr>
          <w:p w:rsidR="00C22C37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C6C4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36480" w:rsidTr="0003755F">
        <w:trPr>
          <w:trHeight w:val="261"/>
        </w:trPr>
        <w:tc>
          <w:tcPr>
            <w:tcW w:w="5400" w:type="dxa"/>
          </w:tcPr>
          <w:p w:rsidR="008F64D5" w:rsidRPr="00C22C37" w:rsidRDefault="008C6C4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6480" w:rsidTr="0003755F">
        <w:trPr>
          <w:trHeight w:val="243"/>
        </w:trPr>
        <w:tc>
          <w:tcPr>
            <w:tcW w:w="5400" w:type="dxa"/>
          </w:tcPr>
          <w:p w:rsidR="008F64D5" w:rsidRPr="008F64D5" w:rsidRDefault="008C6C4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C6C4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36480" w:rsidTr="0003755F">
        <w:trPr>
          <w:trHeight w:val="243"/>
        </w:trPr>
        <w:tc>
          <w:tcPr>
            <w:tcW w:w="5400" w:type="dxa"/>
          </w:tcPr>
          <w:p w:rsidR="008F64D5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C6C4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36480" w:rsidTr="0003755F">
        <w:trPr>
          <w:trHeight w:val="261"/>
        </w:trPr>
        <w:tc>
          <w:tcPr>
            <w:tcW w:w="5400" w:type="dxa"/>
          </w:tcPr>
          <w:p w:rsidR="008F64D5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C6C4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36480" w:rsidTr="0003755F">
        <w:trPr>
          <w:trHeight w:val="261"/>
        </w:trPr>
        <w:tc>
          <w:tcPr>
            <w:tcW w:w="5400" w:type="dxa"/>
          </w:tcPr>
          <w:p w:rsidR="008F64D5" w:rsidRPr="00C22C37" w:rsidRDefault="008C6C4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6480" w:rsidTr="0003755F">
        <w:trPr>
          <w:trHeight w:val="261"/>
        </w:trPr>
        <w:tc>
          <w:tcPr>
            <w:tcW w:w="5400" w:type="dxa"/>
          </w:tcPr>
          <w:p w:rsidR="008F64D5" w:rsidRPr="00C03D07" w:rsidRDefault="008C6C4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C6C4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C6C4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49" w:rsidRDefault="008C6C49" w:rsidP="00136480">
      <w:r>
        <w:separator/>
      </w:r>
    </w:p>
  </w:endnote>
  <w:endnote w:type="continuationSeparator" w:id="1">
    <w:p w:rsidR="008C6C49" w:rsidRDefault="008C6C49" w:rsidP="0013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8C6C4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136480" w:rsidP="00B23708">
    <w:pPr>
      <w:ind w:right="288"/>
      <w:jc w:val="center"/>
      <w:rPr>
        <w:sz w:val="22"/>
      </w:rPr>
    </w:pPr>
    <w:r w:rsidRPr="0013648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64317E" w:rsidRDefault="001364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C6C4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83AE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C6C49">
      <w:rPr>
        <w:szCs w:val="16"/>
      </w:rPr>
      <w:t xml:space="preserve">Write to us at: </w:t>
    </w:r>
    <w:hyperlink r:id="rId1" w:history="1">
      <w:r w:rsidR="008C6C49" w:rsidRPr="000A098A">
        <w:rPr>
          <w:rStyle w:val="Hyperlink"/>
          <w:szCs w:val="16"/>
        </w:rPr>
        <w:t>contact@gtaxfile.com</w:t>
      </w:r>
    </w:hyperlink>
    <w:r w:rsidR="008C6C49" w:rsidRPr="002B2F01">
      <w:rPr>
        <w:szCs w:val="16"/>
      </w:rPr>
      <w:t xml:space="preserve">or call us at </w:t>
    </w:r>
    <w:r w:rsidR="008C6C49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49" w:rsidRDefault="008C6C49" w:rsidP="00136480">
      <w:r>
        <w:separator/>
      </w:r>
    </w:p>
  </w:footnote>
  <w:footnote w:type="continuationSeparator" w:id="1">
    <w:p w:rsidR="008C6C49" w:rsidRDefault="008C6C49" w:rsidP="00136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13648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pt;height:40.8pt;visibility:visible">
          <v:imagedata r:id="rId1" o:title="gradientee"/>
        </v:shape>
      </w:pict>
    </w:r>
    <w:r w:rsidR="008C6C4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85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368C032">
      <w:start w:val="1"/>
      <w:numFmt w:val="decimal"/>
      <w:lvlText w:val="%1."/>
      <w:lvlJc w:val="left"/>
      <w:pPr>
        <w:ind w:left="1440" w:hanging="360"/>
      </w:pPr>
    </w:lvl>
    <w:lvl w:ilvl="1" w:tplc="C8EC9998" w:tentative="1">
      <w:start w:val="1"/>
      <w:numFmt w:val="lowerLetter"/>
      <w:lvlText w:val="%2."/>
      <w:lvlJc w:val="left"/>
      <w:pPr>
        <w:ind w:left="2160" w:hanging="360"/>
      </w:pPr>
    </w:lvl>
    <w:lvl w:ilvl="2" w:tplc="D4F09682" w:tentative="1">
      <w:start w:val="1"/>
      <w:numFmt w:val="lowerRoman"/>
      <w:lvlText w:val="%3."/>
      <w:lvlJc w:val="right"/>
      <w:pPr>
        <w:ind w:left="2880" w:hanging="180"/>
      </w:pPr>
    </w:lvl>
    <w:lvl w:ilvl="3" w:tplc="6AB05DA2" w:tentative="1">
      <w:start w:val="1"/>
      <w:numFmt w:val="decimal"/>
      <w:lvlText w:val="%4."/>
      <w:lvlJc w:val="left"/>
      <w:pPr>
        <w:ind w:left="3600" w:hanging="360"/>
      </w:pPr>
    </w:lvl>
    <w:lvl w:ilvl="4" w:tplc="7A7E9AF2" w:tentative="1">
      <w:start w:val="1"/>
      <w:numFmt w:val="lowerLetter"/>
      <w:lvlText w:val="%5."/>
      <w:lvlJc w:val="left"/>
      <w:pPr>
        <w:ind w:left="4320" w:hanging="360"/>
      </w:pPr>
    </w:lvl>
    <w:lvl w:ilvl="5" w:tplc="A0FA455A" w:tentative="1">
      <w:start w:val="1"/>
      <w:numFmt w:val="lowerRoman"/>
      <w:lvlText w:val="%6."/>
      <w:lvlJc w:val="right"/>
      <w:pPr>
        <w:ind w:left="5040" w:hanging="180"/>
      </w:pPr>
    </w:lvl>
    <w:lvl w:ilvl="6" w:tplc="F43C3274" w:tentative="1">
      <w:start w:val="1"/>
      <w:numFmt w:val="decimal"/>
      <w:lvlText w:val="%7."/>
      <w:lvlJc w:val="left"/>
      <w:pPr>
        <w:ind w:left="5760" w:hanging="360"/>
      </w:pPr>
    </w:lvl>
    <w:lvl w:ilvl="7" w:tplc="E14A7F38" w:tentative="1">
      <w:start w:val="1"/>
      <w:numFmt w:val="lowerLetter"/>
      <w:lvlText w:val="%8."/>
      <w:lvlJc w:val="left"/>
      <w:pPr>
        <w:ind w:left="6480" w:hanging="360"/>
      </w:pPr>
    </w:lvl>
    <w:lvl w:ilvl="8" w:tplc="268E9F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1DE4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4D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8C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07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41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FAB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A3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466A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331AE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AEEA24" w:tentative="1">
      <w:start w:val="1"/>
      <w:numFmt w:val="lowerLetter"/>
      <w:lvlText w:val="%2."/>
      <w:lvlJc w:val="left"/>
      <w:pPr>
        <w:ind w:left="1440" w:hanging="360"/>
      </w:pPr>
    </w:lvl>
    <w:lvl w:ilvl="2" w:tplc="F38605FC" w:tentative="1">
      <w:start w:val="1"/>
      <w:numFmt w:val="lowerRoman"/>
      <w:lvlText w:val="%3."/>
      <w:lvlJc w:val="right"/>
      <w:pPr>
        <w:ind w:left="2160" w:hanging="180"/>
      </w:pPr>
    </w:lvl>
    <w:lvl w:ilvl="3" w:tplc="EB2EE746" w:tentative="1">
      <w:start w:val="1"/>
      <w:numFmt w:val="decimal"/>
      <w:lvlText w:val="%4."/>
      <w:lvlJc w:val="left"/>
      <w:pPr>
        <w:ind w:left="2880" w:hanging="360"/>
      </w:pPr>
    </w:lvl>
    <w:lvl w:ilvl="4" w:tplc="19BC81D6" w:tentative="1">
      <w:start w:val="1"/>
      <w:numFmt w:val="lowerLetter"/>
      <w:lvlText w:val="%5."/>
      <w:lvlJc w:val="left"/>
      <w:pPr>
        <w:ind w:left="3600" w:hanging="360"/>
      </w:pPr>
    </w:lvl>
    <w:lvl w:ilvl="5" w:tplc="7F88FF02" w:tentative="1">
      <w:start w:val="1"/>
      <w:numFmt w:val="lowerRoman"/>
      <w:lvlText w:val="%6."/>
      <w:lvlJc w:val="right"/>
      <w:pPr>
        <w:ind w:left="4320" w:hanging="180"/>
      </w:pPr>
    </w:lvl>
    <w:lvl w:ilvl="6" w:tplc="A00C88FC" w:tentative="1">
      <w:start w:val="1"/>
      <w:numFmt w:val="decimal"/>
      <w:lvlText w:val="%7."/>
      <w:lvlJc w:val="left"/>
      <w:pPr>
        <w:ind w:left="5040" w:hanging="360"/>
      </w:pPr>
    </w:lvl>
    <w:lvl w:ilvl="7" w:tplc="D1C050C2" w:tentative="1">
      <w:start w:val="1"/>
      <w:numFmt w:val="lowerLetter"/>
      <w:lvlText w:val="%8."/>
      <w:lvlJc w:val="left"/>
      <w:pPr>
        <w:ind w:left="5760" w:hanging="360"/>
      </w:pPr>
    </w:lvl>
    <w:lvl w:ilvl="8" w:tplc="AC780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497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2D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6E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8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6C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0A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29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E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C600ECA">
      <w:start w:val="1"/>
      <w:numFmt w:val="decimal"/>
      <w:lvlText w:val="%1."/>
      <w:lvlJc w:val="left"/>
      <w:pPr>
        <w:ind w:left="1440" w:hanging="360"/>
      </w:pPr>
    </w:lvl>
    <w:lvl w:ilvl="1" w:tplc="C69CECA8" w:tentative="1">
      <w:start w:val="1"/>
      <w:numFmt w:val="lowerLetter"/>
      <w:lvlText w:val="%2."/>
      <w:lvlJc w:val="left"/>
      <w:pPr>
        <w:ind w:left="2160" w:hanging="360"/>
      </w:pPr>
    </w:lvl>
    <w:lvl w:ilvl="2" w:tplc="7F9E66FA" w:tentative="1">
      <w:start w:val="1"/>
      <w:numFmt w:val="lowerRoman"/>
      <w:lvlText w:val="%3."/>
      <w:lvlJc w:val="right"/>
      <w:pPr>
        <w:ind w:left="2880" w:hanging="180"/>
      </w:pPr>
    </w:lvl>
    <w:lvl w:ilvl="3" w:tplc="00040882" w:tentative="1">
      <w:start w:val="1"/>
      <w:numFmt w:val="decimal"/>
      <w:lvlText w:val="%4."/>
      <w:lvlJc w:val="left"/>
      <w:pPr>
        <w:ind w:left="3600" w:hanging="360"/>
      </w:pPr>
    </w:lvl>
    <w:lvl w:ilvl="4" w:tplc="ACD04A7E" w:tentative="1">
      <w:start w:val="1"/>
      <w:numFmt w:val="lowerLetter"/>
      <w:lvlText w:val="%5."/>
      <w:lvlJc w:val="left"/>
      <w:pPr>
        <w:ind w:left="4320" w:hanging="360"/>
      </w:pPr>
    </w:lvl>
    <w:lvl w:ilvl="5" w:tplc="43A0DE5C" w:tentative="1">
      <w:start w:val="1"/>
      <w:numFmt w:val="lowerRoman"/>
      <w:lvlText w:val="%6."/>
      <w:lvlJc w:val="right"/>
      <w:pPr>
        <w:ind w:left="5040" w:hanging="180"/>
      </w:pPr>
    </w:lvl>
    <w:lvl w:ilvl="6" w:tplc="FC5ABC20" w:tentative="1">
      <w:start w:val="1"/>
      <w:numFmt w:val="decimal"/>
      <w:lvlText w:val="%7."/>
      <w:lvlJc w:val="left"/>
      <w:pPr>
        <w:ind w:left="5760" w:hanging="360"/>
      </w:pPr>
    </w:lvl>
    <w:lvl w:ilvl="7" w:tplc="D0AE5F98" w:tentative="1">
      <w:start w:val="1"/>
      <w:numFmt w:val="lowerLetter"/>
      <w:lvlText w:val="%8."/>
      <w:lvlJc w:val="left"/>
      <w:pPr>
        <w:ind w:left="6480" w:hanging="360"/>
      </w:pPr>
    </w:lvl>
    <w:lvl w:ilvl="8" w:tplc="A380EB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16CE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00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66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EE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2C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A2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2D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AD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60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A202B7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228B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E1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23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A7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2B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A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0E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63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A004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47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A6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63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6D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82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D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A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4C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4D9814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46B532" w:tentative="1">
      <w:start w:val="1"/>
      <w:numFmt w:val="lowerLetter"/>
      <w:lvlText w:val="%2."/>
      <w:lvlJc w:val="left"/>
      <w:pPr>
        <w:ind w:left="1440" w:hanging="360"/>
      </w:pPr>
    </w:lvl>
    <w:lvl w:ilvl="2" w:tplc="B97AFD46" w:tentative="1">
      <w:start w:val="1"/>
      <w:numFmt w:val="lowerRoman"/>
      <w:lvlText w:val="%3."/>
      <w:lvlJc w:val="right"/>
      <w:pPr>
        <w:ind w:left="2160" w:hanging="180"/>
      </w:pPr>
    </w:lvl>
    <w:lvl w:ilvl="3" w:tplc="FF364B90" w:tentative="1">
      <w:start w:val="1"/>
      <w:numFmt w:val="decimal"/>
      <w:lvlText w:val="%4."/>
      <w:lvlJc w:val="left"/>
      <w:pPr>
        <w:ind w:left="2880" w:hanging="360"/>
      </w:pPr>
    </w:lvl>
    <w:lvl w:ilvl="4" w:tplc="6B0C1E52" w:tentative="1">
      <w:start w:val="1"/>
      <w:numFmt w:val="lowerLetter"/>
      <w:lvlText w:val="%5."/>
      <w:lvlJc w:val="left"/>
      <w:pPr>
        <w:ind w:left="3600" w:hanging="360"/>
      </w:pPr>
    </w:lvl>
    <w:lvl w:ilvl="5" w:tplc="778E0C12" w:tentative="1">
      <w:start w:val="1"/>
      <w:numFmt w:val="lowerRoman"/>
      <w:lvlText w:val="%6."/>
      <w:lvlJc w:val="right"/>
      <w:pPr>
        <w:ind w:left="4320" w:hanging="180"/>
      </w:pPr>
    </w:lvl>
    <w:lvl w:ilvl="6" w:tplc="7F124ECC" w:tentative="1">
      <w:start w:val="1"/>
      <w:numFmt w:val="decimal"/>
      <w:lvlText w:val="%7."/>
      <w:lvlJc w:val="left"/>
      <w:pPr>
        <w:ind w:left="5040" w:hanging="360"/>
      </w:pPr>
    </w:lvl>
    <w:lvl w:ilvl="7" w:tplc="4EC8BD7C" w:tentative="1">
      <w:start w:val="1"/>
      <w:numFmt w:val="lowerLetter"/>
      <w:lvlText w:val="%8."/>
      <w:lvlJc w:val="left"/>
      <w:pPr>
        <w:ind w:left="5760" w:hanging="360"/>
      </w:pPr>
    </w:lvl>
    <w:lvl w:ilvl="8" w:tplc="B358D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947AAF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0EA2DE" w:tentative="1">
      <w:start w:val="1"/>
      <w:numFmt w:val="lowerLetter"/>
      <w:lvlText w:val="%2."/>
      <w:lvlJc w:val="left"/>
      <w:pPr>
        <w:ind w:left="1440" w:hanging="360"/>
      </w:pPr>
    </w:lvl>
    <w:lvl w:ilvl="2" w:tplc="B750F562" w:tentative="1">
      <w:start w:val="1"/>
      <w:numFmt w:val="lowerRoman"/>
      <w:lvlText w:val="%3."/>
      <w:lvlJc w:val="right"/>
      <w:pPr>
        <w:ind w:left="2160" w:hanging="180"/>
      </w:pPr>
    </w:lvl>
    <w:lvl w:ilvl="3" w:tplc="31CA953A" w:tentative="1">
      <w:start w:val="1"/>
      <w:numFmt w:val="decimal"/>
      <w:lvlText w:val="%4."/>
      <w:lvlJc w:val="left"/>
      <w:pPr>
        <w:ind w:left="2880" w:hanging="360"/>
      </w:pPr>
    </w:lvl>
    <w:lvl w:ilvl="4" w:tplc="65CCCA1E" w:tentative="1">
      <w:start w:val="1"/>
      <w:numFmt w:val="lowerLetter"/>
      <w:lvlText w:val="%5."/>
      <w:lvlJc w:val="left"/>
      <w:pPr>
        <w:ind w:left="3600" w:hanging="360"/>
      </w:pPr>
    </w:lvl>
    <w:lvl w:ilvl="5" w:tplc="6A9C6B34" w:tentative="1">
      <w:start w:val="1"/>
      <w:numFmt w:val="lowerRoman"/>
      <w:lvlText w:val="%6."/>
      <w:lvlJc w:val="right"/>
      <w:pPr>
        <w:ind w:left="4320" w:hanging="180"/>
      </w:pPr>
    </w:lvl>
    <w:lvl w:ilvl="6" w:tplc="08C82788" w:tentative="1">
      <w:start w:val="1"/>
      <w:numFmt w:val="decimal"/>
      <w:lvlText w:val="%7."/>
      <w:lvlJc w:val="left"/>
      <w:pPr>
        <w:ind w:left="5040" w:hanging="360"/>
      </w:pPr>
    </w:lvl>
    <w:lvl w:ilvl="7" w:tplc="0A8AAEEE" w:tentative="1">
      <w:start w:val="1"/>
      <w:numFmt w:val="lowerLetter"/>
      <w:lvlText w:val="%8."/>
      <w:lvlJc w:val="left"/>
      <w:pPr>
        <w:ind w:left="5760" w:hanging="360"/>
      </w:pPr>
    </w:lvl>
    <w:lvl w:ilvl="8" w:tplc="5B449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4F2D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6345A" w:tentative="1">
      <w:start w:val="1"/>
      <w:numFmt w:val="lowerLetter"/>
      <w:lvlText w:val="%2."/>
      <w:lvlJc w:val="left"/>
      <w:pPr>
        <w:ind w:left="1440" w:hanging="360"/>
      </w:pPr>
    </w:lvl>
    <w:lvl w:ilvl="2" w:tplc="DF36BE24" w:tentative="1">
      <w:start w:val="1"/>
      <w:numFmt w:val="lowerRoman"/>
      <w:lvlText w:val="%3."/>
      <w:lvlJc w:val="right"/>
      <w:pPr>
        <w:ind w:left="2160" w:hanging="180"/>
      </w:pPr>
    </w:lvl>
    <w:lvl w:ilvl="3" w:tplc="163A06E8" w:tentative="1">
      <w:start w:val="1"/>
      <w:numFmt w:val="decimal"/>
      <w:lvlText w:val="%4."/>
      <w:lvlJc w:val="left"/>
      <w:pPr>
        <w:ind w:left="2880" w:hanging="360"/>
      </w:pPr>
    </w:lvl>
    <w:lvl w:ilvl="4" w:tplc="3AF43682" w:tentative="1">
      <w:start w:val="1"/>
      <w:numFmt w:val="lowerLetter"/>
      <w:lvlText w:val="%5."/>
      <w:lvlJc w:val="left"/>
      <w:pPr>
        <w:ind w:left="3600" w:hanging="360"/>
      </w:pPr>
    </w:lvl>
    <w:lvl w:ilvl="5" w:tplc="8DAA574E" w:tentative="1">
      <w:start w:val="1"/>
      <w:numFmt w:val="lowerRoman"/>
      <w:lvlText w:val="%6."/>
      <w:lvlJc w:val="right"/>
      <w:pPr>
        <w:ind w:left="4320" w:hanging="180"/>
      </w:pPr>
    </w:lvl>
    <w:lvl w:ilvl="6" w:tplc="DA8CDCBC" w:tentative="1">
      <w:start w:val="1"/>
      <w:numFmt w:val="decimal"/>
      <w:lvlText w:val="%7."/>
      <w:lvlJc w:val="left"/>
      <w:pPr>
        <w:ind w:left="5040" w:hanging="360"/>
      </w:pPr>
    </w:lvl>
    <w:lvl w:ilvl="7" w:tplc="CE9274A0" w:tentative="1">
      <w:start w:val="1"/>
      <w:numFmt w:val="lowerLetter"/>
      <w:lvlText w:val="%8."/>
      <w:lvlJc w:val="left"/>
      <w:pPr>
        <w:ind w:left="5760" w:hanging="360"/>
      </w:pPr>
    </w:lvl>
    <w:lvl w:ilvl="8" w:tplc="9834A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4426C3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F3C0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8F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F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8E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2A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61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AE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84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17E5A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C457CA" w:tentative="1">
      <w:start w:val="1"/>
      <w:numFmt w:val="lowerLetter"/>
      <w:lvlText w:val="%2."/>
      <w:lvlJc w:val="left"/>
      <w:pPr>
        <w:ind w:left="1440" w:hanging="360"/>
      </w:pPr>
    </w:lvl>
    <w:lvl w:ilvl="2" w:tplc="530C7606" w:tentative="1">
      <w:start w:val="1"/>
      <w:numFmt w:val="lowerRoman"/>
      <w:lvlText w:val="%3."/>
      <w:lvlJc w:val="right"/>
      <w:pPr>
        <w:ind w:left="2160" w:hanging="180"/>
      </w:pPr>
    </w:lvl>
    <w:lvl w:ilvl="3" w:tplc="61D48716" w:tentative="1">
      <w:start w:val="1"/>
      <w:numFmt w:val="decimal"/>
      <w:lvlText w:val="%4."/>
      <w:lvlJc w:val="left"/>
      <w:pPr>
        <w:ind w:left="2880" w:hanging="360"/>
      </w:pPr>
    </w:lvl>
    <w:lvl w:ilvl="4" w:tplc="BC9C50BA" w:tentative="1">
      <w:start w:val="1"/>
      <w:numFmt w:val="lowerLetter"/>
      <w:lvlText w:val="%5."/>
      <w:lvlJc w:val="left"/>
      <w:pPr>
        <w:ind w:left="3600" w:hanging="360"/>
      </w:pPr>
    </w:lvl>
    <w:lvl w:ilvl="5" w:tplc="4CDC1C5A" w:tentative="1">
      <w:start w:val="1"/>
      <w:numFmt w:val="lowerRoman"/>
      <w:lvlText w:val="%6."/>
      <w:lvlJc w:val="right"/>
      <w:pPr>
        <w:ind w:left="4320" w:hanging="180"/>
      </w:pPr>
    </w:lvl>
    <w:lvl w:ilvl="6" w:tplc="1BA8550C" w:tentative="1">
      <w:start w:val="1"/>
      <w:numFmt w:val="decimal"/>
      <w:lvlText w:val="%7."/>
      <w:lvlJc w:val="left"/>
      <w:pPr>
        <w:ind w:left="5040" w:hanging="360"/>
      </w:pPr>
    </w:lvl>
    <w:lvl w:ilvl="7" w:tplc="19146BA2" w:tentative="1">
      <w:start w:val="1"/>
      <w:numFmt w:val="lowerLetter"/>
      <w:lvlText w:val="%8."/>
      <w:lvlJc w:val="left"/>
      <w:pPr>
        <w:ind w:left="5760" w:hanging="360"/>
      </w:pPr>
    </w:lvl>
    <w:lvl w:ilvl="8" w:tplc="810E6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E63081A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87E6B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DE4F6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A1627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94A42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1EE2FA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CCC0E2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A305A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4AC23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480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6346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C01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C49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3000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3AEC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7BF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106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Srinivasulu Akuthota</cp:lastModifiedBy>
  <cp:revision>29</cp:revision>
  <cp:lastPrinted>2017-11-30T17:51:00Z</cp:lastPrinted>
  <dcterms:created xsi:type="dcterms:W3CDTF">2019-12-13T18:52:00Z</dcterms:created>
  <dcterms:modified xsi:type="dcterms:W3CDTF">2021-05-02T14:42:00Z</dcterms:modified>
</cp:coreProperties>
</file>