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F2360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2360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236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236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236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236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236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236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472DC" w:rsidTr="00B01C55">
        <w:tc>
          <w:tcPr>
            <w:tcW w:w="1188" w:type="dxa"/>
          </w:tcPr>
          <w:p w:rsidR="002F14B9" w:rsidRPr="00B01C55" w:rsidRDefault="00F236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F236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7285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  <w:tr w:rsidR="00D472DC" w:rsidTr="00B01C55">
        <w:tc>
          <w:tcPr>
            <w:tcW w:w="1188" w:type="dxa"/>
          </w:tcPr>
          <w:p w:rsidR="002F14B9" w:rsidRPr="00B01C55" w:rsidRDefault="00F236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F236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7285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$2800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F2360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D472DC" w:rsidTr="00DA1387">
        <w:tc>
          <w:tcPr>
            <w:tcW w:w="2808" w:type="dxa"/>
          </w:tcPr>
          <w:p w:rsidR="00ED0124" w:rsidRPr="00C1676B" w:rsidRDefault="00F236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2360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236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236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F236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236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F236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236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472D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102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 Krishna</w:t>
            </w:r>
          </w:p>
        </w:tc>
        <w:tc>
          <w:tcPr>
            <w:tcW w:w="1530" w:type="dxa"/>
          </w:tcPr>
          <w:p w:rsidR="00ED0124" w:rsidRPr="00C03D07" w:rsidRDefault="00A102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Sumasree</w:t>
            </w:r>
          </w:p>
        </w:tc>
        <w:tc>
          <w:tcPr>
            <w:tcW w:w="1710" w:type="dxa"/>
          </w:tcPr>
          <w:p w:rsidR="00ED0124" w:rsidRPr="00C03D07" w:rsidRDefault="00A102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102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Bande</w:t>
            </w:r>
          </w:p>
        </w:tc>
        <w:tc>
          <w:tcPr>
            <w:tcW w:w="1530" w:type="dxa"/>
          </w:tcPr>
          <w:p w:rsidR="00ED0124" w:rsidRPr="00C03D07" w:rsidRDefault="00A102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Perni</w:t>
            </w:r>
          </w:p>
        </w:tc>
        <w:tc>
          <w:tcPr>
            <w:tcW w:w="1710" w:type="dxa"/>
          </w:tcPr>
          <w:p w:rsidR="00ED0124" w:rsidRPr="00C03D07" w:rsidRDefault="00A102D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Bande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869870845</w:t>
            </w:r>
          </w:p>
        </w:tc>
        <w:tc>
          <w:tcPr>
            <w:tcW w:w="1530" w:type="dxa"/>
          </w:tcPr>
          <w:p w:rsidR="00ED0124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954998366</w:t>
            </w:r>
          </w:p>
        </w:tc>
        <w:tc>
          <w:tcPr>
            <w:tcW w:w="1710" w:type="dxa"/>
          </w:tcPr>
          <w:p w:rsidR="00ED0124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273897185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07/04/1986</w:t>
            </w:r>
          </w:p>
        </w:tc>
        <w:tc>
          <w:tcPr>
            <w:tcW w:w="1530" w:type="dxa"/>
          </w:tcPr>
          <w:p w:rsidR="00ED0124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01/17/1993</w:t>
            </w:r>
          </w:p>
        </w:tc>
        <w:tc>
          <w:tcPr>
            <w:tcW w:w="1710" w:type="dxa"/>
          </w:tcPr>
          <w:p w:rsidR="00ED0124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Analyst</w:t>
            </w:r>
          </w:p>
        </w:tc>
        <w:tc>
          <w:tcPr>
            <w:tcW w:w="1530" w:type="dxa"/>
          </w:tcPr>
          <w:p w:rsidR="007B455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D3634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20225 Bothell Everett Hwy, apt 2027, Bothell, WA- 98012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5106481203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4257534348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61C0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Vamsiece4@gmail.com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36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36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472D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472D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472D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472DC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472D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472D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472D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472DC" w:rsidTr="001D05D6">
        <w:trPr>
          <w:trHeight w:val="622"/>
        </w:trPr>
        <w:tc>
          <w:tcPr>
            <w:tcW w:w="918" w:type="dxa"/>
          </w:tcPr>
          <w:p w:rsidR="008F53D7" w:rsidRPr="00C03D07" w:rsidRDefault="00F236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236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1D05D6">
        <w:trPr>
          <w:trHeight w:val="592"/>
        </w:trPr>
        <w:tc>
          <w:tcPr>
            <w:tcW w:w="918" w:type="dxa"/>
          </w:tcPr>
          <w:p w:rsidR="008F53D7" w:rsidRPr="00C03D07" w:rsidRDefault="00F236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236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1D05D6">
        <w:trPr>
          <w:trHeight w:val="592"/>
        </w:trPr>
        <w:tc>
          <w:tcPr>
            <w:tcW w:w="918" w:type="dxa"/>
          </w:tcPr>
          <w:p w:rsidR="008F53D7" w:rsidRPr="00C03D07" w:rsidRDefault="00F236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236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2360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472DC" w:rsidTr="004B23E9">
        <w:trPr>
          <w:trHeight w:val="825"/>
        </w:trPr>
        <w:tc>
          <w:tcPr>
            <w:tcW w:w="2538" w:type="dxa"/>
          </w:tcPr>
          <w:p w:rsidR="00B95496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472D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171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$7600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2360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Name (Foreign)</w:t>
            </w:r>
            <w:r w:rsidR="0017192E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 </w:t>
            </w:r>
            <w:r w:rsidR="0017192E" w:rsidRPr="0017192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HDFC Ltd</w:t>
            </w:r>
          </w:p>
        </w:tc>
        <w:tc>
          <w:tcPr>
            <w:tcW w:w="2160" w:type="dxa"/>
          </w:tcPr>
          <w:p w:rsidR="00B95496" w:rsidRPr="00C1676B" w:rsidRDefault="00F2360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F236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F2360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F2360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F236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472D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2360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472DC" w:rsidTr="006565F7">
        <w:trPr>
          <w:trHeight w:val="533"/>
        </w:trPr>
        <w:tc>
          <w:tcPr>
            <w:tcW w:w="577" w:type="dxa"/>
          </w:tcPr>
          <w:p w:rsidR="008F53D7" w:rsidRPr="00C03D07" w:rsidRDefault="00F236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F236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236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236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236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236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472DC" w:rsidTr="006565F7">
        <w:trPr>
          <w:trHeight w:val="266"/>
        </w:trPr>
        <w:tc>
          <w:tcPr>
            <w:tcW w:w="577" w:type="dxa"/>
          </w:tcPr>
          <w:p w:rsidR="008F53D7" w:rsidRPr="00C03D07" w:rsidRDefault="00F2360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F47C9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St.Jude Children’s Hospital</w:t>
            </w:r>
          </w:p>
        </w:tc>
        <w:tc>
          <w:tcPr>
            <w:tcW w:w="1625" w:type="dxa"/>
          </w:tcPr>
          <w:p w:rsidR="008F53D7" w:rsidRPr="00C03D07" w:rsidRDefault="00F47C9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6565F7">
        <w:trPr>
          <w:trHeight w:val="266"/>
        </w:trPr>
        <w:tc>
          <w:tcPr>
            <w:tcW w:w="577" w:type="dxa"/>
          </w:tcPr>
          <w:p w:rsidR="008F53D7" w:rsidRPr="00C03D07" w:rsidRDefault="00F2360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6565F7">
        <w:trPr>
          <w:trHeight w:val="266"/>
        </w:trPr>
        <w:tc>
          <w:tcPr>
            <w:tcW w:w="577" w:type="dxa"/>
          </w:tcPr>
          <w:p w:rsidR="008F53D7" w:rsidRPr="00C03D07" w:rsidRDefault="00F2360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F2360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2360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F2360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472DC" w:rsidTr="004B23E9">
        <w:tc>
          <w:tcPr>
            <w:tcW w:w="9198" w:type="dxa"/>
          </w:tcPr>
          <w:p w:rsidR="007706AD" w:rsidRPr="00C03D07" w:rsidRDefault="00F2360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F47C9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472D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72DC" w:rsidTr="004B23E9">
        <w:tc>
          <w:tcPr>
            <w:tcW w:w="9198" w:type="dxa"/>
          </w:tcPr>
          <w:p w:rsidR="007706AD" w:rsidRPr="00C03D07" w:rsidRDefault="00F2360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72D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2360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2360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472DC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236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472D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472D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2360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F2360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2360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301"/>
        </w:trPr>
        <w:tc>
          <w:tcPr>
            <w:tcW w:w="6880" w:type="dxa"/>
          </w:tcPr>
          <w:p w:rsidR="00820F53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50"/>
        </w:trPr>
        <w:tc>
          <w:tcPr>
            <w:tcW w:w="6880" w:type="dxa"/>
          </w:tcPr>
          <w:p w:rsidR="00820F53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75"/>
        </w:trPr>
        <w:tc>
          <w:tcPr>
            <w:tcW w:w="6880" w:type="dxa"/>
          </w:tcPr>
          <w:p w:rsidR="00820F53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3F1C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75"/>
        </w:trPr>
        <w:tc>
          <w:tcPr>
            <w:tcW w:w="6880" w:type="dxa"/>
          </w:tcPr>
          <w:p w:rsidR="00820F53" w:rsidRPr="00C03D07" w:rsidRDefault="00F236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2360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472D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2360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2360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472DC" w:rsidTr="005A2CD3">
        <w:tc>
          <w:tcPr>
            <w:tcW w:w="7196" w:type="dxa"/>
            <w:shd w:val="clear" w:color="auto" w:fill="auto"/>
          </w:tcPr>
          <w:p w:rsidR="0087309D" w:rsidRPr="005A2CD3" w:rsidRDefault="00F236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3F1C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3F1C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D472DC" w:rsidTr="005A2CD3">
        <w:tc>
          <w:tcPr>
            <w:tcW w:w="7196" w:type="dxa"/>
            <w:shd w:val="clear" w:color="auto" w:fill="auto"/>
          </w:tcPr>
          <w:p w:rsidR="0087309D" w:rsidRPr="005A2CD3" w:rsidRDefault="00F236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236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3F1C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3F1C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F1CA9" w:rsidTr="005A2CD3">
        <w:tc>
          <w:tcPr>
            <w:tcW w:w="7196" w:type="dxa"/>
            <w:shd w:val="clear" w:color="auto" w:fill="auto"/>
          </w:tcPr>
          <w:p w:rsidR="003F1CA9" w:rsidRPr="005A2CD3" w:rsidRDefault="003F1CA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F1CA9" w:rsidRDefault="003F1C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3F1CA9" w:rsidRPr="005A2CD3" w:rsidRDefault="003F1C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472D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F2360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3"/>
        </w:trPr>
        <w:tc>
          <w:tcPr>
            <w:tcW w:w="6194" w:type="dxa"/>
          </w:tcPr>
          <w:p w:rsidR="00C22C37" w:rsidRPr="00C03D07" w:rsidRDefault="00F2360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4"/>
        </w:trPr>
        <w:tc>
          <w:tcPr>
            <w:tcW w:w="6194" w:type="dxa"/>
          </w:tcPr>
          <w:p w:rsidR="00C22C37" w:rsidRPr="00C03D07" w:rsidRDefault="00F2360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3"/>
        </w:trPr>
        <w:tc>
          <w:tcPr>
            <w:tcW w:w="6194" w:type="dxa"/>
          </w:tcPr>
          <w:p w:rsidR="00C22C37" w:rsidRPr="00C03D07" w:rsidRDefault="00F2360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3"/>
        </w:trPr>
        <w:tc>
          <w:tcPr>
            <w:tcW w:w="6194" w:type="dxa"/>
          </w:tcPr>
          <w:p w:rsidR="00C22C37" w:rsidRPr="00C03D07" w:rsidRDefault="00F2360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2360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F2360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B40DBB" w:rsidRPr="00C03D07" w:rsidRDefault="00F2360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472D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2360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F236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F236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236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236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F236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F236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F236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F236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F236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F236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2360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472D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2360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472D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2360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C22C37" w:rsidRPr="00C03D07" w:rsidRDefault="00F236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Pr="00872D04" w:rsidRDefault="00F236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F236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472DC" w:rsidTr="0003755F">
        <w:trPr>
          <w:trHeight w:val="260"/>
        </w:trPr>
        <w:tc>
          <w:tcPr>
            <w:tcW w:w="5400" w:type="dxa"/>
          </w:tcPr>
          <w:p w:rsidR="00C22C37" w:rsidRPr="00C03D07" w:rsidRDefault="00F236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Default="00F236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236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Pr="00C03D07" w:rsidRDefault="00F236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F236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Pr="00C03D07" w:rsidRDefault="00F236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2360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C22C37" w:rsidRPr="00C03D07" w:rsidRDefault="00F236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F236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22C37" w:rsidRDefault="00F2360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8F64D5" w:rsidRPr="008F64D5" w:rsidRDefault="00F2360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236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8F64D5" w:rsidRPr="00C03D07" w:rsidRDefault="00F236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F236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03D07" w:rsidRDefault="00F236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F2360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22C37" w:rsidRDefault="00F2360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03D07" w:rsidRDefault="00F236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2360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2360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0C" w:rsidRDefault="00F2360C">
      <w:r>
        <w:separator/>
      </w:r>
    </w:p>
  </w:endnote>
  <w:endnote w:type="continuationSeparator" w:id="0">
    <w:p w:rsidR="00F2360C" w:rsidRDefault="00F2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F236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F2360C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F2360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F1CA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0C" w:rsidRDefault="00F2360C">
      <w:r>
        <w:separator/>
      </w:r>
    </w:p>
  </w:footnote>
  <w:footnote w:type="continuationSeparator" w:id="0">
    <w:p w:rsidR="00F2360C" w:rsidRDefault="00F2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F2360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EB8C57A">
      <w:start w:val="1"/>
      <w:numFmt w:val="decimal"/>
      <w:lvlText w:val="%1."/>
      <w:lvlJc w:val="left"/>
      <w:pPr>
        <w:ind w:left="1440" w:hanging="360"/>
      </w:pPr>
    </w:lvl>
    <w:lvl w:ilvl="1" w:tplc="6440697A" w:tentative="1">
      <w:start w:val="1"/>
      <w:numFmt w:val="lowerLetter"/>
      <w:lvlText w:val="%2."/>
      <w:lvlJc w:val="left"/>
      <w:pPr>
        <w:ind w:left="2160" w:hanging="360"/>
      </w:pPr>
    </w:lvl>
    <w:lvl w:ilvl="2" w:tplc="FA58C956" w:tentative="1">
      <w:start w:val="1"/>
      <w:numFmt w:val="lowerRoman"/>
      <w:lvlText w:val="%3."/>
      <w:lvlJc w:val="right"/>
      <w:pPr>
        <w:ind w:left="2880" w:hanging="180"/>
      </w:pPr>
    </w:lvl>
    <w:lvl w:ilvl="3" w:tplc="9E8A92E4" w:tentative="1">
      <w:start w:val="1"/>
      <w:numFmt w:val="decimal"/>
      <w:lvlText w:val="%4."/>
      <w:lvlJc w:val="left"/>
      <w:pPr>
        <w:ind w:left="3600" w:hanging="360"/>
      </w:pPr>
    </w:lvl>
    <w:lvl w:ilvl="4" w:tplc="9A96E858" w:tentative="1">
      <w:start w:val="1"/>
      <w:numFmt w:val="lowerLetter"/>
      <w:lvlText w:val="%5."/>
      <w:lvlJc w:val="left"/>
      <w:pPr>
        <w:ind w:left="4320" w:hanging="360"/>
      </w:pPr>
    </w:lvl>
    <w:lvl w:ilvl="5" w:tplc="32321DE6" w:tentative="1">
      <w:start w:val="1"/>
      <w:numFmt w:val="lowerRoman"/>
      <w:lvlText w:val="%6."/>
      <w:lvlJc w:val="right"/>
      <w:pPr>
        <w:ind w:left="5040" w:hanging="180"/>
      </w:pPr>
    </w:lvl>
    <w:lvl w:ilvl="6" w:tplc="42145F3C" w:tentative="1">
      <w:start w:val="1"/>
      <w:numFmt w:val="decimal"/>
      <w:lvlText w:val="%7."/>
      <w:lvlJc w:val="left"/>
      <w:pPr>
        <w:ind w:left="5760" w:hanging="360"/>
      </w:pPr>
    </w:lvl>
    <w:lvl w:ilvl="7" w:tplc="173E03B0" w:tentative="1">
      <w:start w:val="1"/>
      <w:numFmt w:val="lowerLetter"/>
      <w:lvlText w:val="%8."/>
      <w:lvlJc w:val="left"/>
      <w:pPr>
        <w:ind w:left="6480" w:hanging="360"/>
      </w:pPr>
    </w:lvl>
    <w:lvl w:ilvl="8" w:tplc="DC02ED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2A67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CA9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A2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4E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29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0B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6E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A1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88C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1B60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C25A68" w:tentative="1">
      <w:start w:val="1"/>
      <w:numFmt w:val="lowerLetter"/>
      <w:lvlText w:val="%2."/>
      <w:lvlJc w:val="left"/>
      <w:pPr>
        <w:ind w:left="1440" w:hanging="360"/>
      </w:pPr>
    </w:lvl>
    <w:lvl w:ilvl="2" w:tplc="A3A8F776" w:tentative="1">
      <w:start w:val="1"/>
      <w:numFmt w:val="lowerRoman"/>
      <w:lvlText w:val="%3."/>
      <w:lvlJc w:val="right"/>
      <w:pPr>
        <w:ind w:left="2160" w:hanging="180"/>
      </w:pPr>
    </w:lvl>
    <w:lvl w:ilvl="3" w:tplc="27404FFA" w:tentative="1">
      <w:start w:val="1"/>
      <w:numFmt w:val="decimal"/>
      <w:lvlText w:val="%4."/>
      <w:lvlJc w:val="left"/>
      <w:pPr>
        <w:ind w:left="2880" w:hanging="360"/>
      </w:pPr>
    </w:lvl>
    <w:lvl w:ilvl="4" w:tplc="8116B3BA" w:tentative="1">
      <w:start w:val="1"/>
      <w:numFmt w:val="lowerLetter"/>
      <w:lvlText w:val="%5."/>
      <w:lvlJc w:val="left"/>
      <w:pPr>
        <w:ind w:left="3600" w:hanging="360"/>
      </w:pPr>
    </w:lvl>
    <w:lvl w:ilvl="5" w:tplc="8E804E9A" w:tentative="1">
      <w:start w:val="1"/>
      <w:numFmt w:val="lowerRoman"/>
      <w:lvlText w:val="%6."/>
      <w:lvlJc w:val="right"/>
      <w:pPr>
        <w:ind w:left="4320" w:hanging="180"/>
      </w:pPr>
    </w:lvl>
    <w:lvl w:ilvl="6" w:tplc="BA9EF144" w:tentative="1">
      <w:start w:val="1"/>
      <w:numFmt w:val="decimal"/>
      <w:lvlText w:val="%7."/>
      <w:lvlJc w:val="left"/>
      <w:pPr>
        <w:ind w:left="5040" w:hanging="360"/>
      </w:pPr>
    </w:lvl>
    <w:lvl w:ilvl="7" w:tplc="813A3474" w:tentative="1">
      <w:start w:val="1"/>
      <w:numFmt w:val="lowerLetter"/>
      <w:lvlText w:val="%8."/>
      <w:lvlJc w:val="left"/>
      <w:pPr>
        <w:ind w:left="5760" w:hanging="360"/>
      </w:pPr>
    </w:lvl>
    <w:lvl w:ilvl="8" w:tplc="C88E6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BE0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AD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60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67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AC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C8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D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2D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5A7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90CC900">
      <w:start w:val="1"/>
      <w:numFmt w:val="decimal"/>
      <w:lvlText w:val="%1."/>
      <w:lvlJc w:val="left"/>
      <w:pPr>
        <w:ind w:left="1440" w:hanging="360"/>
      </w:pPr>
    </w:lvl>
    <w:lvl w:ilvl="1" w:tplc="86FA84D8" w:tentative="1">
      <w:start w:val="1"/>
      <w:numFmt w:val="lowerLetter"/>
      <w:lvlText w:val="%2."/>
      <w:lvlJc w:val="left"/>
      <w:pPr>
        <w:ind w:left="2160" w:hanging="360"/>
      </w:pPr>
    </w:lvl>
    <w:lvl w:ilvl="2" w:tplc="CFC68D7C" w:tentative="1">
      <w:start w:val="1"/>
      <w:numFmt w:val="lowerRoman"/>
      <w:lvlText w:val="%3."/>
      <w:lvlJc w:val="right"/>
      <w:pPr>
        <w:ind w:left="2880" w:hanging="180"/>
      </w:pPr>
    </w:lvl>
    <w:lvl w:ilvl="3" w:tplc="553AE654" w:tentative="1">
      <w:start w:val="1"/>
      <w:numFmt w:val="decimal"/>
      <w:lvlText w:val="%4."/>
      <w:lvlJc w:val="left"/>
      <w:pPr>
        <w:ind w:left="3600" w:hanging="360"/>
      </w:pPr>
    </w:lvl>
    <w:lvl w:ilvl="4" w:tplc="B524A7B4" w:tentative="1">
      <w:start w:val="1"/>
      <w:numFmt w:val="lowerLetter"/>
      <w:lvlText w:val="%5."/>
      <w:lvlJc w:val="left"/>
      <w:pPr>
        <w:ind w:left="4320" w:hanging="360"/>
      </w:pPr>
    </w:lvl>
    <w:lvl w:ilvl="5" w:tplc="351A9FE2" w:tentative="1">
      <w:start w:val="1"/>
      <w:numFmt w:val="lowerRoman"/>
      <w:lvlText w:val="%6."/>
      <w:lvlJc w:val="right"/>
      <w:pPr>
        <w:ind w:left="5040" w:hanging="180"/>
      </w:pPr>
    </w:lvl>
    <w:lvl w:ilvl="6" w:tplc="2DD8188C" w:tentative="1">
      <w:start w:val="1"/>
      <w:numFmt w:val="decimal"/>
      <w:lvlText w:val="%7."/>
      <w:lvlJc w:val="left"/>
      <w:pPr>
        <w:ind w:left="5760" w:hanging="360"/>
      </w:pPr>
    </w:lvl>
    <w:lvl w:ilvl="7" w:tplc="FAD44102" w:tentative="1">
      <w:start w:val="1"/>
      <w:numFmt w:val="lowerLetter"/>
      <w:lvlText w:val="%8."/>
      <w:lvlJc w:val="left"/>
      <w:pPr>
        <w:ind w:left="6480" w:hanging="360"/>
      </w:pPr>
    </w:lvl>
    <w:lvl w:ilvl="8" w:tplc="354618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2DCB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83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EA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0C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25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0E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E7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EB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34807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6588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CB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2E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45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83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09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21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F65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B708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87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E5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00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6A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86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A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C2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0E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93665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6584726" w:tentative="1">
      <w:start w:val="1"/>
      <w:numFmt w:val="lowerLetter"/>
      <w:lvlText w:val="%2."/>
      <w:lvlJc w:val="left"/>
      <w:pPr>
        <w:ind w:left="1440" w:hanging="360"/>
      </w:pPr>
    </w:lvl>
    <w:lvl w:ilvl="2" w:tplc="D658A556" w:tentative="1">
      <w:start w:val="1"/>
      <w:numFmt w:val="lowerRoman"/>
      <w:lvlText w:val="%3."/>
      <w:lvlJc w:val="right"/>
      <w:pPr>
        <w:ind w:left="2160" w:hanging="180"/>
      </w:pPr>
    </w:lvl>
    <w:lvl w:ilvl="3" w:tplc="5462C050" w:tentative="1">
      <w:start w:val="1"/>
      <w:numFmt w:val="decimal"/>
      <w:lvlText w:val="%4."/>
      <w:lvlJc w:val="left"/>
      <w:pPr>
        <w:ind w:left="2880" w:hanging="360"/>
      </w:pPr>
    </w:lvl>
    <w:lvl w:ilvl="4" w:tplc="5F18727C" w:tentative="1">
      <w:start w:val="1"/>
      <w:numFmt w:val="lowerLetter"/>
      <w:lvlText w:val="%5."/>
      <w:lvlJc w:val="left"/>
      <w:pPr>
        <w:ind w:left="3600" w:hanging="360"/>
      </w:pPr>
    </w:lvl>
    <w:lvl w:ilvl="5" w:tplc="82126576" w:tentative="1">
      <w:start w:val="1"/>
      <w:numFmt w:val="lowerRoman"/>
      <w:lvlText w:val="%6."/>
      <w:lvlJc w:val="right"/>
      <w:pPr>
        <w:ind w:left="4320" w:hanging="180"/>
      </w:pPr>
    </w:lvl>
    <w:lvl w:ilvl="6" w:tplc="B93CDC78" w:tentative="1">
      <w:start w:val="1"/>
      <w:numFmt w:val="decimal"/>
      <w:lvlText w:val="%7."/>
      <w:lvlJc w:val="left"/>
      <w:pPr>
        <w:ind w:left="5040" w:hanging="360"/>
      </w:pPr>
    </w:lvl>
    <w:lvl w:ilvl="7" w:tplc="73A03CBC" w:tentative="1">
      <w:start w:val="1"/>
      <w:numFmt w:val="lowerLetter"/>
      <w:lvlText w:val="%8."/>
      <w:lvlJc w:val="left"/>
      <w:pPr>
        <w:ind w:left="5760" w:hanging="360"/>
      </w:pPr>
    </w:lvl>
    <w:lvl w:ilvl="8" w:tplc="6DD85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E409A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2880C2" w:tentative="1">
      <w:start w:val="1"/>
      <w:numFmt w:val="lowerLetter"/>
      <w:lvlText w:val="%2."/>
      <w:lvlJc w:val="left"/>
      <w:pPr>
        <w:ind w:left="1440" w:hanging="360"/>
      </w:pPr>
    </w:lvl>
    <w:lvl w:ilvl="2" w:tplc="384E939C" w:tentative="1">
      <w:start w:val="1"/>
      <w:numFmt w:val="lowerRoman"/>
      <w:lvlText w:val="%3."/>
      <w:lvlJc w:val="right"/>
      <w:pPr>
        <w:ind w:left="2160" w:hanging="180"/>
      </w:pPr>
    </w:lvl>
    <w:lvl w:ilvl="3" w:tplc="5CBAE576" w:tentative="1">
      <w:start w:val="1"/>
      <w:numFmt w:val="decimal"/>
      <w:lvlText w:val="%4."/>
      <w:lvlJc w:val="left"/>
      <w:pPr>
        <w:ind w:left="2880" w:hanging="360"/>
      </w:pPr>
    </w:lvl>
    <w:lvl w:ilvl="4" w:tplc="7F22E34A" w:tentative="1">
      <w:start w:val="1"/>
      <w:numFmt w:val="lowerLetter"/>
      <w:lvlText w:val="%5."/>
      <w:lvlJc w:val="left"/>
      <w:pPr>
        <w:ind w:left="3600" w:hanging="360"/>
      </w:pPr>
    </w:lvl>
    <w:lvl w:ilvl="5" w:tplc="0B482802" w:tentative="1">
      <w:start w:val="1"/>
      <w:numFmt w:val="lowerRoman"/>
      <w:lvlText w:val="%6."/>
      <w:lvlJc w:val="right"/>
      <w:pPr>
        <w:ind w:left="4320" w:hanging="180"/>
      </w:pPr>
    </w:lvl>
    <w:lvl w:ilvl="6" w:tplc="4EFC8C1A" w:tentative="1">
      <w:start w:val="1"/>
      <w:numFmt w:val="decimal"/>
      <w:lvlText w:val="%7."/>
      <w:lvlJc w:val="left"/>
      <w:pPr>
        <w:ind w:left="5040" w:hanging="360"/>
      </w:pPr>
    </w:lvl>
    <w:lvl w:ilvl="7" w:tplc="34841ACA" w:tentative="1">
      <w:start w:val="1"/>
      <w:numFmt w:val="lowerLetter"/>
      <w:lvlText w:val="%8."/>
      <w:lvlJc w:val="left"/>
      <w:pPr>
        <w:ind w:left="5760" w:hanging="360"/>
      </w:pPr>
    </w:lvl>
    <w:lvl w:ilvl="8" w:tplc="173A6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1F21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1E859C" w:tentative="1">
      <w:start w:val="1"/>
      <w:numFmt w:val="lowerLetter"/>
      <w:lvlText w:val="%2."/>
      <w:lvlJc w:val="left"/>
      <w:pPr>
        <w:ind w:left="1440" w:hanging="360"/>
      </w:pPr>
    </w:lvl>
    <w:lvl w:ilvl="2" w:tplc="51CA3326" w:tentative="1">
      <w:start w:val="1"/>
      <w:numFmt w:val="lowerRoman"/>
      <w:lvlText w:val="%3."/>
      <w:lvlJc w:val="right"/>
      <w:pPr>
        <w:ind w:left="2160" w:hanging="180"/>
      </w:pPr>
    </w:lvl>
    <w:lvl w:ilvl="3" w:tplc="993C0810" w:tentative="1">
      <w:start w:val="1"/>
      <w:numFmt w:val="decimal"/>
      <w:lvlText w:val="%4."/>
      <w:lvlJc w:val="left"/>
      <w:pPr>
        <w:ind w:left="2880" w:hanging="360"/>
      </w:pPr>
    </w:lvl>
    <w:lvl w:ilvl="4" w:tplc="C6FA1BF6" w:tentative="1">
      <w:start w:val="1"/>
      <w:numFmt w:val="lowerLetter"/>
      <w:lvlText w:val="%5."/>
      <w:lvlJc w:val="left"/>
      <w:pPr>
        <w:ind w:left="3600" w:hanging="360"/>
      </w:pPr>
    </w:lvl>
    <w:lvl w:ilvl="5" w:tplc="13AAA962" w:tentative="1">
      <w:start w:val="1"/>
      <w:numFmt w:val="lowerRoman"/>
      <w:lvlText w:val="%6."/>
      <w:lvlJc w:val="right"/>
      <w:pPr>
        <w:ind w:left="4320" w:hanging="180"/>
      </w:pPr>
    </w:lvl>
    <w:lvl w:ilvl="6" w:tplc="A8F41460" w:tentative="1">
      <w:start w:val="1"/>
      <w:numFmt w:val="decimal"/>
      <w:lvlText w:val="%7."/>
      <w:lvlJc w:val="left"/>
      <w:pPr>
        <w:ind w:left="5040" w:hanging="360"/>
      </w:pPr>
    </w:lvl>
    <w:lvl w:ilvl="7" w:tplc="2AC2B610" w:tentative="1">
      <w:start w:val="1"/>
      <w:numFmt w:val="lowerLetter"/>
      <w:lvlText w:val="%8."/>
      <w:lvlJc w:val="left"/>
      <w:pPr>
        <w:ind w:left="5760" w:hanging="360"/>
      </w:pPr>
    </w:lvl>
    <w:lvl w:ilvl="8" w:tplc="F376A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654BA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B42E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85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E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6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6E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2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2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E2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509851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1878CC" w:tentative="1">
      <w:start w:val="1"/>
      <w:numFmt w:val="lowerLetter"/>
      <w:lvlText w:val="%2."/>
      <w:lvlJc w:val="left"/>
      <w:pPr>
        <w:ind w:left="1440" w:hanging="360"/>
      </w:pPr>
    </w:lvl>
    <w:lvl w:ilvl="2" w:tplc="C0F2A0DE" w:tentative="1">
      <w:start w:val="1"/>
      <w:numFmt w:val="lowerRoman"/>
      <w:lvlText w:val="%3."/>
      <w:lvlJc w:val="right"/>
      <w:pPr>
        <w:ind w:left="2160" w:hanging="180"/>
      </w:pPr>
    </w:lvl>
    <w:lvl w:ilvl="3" w:tplc="CC9E738A" w:tentative="1">
      <w:start w:val="1"/>
      <w:numFmt w:val="decimal"/>
      <w:lvlText w:val="%4."/>
      <w:lvlJc w:val="left"/>
      <w:pPr>
        <w:ind w:left="2880" w:hanging="360"/>
      </w:pPr>
    </w:lvl>
    <w:lvl w:ilvl="4" w:tplc="12C0B204" w:tentative="1">
      <w:start w:val="1"/>
      <w:numFmt w:val="lowerLetter"/>
      <w:lvlText w:val="%5."/>
      <w:lvlJc w:val="left"/>
      <w:pPr>
        <w:ind w:left="3600" w:hanging="360"/>
      </w:pPr>
    </w:lvl>
    <w:lvl w:ilvl="5" w:tplc="DDC455C0" w:tentative="1">
      <w:start w:val="1"/>
      <w:numFmt w:val="lowerRoman"/>
      <w:lvlText w:val="%6."/>
      <w:lvlJc w:val="right"/>
      <w:pPr>
        <w:ind w:left="4320" w:hanging="180"/>
      </w:pPr>
    </w:lvl>
    <w:lvl w:ilvl="6" w:tplc="0010A1F2" w:tentative="1">
      <w:start w:val="1"/>
      <w:numFmt w:val="decimal"/>
      <w:lvlText w:val="%7."/>
      <w:lvlJc w:val="left"/>
      <w:pPr>
        <w:ind w:left="5040" w:hanging="360"/>
      </w:pPr>
    </w:lvl>
    <w:lvl w:ilvl="7" w:tplc="3D4E443C" w:tentative="1">
      <w:start w:val="1"/>
      <w:numFmt w:val="lowerLetter"/>
      <w:lvlText w:val="%8."/>
      <w:lvlJc w:val="left"/>
      <w:pPr>
        <w:ind w:left="5760" w:hanging="360"/>
      </w:pPr>
    </w:lvl>
    <w:lvl w:ilvl="8" w:tplc="30AA5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162F17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D3476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174AF4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386D9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AD8A4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2FA20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70EC78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D9E9C9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4AE553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192E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7285D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1CA9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02D2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6348"/>
    <w:rsid w:val="00D46985"/>
    <w:rsid w:val="00D46E19"/>
    <w:rsid w:val="00D472DC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360C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C95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7743E1"/>
  <w15:docId w15:val="{B571C6FC-E6D3-42F8-9E45-45AAF87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msiece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A4F3-6AAC-4AEB-A63F-44413696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132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Bande, Vamsi</cp:lastModifiedBy>
  <cp:revision>26</cp:revision>
  <cp:lastPrinted>2017-11-30T17:51:00Z</cp:lastPrinted>
  <dcterms:created xsi:type="dcterms:W3CDTF">2019-12-13T18:52:00Z</dcterms:created>
  <dcterms:modified xsi:type="dcterms:W3CDTF">2021-05-03T21:29:00Z</dcterms:modified>
</cp:coreProperties>
</file>