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F0" w:rsidRPr="00693BFE" w:rsidRDefault="00981D38" w:rsidP="00016534">
      <w:pPr>
        <w:ind w:left="2880" w:firstLine="720"/>
        <w:outlineLvl w:val="0"/>
        <w:rPr>
          <w:rFonts w:ascii="Calibri" w:hAnsi="Calibri" w:cs="Calibri"/>
          <w:color w:val="943634" w:themeColor="accent2" w:themeShade="BF"/>
          <w:sz w:val="40"/>
          <w:szCs w:val="40"/>
          <w:u w:val="single"/>
        </w:rPr>
      </w:pPr>
      <w:r w:rsidRPr="00693BFE">
        <w:rPr>
          <w:rFonts w:ascii="Calibri" w:hAnsi="Calibri" w:cs="Calibri"/>
          <w:b/>
          <w:color w:val="943634" w:themeColor="accent2" w:themeShade="BF"/>
          <w:sz w:val="40"/>
          <w:szCs w:val="40"/>
          <w:u w:val="single"/>
        </w:rPr>
        <w:t>CLIENT TAX NOTES – TY201</w:t>
      </w:r>
      <w:r>
        <w:rPr>
          <w:rFonts w:ascii="Calibri" w:hAnsi="Calibri" w:cs="Calibri"/>
          <w:b/>
          <w:color w:val="943634" w:themeColor="accent2" w:themeShade="BF"/>
          <w:sz w:val="40"/>
          <w:szCs w:val="40"/>
          <w:u w:val="single"/>
        </w:rPr>
        <w:t>7</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981D38"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981D38"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GREETINGS!</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981D38"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FILLTHE BELOW TAX ORGANIZER FORM AND UPLOAD IT IN YOUR SECURED LOGIN OR EVEN YOU CAN E-MAIL IT TO US AT</w:t>
      </w:r>
      <w:hyperlink r:id="rId8" w:history="1">
        <w:r w:rsidRPr="000A098A">
          <w:rPr>
            <w:rStyle w:val="Hyperlink"/>
            <w:rFonts w:ascii="Calibri" w:eastAsia="Arial" w:hAnsi="Calibri" w:cs="Calibri"/>
            <w:spacing w:val="-3"/>
            <w:w w:val="79"/>
            <w:position w:val="-1"/>
            <w:sz w:val="24"/>
            <w:szCs w:val="24"/>
          </w:rPr>
          <w:t>INFO@GTAXFILE.COM</w:t>
        </w:r>
      </w:hyperlink>
      <w:r w:rsidRPr="00C03D07">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TY201</w:t>
      </w:r>
      <w:r>
        <w:rPr>
          <w:rFonts w:ascii="Calibri" w:eastAsia="Arial" w:hAnsi="Calibri" w:cs="Calibri"/>
          <w:color w:val="1F497D"/>
          <w:spacing w:val="-3"/>
          <w:w w:val="79"/>
          <w:position w:val="-1"/>
          <w:sz w:val="24"/>
          <w:szCs w:val="24"/>
        </w:rPr>
        <w:t>7</w:t>
      </w:r>
      <w:r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981D38" w:rsidP="00C82D37">
      <w:pPr>
        <w:ind w:right="-56"/>
        <w:outlineLvl w:val="0"/>
        <w:rPr>
          <w:rFonts w:ascii="Calibri" w:eastAsia="Arial" w:hAnsi="Calibri" w:cs="Calibri"/>
          <w:color w:val="1F497D"/>
          <w:spacing w:val="-3"/>
          <w:w w:val="79"/>
          <w:position w:val="-1"/>
          <w:sz w:val="24"/>
          <w:szCs w:val="24"/>
        </w:rPr>
      </w:pPr>
      <w:proofErr w:type="gramStart"/>
      <w:r w:rsidRPr="00C03D07">
        <w:rPr>
          <w:rFonts w:ascii="Calibri" w:eastAsia="Arial" w:hAnsi="Calibri" w:cs="Calibri"/>
          <w:b/>
          <w:color w:val="1F497D"/>
          <w:spacing w:val="-3"/>
          <w:w w:val="79"/>
          <w:position w:val="-1"/>
          <w:sz w:val="24"/>
          <w:szCs w:val="24"/>
          <w:u w:val="single"/>
        </w:rPr>
        <w:t>SIMPLE 5 STEPS TO FILE YOUR TAXES WITH IRS</w:t>
      </w:r>
      <w:r w:rsidRPr="00C03D07">
        <w:rPr>
          <w:rFonts w:ascii="Calibri" w:eastAsia="Arial" w:hAnsi="Calibri" w:cs="Calibri"/>
          <w:color w:val="1F497D"/>
          <w:spacing w:val="-3"/>
          <w:w w:val="79"/>
          <w:position w:val="-1"/>
          <w:sz w:val="24"/>
          <w:szCs w:val="24"/>
        </w:rPr>
        <w:t>.</w:t>
      </w:r>
      <w:proofErr w:type="gramEnd"/>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981D38"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981D38"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 ETC…</w:t>
      </w:r>
    </w:p>
    <w:p w:rsidR="009439A7" w:rsidRPr="00C03D07" w:rsidRDefault="00981D38"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C03D07" w:rsidRDefault="00981D38"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 YOU HAVE TO PAY OUR SERVICE CHARGES.</w:t>
      </w:r>
    </w:p>
    <w:p w:rsidR="009439A7" w:rsidRPr="00C03D07" w:rsidRDefault="00981D38"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981D38" w:rsidP="00C82D37">
      <w:pPr>
        <w:ind w:left="2880" w:right="-56" w:firstLine="720"/>
        <w:outlineLvl w:val="0"/>
        <w:rPr>
          <w:rFonts w:ascii="Calibri" w:eastAsia="Arial" w:hAnsi="Calibri" w:cs="Calibri"/>
          <w:b/>
          <w:color w:val="000000" w:themeColor="text1"/>
          <w:spacing w:val="-3"/>
          <w:w w:val="79"/>
          <w:position w:val="-1"/>
          <w:sz w:val="28"/>
          <w:szCs w:val="28"/>
        </w:rPr>
      </w:pPr>
      <w:r w:rsidRPr="002E4C5B">
        <w:rPr>
          <w:rFonts w:ascii="Calibri" w:eastAsia="Arial" w:hAnsi="Calibri" w:cs="Calibri"/>
          <w:b/>
          <w:color w:val="000000" w:themeColor="text1"/>
          <w:spacing w:val="-3"/>
          <w:w w:val="79"/>
          <w:position w:val="-1"/>
          <w:sz w:val="40"/>
          <w:szCs w:val="40"/>
        </w:rPr>
        <w:t>PERSONA</w:t>
      </w:r>
      <w:r w:rsidRPr="002E4C5B">
        <w:rPr>
          <w:rFonts w:ascii="Calibri" w:eastAsia="Arial" w:hAnsi="Calibri" w:cs="Calibri"/>
          <w:b/>
          <w:color w:val="000000" w:themeColor="text1"/>
          <w:w w:val="79"/>
          <w:position w:val="-1"/>
          <w:sz w:val="40"/>
          <w:szCs w:val="40"/>
        </w:rPr>
        <w:t>L</w:t>
      </w:r>
      <w:r w:rsidRPr="002E4C5B">
        <w:rPr>
          <w:rFonts w:ascii="Calibri" w:eastAsia="Arial" w:hAnsi="Calibri" w:cs="Calibri"/>
          <w:b/>
          <w:color w:val="000000" w:themeColor="text1"/>
          <w:spacing w:val="-3"/>
          <w:w w:val="79"/>
          <w:position w:val="-1"/>
          <w:sz w:val="40"/>
          <w:szCs w:val="40"/>
        </w:rPr>
        <w:t>INFORM</w:t>
      </w:r>
      <w:r w:rsidRPr="002E4C5B">
        <w:rPr>
          <w:rFonts w:ascii="Calibri" w:eastAsia="Arial" w:hAnsi="Calibri" w:cs="Calibri"/>
          <w:b/>
          <w:color w:val="000000" w:themeColor="text1"/>
          <w:spacing w:val="-21"/>
          <w:w w:val="79"/>
          <w:position w:val="-1"/>
          <w:sz w:val="40"/>
          <w:szCs w:val="40"/>
        </w:rPr>
        <w:t>A</w:t>
      </w:r>
      <w:r w:rsidRPr="002E4C5B">
        <w:rPr>
          <w:rFonts w:ascii="Calibri" w:eastAsia="Arial" w:hAnsi="Calibri" w:cs="Calibri"/>
          <w:b/>
          <w:color w:val="000000" w:themeColor="text1"/>
          <w:spacing w:val="-3"/>
          <w:w w:val="79"/>
          <w:position w:val="-1"/>
          <w:sz w:val="40"/>
          <w:szCs w:val="40"/>
        </w:rPr>
        <w:t>TIO</w:t>
      </w:r>
      <w:r w:rsidRPr="002E4C5B">
        <w:rPr>
          <w:rFonts w:ascii="Calibri" w:eastAsia="Arial" w:hAnsi="Calibri" w:cs="Calibri"/>
          <w:b/>
          <w:color w:val="000000" w:themeColor="text1"/>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732"/>
        <w:gridCol w:w="2283"/>
        <w:gridCol w:w="1450"/>
        <w:gridCol w:w="1646"/>
        <w:gridCol w:w="1404"/>
        <w:gridCol w:w="1501"/>
      </w:tblGrid>
      <w:tr w:rsidR="007B4551" w:rsidRPr="00C03D07" w:rsidTr="00287E3F">
        <w:tc>
          <w:tcPr>
            <w:tcW w:w="2732" w:type="dxa"/>
          </w:tcPr>
          <w:p w:rsidR="00ED0124" w:rsidRPr="00C1676B" w:rsidRDefault="00981D38"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PARTICULARS</w:t>
            </w:r>
          </w:p>
        </w:tc>
        <w:tc>
          <w:tcPr>
            <w:tcW w:w="2283" w:type="dxa"/>
          </w:tcPr>
          <w:p w:rsidR="00ED0124" w:rsidRPr="00C1676B" w:rsidRDefault="00981D38"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PRIMARY TAXPAYER</w:t>
            </w:r>
          </w:p>
        </w:tc>
        <w:tc>
          <w:tcPr>
            <w:tcW w:w="1450" w:type="dxa"/>
          </w:tcPr>
          <w:p w:rsidR="00ED0124" w:rsidRPr="00C1676B" w:rsidRDefault="00981D38"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SPOUSE</w:t>
            </w:r>
          </w:p>
        </w:tc>
        <w:tc>
          <w:tcPr>
            <w:tcW w:w="1646" w:type="dxa"/>
          </w:tcPr>
          <w:p w:rsidR="00ED0124" w:rsidRPr="00C1676B" w:rsidRDefault="00981D38"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1      (CHILD1)</w:t>
            </w:r>
          </w:p>
        </w:tc>
        <w:tc>
          <w:tcPr>
            <w:tcW w:w="1404" w:type="dxa"/>
          </w:tcPr>
          <w:p w:rsidR="00ED0124" w:rsidRPr="00C1676B" w:rsidRDefault="00981D38"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2</w:t>
            </w:r>
          </w:p>
          <w:p w:rsidR="00110CC1" w:rsidRPr="00C1676B" w:rsidRDefault="00981D38"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(CHILD -2)</w:t>
            </w:r>
          </w:p>
        </w:tc>
        <w:tc>
          <w:tcPr>
            <w:tcW w:w="1501" w:type="dxa"/>
          </w:tcPr>
          <w:p w:rsidR="00ED0124" w:rsidRPr="00C1676B" w:rsidRDefault="00981D38"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3</w:t>
            </w:r>
          </w:p>
          <w:p w:rsidR="00636620" w:rsidRPr="00C1676B" w:rsidRDefault="00981D38"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(OTHER DEPENDENT PERSON)</w:t>
            </w:r>
          </w:p>
        </w:tc>
      </w:tr>
      <w:tr w:rsidR="00F247E3" w:rsidRPr="00C03D07" w:rsidTr="00287E3F">
        <w:tc>
          <w:tcPr>
            <w:tcW w:w="2732" w:type="dxa"/>
          </w:tcPr>
          <w:p w:rsidR="00ED0124"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NAME (PER SSN/ITIN)</w:t>
            </w:r>
          </w:p>
        </w:tc>
        <w:tc>
          <w:tcPr>
            <w:tcW w:w="2283" w:type="dxa"/>
          </w:tcPr>
          <w:p w:rsidR="00ED0124" w:rsidRPr="00C03D07" w:rsidRDefault="00981D38"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GAURANG</w:t>
            </w:r>
          </w:p>
        </w:tc>
        <w:tc>
          <w:tcPr>
            <w:tcW w:w="145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646"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04"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01"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287E3F">
        <w:tc>
          <w:tcPr>
            <w:tcW w:w="2732" w:type="dxa"/>
          </w:tcPr>
          <w:p w:rsidR="00ED0124"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MIDDLE NAME (PER SSN/ITIN)</w:t>
            </w:r>
          </w:p>
        </w:tc>
        <w:tc>
          <w:tcPr>
            <w:tcW w:w="2283" w:type="dxa"/>
          </w:tcPr>
          <w:p w:rsidR="00ED0124" w:rsidRPr="00C03D07" w:rsidRDefault="00981D38"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VRAJLAL</w:t>
            </w:r>
          </w:p>
        </w:tc>
        <w:tc>
          <w:tcPr>
            <w:tcW w:w="145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646"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04"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01"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287E3F">
        <w:tc>
          <w:tcPr>
            <w:tcW w:w="2732" w:type="dxa"/>
          </w:tcPr>
          <w:p w:rsidR="00ED0124"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LAST NAME (PER SSN/ITIN)</w:t>
            </w:r>
          </w:p>
        </w:tc>
        <w:tc>
          <w:tcPr>
            <w:tcW w:w="2283" w:type="dxa"/>
          </w:tcPr>
          <w:p w:rsidR="00ED0124" w:rsidRPr="00C03D07" w:rsidRDefault="00981D38"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TANK</w:t>
            </w:r>
          </w:p>
        </w:tc>
        <w:tc>
          <w:tcPr>
            <w:tcW w:w="145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646"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04"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01"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287E3F">
        <w:tc>
          <w:tcPr>
            <w:tcW w:w="2732" w:type="dxa"/>
          </w:tcPr>
          <w:p w:rsidR="00ED0124"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SSN/ITIN NUMBER</w:t>
            </w:r>
          </w:p>
        </w:tc>
        <w:tc>
          <w:tcPr>
            <w:tcW w:w="2283" w:type="dxa"/>
          </w:tcPr>
          <w:p w:rsidR="00ED0124" w:rsidRPr="00C03D07" w:rsidRDefault="00981D38"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830-14-9077</w:t>
            </w:r>
          </w:p>
        </w:tc>
        <w:tc>
          <w:tcPr>
            <w:tcW w:w="145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646"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04"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01"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287E3F" w:rsidRPr="00C03D07" w:rsidTr="00287E3F">
        <w:tc>
          <w:tcPr>
            <w:tcW w:w="2732" w:type="dxa"/>
          </w:tcPr>
          <w:p w:rsidR="00287E3F" w:rsidRPr="00C03D07" w:rsidRDefault="00287E3F" w:rsidP="00287E3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BIRTH (MM/DD/YY)</w:t>
            </w:r>
          </w:p>
        </w:tc>
        <w:tc>
          <w:tcPr>
            <w:tcW w:w="2283" w:type="dxa"/>
          </w:tcPr>
          <w:p w:rsidR="00287E3F" w:rsidRPr="00C03D07" w:rsidRDefault="00287E3F" w:rsidP="00287E3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12/05/1989</w:t>
            </w:r>
          </w:p>
        </w:tc>
        <w:tc>
          <w:tcPr>
            <w:tcW w:w="1450" w:type="dxa"/>
          </w:tcPr>
          <w:p w:rsidR="00287E3F" w:rsidRPr="00C03D07" w:rsidRDefault="00287E3F" w:rsidP="00287E3F">
            <w:pPr>
              <w:ind w:right="-56"/>
              <w:rPr>
                <w:rFonts w:ascii="Calibri" w:eastAsia="Arial" w:hAnsi="Calibri" w:cs="Calibri"/>
                <w:b/>
                <w:color w:val="000000"/>
                <w:spacing w:val="-3"/>
                <w:w w:val="79"/>
                <w:position w:val="-1"/>
                <w:sz w:val="24"/>
                <w:szCs w:val="24"/>
              </w:rPr>
            </w:pPr>
          </w:p>
        </w:tc>
        <w:tc>
          <w:tcPr>
            <w:tcW w:w="1646" w:type="dxa"/>
          </w:tcPr>
          <w:p w:rsidR="00287E3F" w:rsidRPr="00C03D07" w:rsidRDefault="00287E3F" w:rsidP="00287E3F">
            <w:pPr>
              <w:ind w:right="-56"/>
              <w:rPr>
                <w:rFonts w:ascii="Calibri" w:eastAsia="Arial" w:hAnsi="Calibri" w:cs="Calibri"/>
                <w:b/>
                <w:color w:val="000000"/>
                <w:spacing w:val="-3"/>
                <w:w w:val="79"/>
                <w:position w:val="-1"/>
                <w:sz w:val="24"/>
                <w:szCs w:val="24"/>
              </w:rPr>
            </w:pPr>
          </w:p>
        </w:tc>
        <w:tc>
          <w:tcPr>
            <w:tcW w:w="1404" w:type="dxa"/>
          </w:tcPr>
          <w:p w:rsidR="00287E3F" w:rsidRPr="00C03D07" w:rsidRDefault="00287E3F" w:rsidP="00287E3F">
            <w:pPr>
              <w:ind w:right="-56"/>
              <w:rPr>
                <w:rFonts w:ascii="Calibri" w:eastAsia="Arial" w:hAnsi="Calibri" w:cs="Calibri"/>
                <w:b/>
                <w:color w:val="000000"/>
                <w:spacing w:val="-3"/>
                <w:w w:val="79"/>
                <w:position w:val="-1"/>
                <w:sz w:val="24"/>
                <w:szCs w:val="24"/>
              </w:rPr>
            </w:pPr>
          </w:p>
        </w:tc>
        <w:tc>
          <w:tcPr>
            <w:tcW w:w="1501" w:type="dxa"/>
          </w:tcPr>
          <w:p w:rsidR="00287E3F" w:rsidRPr="00C03D07" w:rsidRDefault="00287E3F" w:rsidP="00287E3F">
            <w:pPr>
              <w:ind w:right="-56"/>
              <w:rPr>
                <w:rFonts w:ascii="Calibri" w:eastAsia="Arial" w:hAnsi="Calibri" w:cs="Calibri"/>
                <w:b/>
                <w:color w:val="000000"/>
                <w:spacing w:val="-3"/>
                <w:w w:val="79"/>
                <w:position w:val="-1"/>
                <w:sz w:val="24"/>
                <w:szCs w:val="24"/>
              </w:rPr>
            </w:pPr>
          </w:p>
        </w:tc>
      </w:tr>
      <w:tr w:rsidR="008A2139" w:rsidRPr="00C03D07" w:rsidTr="00287E3F">
        <w:tc>
          <w:tcPr>
            <w:tcW w:w="2732" w:type="dxa"/>
          </w:tcPr>
          <w:p w:rsidR="008A2139"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RELATIONSHIP WITH PRIMARY TAXPAYER</w:t>
            </w:r>
          </w:p>
        </w:tc>
        <w:tc>
          <w:tcPr>
            <w:tcW w:w="2283"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45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646"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404"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01"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00287E3F">
        <w:tc>
          <w:tcPr>
            <w:tcW w:w="2732" w:type="dxa"/>
          </w:tcPr>
          <w:p w:rsidR="007B4551" w:rsidRPr="00C03D07" w:rsidRDefault="00981D38"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OCCUPATION</w:t>
            </w:r>
          </w:p>
        </w:tc>
        <w:tc>
          <w:tcPr>
            <w:tcW w:w="2283" w:type="dxa"/>
          </w:tcPr>
          <w:p w:rsidR="007B4551" w:rsidRPr="00C03D07" w:rsidRDefault="00981D38"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 xml:space="preserve">IAM PROVISIONING ENGINEER </w:t>
            </w:r>
          </w:p>
        </w:tc>
        <w:tc>
          <w:tcPr>
            <w:tcW w:w="145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646"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04"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01"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7B4551" w:rsidRPr="00C03D07" w:rsidTr="00287E3F">
        <w:tc>
          <w:tcPr>
            <w:tcW w:w="2732"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CURRENT ADDRESS</w:t>
            </w:r>
          </w:p>
        </w:tc>
        <w:tc>
          <w:tcPr>
            <w:tcW w:w="2283" w:type="dxa"/>
          </w:tcPr>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00981D38"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w:t>
            </w:r>
            <w:bookmarkStart w:id="0" w:name="_GoBack"/>
            <w:bookmarkEnd w:id="0"/>
            <w:r>
              <w:rPr>
                <w:rFonts w:ascii="Calibri" w:eastAsia="Arial" w:hAnsi="Calibri" w:cs="Calibri"/>
                <w:b/>
                <w:color w:val="000000"/>
                <w:spacing w:val="-3"/>
                <w:w w:val="79"/>
                <w:position w:val="-1"/>
                <w:sz w:val="24"/>
                <w:szCs w:val="24"/>
              </w:rPr>
              <w:t>08 WOODLAKE DRIVE , PARLIN , NJ - 08859</w:t>
            </w:r>
          </w:p>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5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46"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0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01"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287E3F">
        <w:tc>
          <w:tcPr>
            <w:tcW w:w="2732" w:type="dxa"/>
          </w:tcPr>
          <w:p w:rsidR="007B4551"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CELL NUMBER</w:t>
            </w:r>
          </w:p>
        </w:tc>
        <w:tc>
          <w:tcPr>
            <w:tcW w:w="2283" w:type="dxa"/>
          </w:tcPr>
          <w:p w:rsidR="007B4551" w:rsidRPr="00C03D07" w:rsidRDefault="00981D38"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973-931-9108</w:t>
            </w:r>
          </w:p>
        </w:tc>
        <w:tc>
          <w:tcPr>
            <w:tcW w:w="145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46"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0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01"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287E3F">
        <w:tc>
          <w:tcPr>
            <w:tcW w:w="2732" w:type="dxa"/>
          </w:tcPr>
          <w:p w:rsidR="007B4551"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ALTERNATIVE NUMBER (HOME)</w:t>
            </w:r>
          </w:p>
        </w:tc>
        <w:tc>
          <w:tcPr>
            <w:tcW w:w="2283"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5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46"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0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01"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287E3F">
        <w:tc>
          <w:tcPr>
            <w:tcW w:w="2732" w:type="dxa"/>
          </w:tcPr>
          <w:p w:rsidR="007B4551"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WORK NUMBER (WITH EXTENSION)</w:t>
            </w:r>
          </w:p>
        </w:tc>
        <w:tc>
          <w:tcPr>
            <w:tcW w:w="2283"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5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46"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0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01"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287E3F">
        <w:tc>
          <w:tcPr>
            <w:tcW w:w="2732" w:type="dxa"/>
          </w:tcPr>
          <w:p w:rsidR="007B4551"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lastRenderedPageBreak/>
              <w:t>EMAIL ADDRESS</w:t>
            </w:r>
          </w:p>
        </w:tc>
        <w:tc>
          <w:tcPr>
            <w:tcW w:w="2283" w:type="dxa"/>
          </w:tcPr>
          <w:p w:rsidR="007B4551" w:rsidRPr="00C03D07" w:rsidRDefault="00124CC6" w:rsidP="003E2E35">
            <w:pPr>
              <w:ind w:right="-56"/>
              <w:rPr>
                <w:rFonts w:ascii="Calibri" w:eastAsia="Arial" w:hAnsi="Calibri" w:cs="Calibri"/>
                <w:b/>
                <w:color w:val="000000"/>
                <w:spacing w:val="-3"/>
                <w:w w:val="79"/>
                <w:position w:val="-1"/>
                <w:sz w:val="24"/>
                <w:szCs w:val="24"/>
              </w:rPr>
            </w:pPr>
            <w:hyperlink r:id="rId9" w:history="1">
              <w:r w:rsidR="00981D38" w:rsidRPr="00957607">
                <w:rPr>
                  <w:rStyle w:val="Hyperlink"/>
                  <w:rFonts w:ascii="Calibri" w:eastAsia="Arial" w:hAnsi="Calibri" w:cs="Calibri"/>
                  <w:b/>
                  <w:spacing w:val="-3"/>
                  <w:w w:val="79"/>
                  <w:position w:val="-1"/>
                  <w:sz w:val="24"/>
                  <w:szCs w:val="24"/>
                </w:rPr>
                <w:t>GAURANGVT@GMAIL.COM</w:t>
              </w:r>
            </w:hyperlink>
          </w:p>
        </w:tc>
        <w:tc>
          <w:tcPr>
            <w:tcW w:w="145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46"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0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01"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287E3F">
        <w:tc>
          <w:tcPr>
            <w:tcW w:w="2732" w:type="dxa"/>
          </w:tcPr>
          <w:p w:rsidR="007B4551"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PORT OF ENTRY DATE      (MM/DD/YY)</w:t>
            </w:r>
          </w:p>
        </w:tc>
        <w:tc>
          <w:tcPr>
            <w:tcW w:w="2283" w:type="dxa"/>
          </w:tcPr>
          <w:p w:rsidR="007B4551" w:rsidRPr="00C03D07" w:rsidRDefault="00981D38"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08/11/2015</w:t>
            </w:r>
          </w:p>
        </w:tc>
        <w:tc>
          <w:tcPr>
            <w:tcW w:w="145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646"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04"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01"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1A2598" w:rsidRPr="00C03D07" w:rsidTr="00287E3F">
        <w:tc>
          <w:tcPr>
            <w:tcW w:w="2732" w:type="dxa"/>
          </w:tcPr>
          <w:p w:rsidR="001A2598" w:rsidRPr="00C03D07" w:rsidRDefault="00981D38"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VISA STATUS ON 31</w:t>
            </w:r>
            <w:r w:rsidRPr="00C03D07">
              <w:rPr>
                <w:rFonts w:ascii="Calibri" w:eastAsia="Arial" w:hAnsi="Calibri" w:cs="Calibri"/>
                <w:b/>
                <w:spacing w:val="-3"/>
                <w:w w:val="79"/>
                <w:position w:val="-1"/>
                <w:sz w:val="24"/>
                <w:szCs w:val="24"/>
                <w:vertAlign w:val="superscript"/>
              </w:rPr>
              <w:t>ST</w:t>
            </w:r>
            <w:r w:rsidRPr="00C03D07">
              <w:rPr>
                <w:rFonts w:ascii="Calibri" w:eastAsia="Arial" w:hAnsi="Calibri" w:cs="Calibri"/>
                <w:b/>
                <w:spacing w:val="-3"/>
                <w:w w:val="79"/>
                <w:position w:val="-1"/>
                <w:sz w:val="24"/>
                <w:szCs w:val="24"/>
              </w:rPr>
              <w:t xml:space="preserve"> DEC 201</w:t>
            </w:r>
            <w:r>
              <w:rPr>
                <w:rFonts w:ascii="Calibri" w:eastAsia="Arial" w:hAnsi="Calibri" w:cs="Calibri"/>
                <w:b/>
                <w:spacing w:val="-3"/>
                <w:w w:val="79"/>
                <w:position w:val="-1"/>
                <w:sz w:val="24"/>
                <w:szCs w:val="24"/>
              </w:rPr>
              <w:t>8</w:t>
            </w:r>
          </w:p>
        </w:tc>
        <w:tc>
          <w:tcPr>
            <w:tcW w:w="2283" w:type="dxa"/>
          </w:tcPr>
          <w:p w:rsidR="001A2598" w:rsidRPr="00C03D07" w:rsidRDefault="00981D38" w:rsidP="00E261EC">
            <w:pPr>
              <w:ind w:right="-56" w:firstLine="720"/>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F-1</w:t>
            </w:r>
          </w:p>
        </w:tc>
        <w:tc>
          <w:tcPr>
            <w:tcW w:w="145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646"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404"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501" w:type="dxa"/>
          </w:tcPr>
          <w:p w:rsidR="001A2598" w:rsidRPr="00C03D07" w:rsidRDefault="001A2598" w:rsidP="00203F9F">
            <w:pPr>
              <w:ind w:right="-56"/>
              <w:rPr>
                <w:rFonts w:ascii="Calibri" w:eastAsia="Arial" w:hAnsi="Calibri" w:cs="Calibri"/>
                <w:b/>
                <w:color w:val="000000"/>
                <w:spacing w:val="-3"/>
                <w:w w:val="79"/>
                <w:position w:val="-1"/>
                <w:sz w:val="24"/>
                <w:szCs w:val="24"/>
              </w:rPr>
            </w:pPr>
          </w:p>
        </w:tc>
      </w:tr>
      <w:tr w:rsidR="00D92BD1" w:rsidRPr="00C03D07" w:rsidTr="00287E3F">
        <w:tc>
          <w:tcPr>
            <w:tcW w:w="2732" w:type="dxa"/>
          </w:tcPr>
          <w:p w:rsidR="00D92BD1" w:rsidRPr="00C03D07" w:rsidRDefault="00981D38"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ANY CHANGE IN VISA STATUS DURING THE YEAR </w:t>
            </w:r>
            <w:r>
              <w:rPr>
                <w:rFonts w:ascii="Calibri" w:eastAsia="Arial" w:hAnsi="Calibri" w:cs="Calibri"/>
                <w:b/>
                <w:spacing w:val="-3"/>
                <w:w w:val="79"/>
                <w:position w:val="-1"/>
                <w:sz w:val="24"/>
                <w:szCs w:val="24"/>
              </w:rPr>
              <w:t>2017</w:t>
            </w:r>
            <w:r w:rsidRPr="00C03D07">
              <w:rPr>
                <w:rFonts w:ascii="Calibri" w:eastAsia="Arial" w:hAnsi="Calibri" w:cs="Calibri"/>
                <w:b/>
                <w:spacing w:val="-3"/>
                <w:w w:val="79"/>
                <w:position w:val="-1"/>
                <w:sz w:val="24"/>
                <w:szCs w:val="24"/>
              </w:rPr>
              <w:t xml:space="preserve"> (IF YES PLS. SPECIFY)</w:t>
            </w:r>
          </w:p>
        </w:tc>
        <w:tc>
          <w:tcPr>
            <w:tcW w:w="2283" w:type="dxa"/>
          </w:tcPr>
          <w:p w:rsidR="00D92BD1" w:rsidRPr="00C03D07" w:rsidRDefault="00981D38"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45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46"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04"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01"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287E3F">
        <w:tc>
          <w:tcPr>
            <w:tcW w:w="2732" w:type="dxa"/>
          </w:tcPr>
          <w:p w:rsidR="00636620" w:rsidRPr="00C03D07" w:rsidRDefault="00981D38"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MARITAL STATUS AS ON   </w:t>
            </w:r>
          </w:p>
          <w:p w:rsidR="00D92BD1" w:rsidRPr="00C03D07" w:rsidRDefault="00981D38"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DEC 31,</w:t>
            </w:r>
            <w:r>
              <w:rPr>
                <w:rFonts w:ascii="Calibri" w:eastAsia="Arial" w:hAnsi="Calibri" w:cs="Calibri"/>
                <w:b/>
                <w:spacing w:val="-3"/>
                <w:w w:val="79"/>
                <w:position w:val="-1"/>
                <w:sz w:val="24"/>
                <w:szCs w:val="24"/>
              </w:rPr>
              <w:t>2017</w:t>
            </w:r>
          </w:p>
        </w:tc>
        <w:tc>
          <w:tcPr>
            <w:tcW w:w="2283" w:type="dxa"/>
          </w:tcPr>
          <w:p w:rsidR="00D92BD1" w:rsidRPr="00C03D07" w:rsidRDefault="00981D38"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NOT MARRIED</w:t>
            </w:r>
          </w:p>
        </w:tc>
        <w:tc>
          <w:tcPr>
            <w:tcW w:w="145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46"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04"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01"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287E3F">
        <w:tc>
          <w:tcPr>
            <w:tcW w:w="2732" w:type="dxa"/>
          </w:tcPr>
          <w:p w:rsidR="00D92BD1" w:rsidRPr="00C03D07" w:rsidRDefault="00981D38"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MARRIAGE (IF APPLICABLE)</w:t>
            </w:r>
          </w:p>
        </w:tc>
        <w:tc>
          <w:tcPr>
            <w:tcW w:w="2283"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5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46"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04"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01"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287E3F">
        <w:tc>
          <w:tcPr>
            <w:tcW w:w="2732" w:type="dxa"/>
          </w:tcPr>
          <w:p w:rsidR="00D92BD1"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FILING STATUS (SINGLE/MARRIED/HEAD OF HOUSEHOLD)</w:t>
            </w:r>
          </w:p>
        </w:tc>
        <w:tc>
          <w:tcPr>
            <w:tcW w:w="2283" w:type="dxa"/>
          </w:tcPr>
          <w:p w:rsidR="00D92BD1" w:rsidRPr="00C03D07" w:rsidRDefault="00981D38"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SINGLE</w:t>
            </w:r>
          </w:p>
        </w:tc>
        <w:tc>
          <w:tcPr>
            <w:tcW w:w="145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646"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04"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01"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287E3F">
        <w:tc>
          <w:tcPr>
            <w:tcW w:w="2732" w:type="dxa"/>
          </w:tcPr>
          <w:p w:rsidR="00D92BD1" w:rsidRPr="00C03D07" w:rsidRDefault="00981D38"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NO.OF MONTHS STAYED IN US DURING </w:t>
            </w:r>
            <w:r>
              <w:rPr>
                <w:rFonts w:ascii="Calibri" w:eastAsia="Arial" w:hAnsi="Calibri" w:cs="Calibri"/>
                <w:b/>
                <w:spacing w:val="-3"/>
                <w:w w:val="79"/>
                <w:position w:val="-1"/>
                <w:sz w:val="24"/>
                <w:szCs w:val="24"/>
              </w:rPr>
              <w:t>2017</w:t>
            </w:r>
          </w:p>
        </w:tc>
        <w:tc>
          <w:tcPr>
            <w:tcW w:w="2283" w:type="dxa"/>
          </w:tcPr>
          <w:p w:rsidR="00D92BD1" w:rsidRPr="00C03D07" w:rsidRDefault="00981D38"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w:t>
            </w:r>
          </w:p>
        </w:tc>
        <w:tc>
          <w:tcPr>
            <w:tcW w:w="145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46"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04"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01"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287E3F">
        <w:tc>
          <w:tcPr>
            <w:tcW w:w="2732" w:type="dxa"/>
          </w:tcPr>
          <w:p w:rsidR="00D92BD1" w:rsidRPr="00C03D07" w:rsidRDefault="00981D38"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WILL YOU STAY IN US FOR</w:t>
            </w:r>
            <w:r>
              <w:rPr>
                <w:rFonts w:ascii="Calibri" w:eastAsia="Arial" w:hAnsi="Calibri" w:cs="Calibri"/>
                <w:b/>
                <w:spacing w:val="-3"/>
                <w:w w:val="79"/>
                <w:position w:val="-1"/>
                <w:sz w:val="24"/>
                <w:szCs w:val="24"/>
              </w:rPr>
              <w:t xml:space="preserve"> MORE THAN 183 DAYS IN YEAR 2018</w:t>
            </w:r>
            <w:r w:rsidRPr="00C03D07">
              <w:rPr>
                <w:rFonts w:ascii="Calibri" w:eastAsia="Arial" w:hAnsi="Calibri" w:cs="Calibri"/>
                <w:b/>
                <w:spacing w:val="-3"/>
                <w:w w:val="79"/>
                <w:position w:val="-1"/>
                <w:sz w:val="24"/>
                <w:szCs w:val="24"/>
              </w:rPr>
              <w:t xml:space="preserve"> – (YES OR NO)</w:t>
            </w:r>
          </w:p>
        </w:tc>
        <w:tc>
          <w:tcPr>
            <w:tcW w:w="2283" w:type="dxa"/>
          </w:tcPr>
          <w:p w:rsidR="00D92BD1" w:rsidRPr="00C03D07" w:rsidRDefault="00981D38"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45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46"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04"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01"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287E3F">
        <w:tc>
          <w:tcPr>
            <w:tcW w:w="2732" w:type="dxa"/>
          </w:tcPr>
          <w:p w:rsidR="00D92BD1" w:rsidRPr="00C03D07" w:rsidRDefault="00981D38"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IF ANY OTHER INFORMATION</w:t>
            </w:r>
          </w:p>
        </w:tc>
        <w:tc>
          <w:tcPr>
            <w:tcW w:w="2283"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5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646"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04"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01"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287E3F">
        <w:tc>
          <w:tcPr>
            <w:tcW w:w="2732" w:type="dxa"/>
          </w:tcPr>
          <w:p w:rsidR="00D92BD1" w:rsidRPr="00C03D07" w:rsidRDefault="00D92BD1" w:rsidP="00203F9F">
            <w:pPr>
              <w:ind w:right="-56"/>
              <w:rPr>
                <w:rFonts w:ascii="Calibri" w:eastAsia="Arial" w:hAnsi="Calibri" w:cs="Calibri"/>
                <w:b/>
                <w:spacing w:val="-3"/>
                <w:w w:val="79"/>
                <w:position w:val="-1"/>
                <w:sz w:val="24"/>
                <w:szCs w:val="24"/>
              </w:rPr>
            </w:pPr>
          </w:p>
        </w:tc>
        <w:tc>
          <w:tcPr>
            <w:tcW w:w="2283"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5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646"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04"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01"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00981D38" w:rsidP="0065072C">
      <w:pPr>
        <w:ind w:right="-56"/>
        <w:rPr>
          <w:rFonts w:ascii="Calibri" w:hAnsi="Calibri" w:cs="Calibri"/>
          <w:b/>
          <w:color w:val="00B0F0"/>
          <w:sz w:val="24"/>
          <w:szCs w:val="24"/>
          <w:u w:val="single"/>
        </w:rPr>
      </w:pPr>
      <w:r w:rsidRPr="00EB73EA">
        <w:rPr>
          <w:rFonts w:ascii="Calibri" w:hAnsi="Calibri" w:cs="Calibri"/>
          <w:b/>
          <w:sz w:val="24"/>
          <w:szCs w:val="24"/>
        </w:rPr>
        <w:t xml:space="preserve">NOTE: IF YOU DO NOT HAVE AN SSN FOR YOUR SPOUSE/DEPENDENTS WE CAN APPLY FOR ITIN. FOR ITIN APPLICATION PROCESSING PLEASE REACH US </w:t>
      </w:r>
      <w:proofErr w:type="gramStart"/>
      <w:r w:rsidRPr="00EB73EA">
        <w:rPr>
          <w:rFonts w:ascii="Calibri" w:hAnsi="Calibri" w:cs="Calibri"/>
          <w:b/>
          <w:sz w:val="24"/>
          <w:szCs w:val="24"/>
        </w:rPr>
        <w:t>ON</w:t>
      </w:r>
      <w:r>
        <w:rPr>
          <w:rFonts w:ascii="Calibri" w:hAnsi="Calibri" w:cs="Calibri"/>
          <w:b/>
          <w:sz w:val="24"/>
          <w:szCs w:val="24"/>
        </w:rPr>
        <w:t>(</w:t>
      </w:r>
      <w:proofErr w:type="gramEnd"/>
      <w:r>
        <w:rPr>
          <w:rFonts w:ascii="Calibri" w:hAnsi="Calibri" w:cs="Calibri"/>
          <w:b/>
          <w:sz w:val="24"/>
          <w:szCs w:val="24"/>
        </w:rPr>
        <w:t>415)-373-1661</w:t>
      </w:r>
      <w:r w:rsidRPr="00EB73EA">
        <w:rPr>
          <w:rFonts w:ascii="Calibri" w:hAnsi="Calibri" w:cs="Calibri"/>
          <w:b/>
          <w:sz w:val="24"/>
          <w:szCs w:val="24"/>
        </w:rPr>
        <w:t xml:space="preserve">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65072C" w:rsidRPr="00C03D07" w:rsidRDefault="0065072C" w:rsidP="006A0462">
      <w:pPr>
        <w:ind w:right="-56"/>
        <w:rPr>
          <w:rFonts w:ascii="Calibri" w:hAnsi="Calibri" w:cs="Calibri"/>
          <w:b/>
          <w:color w:val="00B0F0"/>
          <w:sz w:val="24"/>
          <w:szCs w:val="24"/>
          <w:u w:val="single"/>
        </w:rPr>
      </w:pPr>
    </w:p>
    <w:p w:rsidR="00ED0124" w:rsidRPr="00C1676B" w:rsidRDefault="00981D38"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6D1F7A" w:rsidRPr="00C03D07" w:rsidTr="00797DEB">
        <w:tc>
          <w:tcPr>
            <w:tcW w:w="2203" w:type="dxa"/>
          </w:tcPr>
          <w:p w:rsidR="006D1F7A" w:rsidRPr="00C03D07" w:rsidRDefault="00981D38"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DEPENDENT NAME</w:t>
            </w:r>
          </w:p>
        </w:tc>
        <w:tc>
          <w:tcPr>
            <w:tcW w:w="2203" w:type="dxa"/>
          </w:tcPr>
          <w:p w:rsidR="006D1F7A" w:rsidRPr="00C03D07" w:rsidRDefault="00981D38"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ORGANIZATION</w:t>
            </w:r>
          </w:p>
        </w:tc>
        <w:tc>
          <w:tcPr>
            <w:tcW w:w="2203" w:type="dxa"/>
          </w:tcPr>
          <w:p w:rsidR="006D1F7A" w:rsidRPr="00C03D07" w:rsidRDefault="00981D38"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ADDRESS WITH PHONE NUMBER</w:t>
            </w:r>
          </w:p>
        </w:tc>
        <w:tc>
          <w:tcPr>
            <w:tcW w:w="2859" w:type="dxa"/>
          </w:tcPr>
          <w:p w:rsidR="006D1F7A" w:rsidRPr="00C03D07" w:rsidRDefault="00981D38"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C03D07" w:rsidRDefault="00981D38"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AMOUNT PAID</w:t>
            </w: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981D38" w:rsidP="000B3F28">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1. </w:t>
      </w:r>
      <w:r w:rsidRPr="000B3F28">
        <w:rPr>
          <w:rFonts w:ascii="Calibri" w:eastAsia="Arial" w:hAnsi="Calibri" w:cs="Calibri"/>
          <w:b/>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981D38" w:rsidP="000B3F28">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proofErr w:type="gramStart"/>
      <w:r w:rsidRPr="000B3F28">
        <w:rPr>
          <w:rFonts w:ascii="Calibri" w:eastAsia="Arial" w:hAnsi="Calibri" w:cs="Calibri"/>
          <w:b/>
          <w:color w:val="FF0000"/>
          <w:sz w:val="24"/>
          <w:szCs w:val="24"/>
        </w:rPr>
        <w:t>:</w:t>
      </w:r>
      <w:r w:rsidRPr="000B3F28">
        <w:rPr>
          <w:rFonts w:ascii="Calibri" w:eastAsia="Arial" w:hAnsi="Calibri" w:cs="Calibri"/>
          <w:b/>
          <w:color w:val="FF0000"/>
          <w:spacing w:val="3"/>
          <w:w w:val="82"/>
          <w:position w:val="-1"/>
          <w:sz w:val="24"/>
          <w:szCs w:val="24"/>
        </w:rPr>
        <w:t>DEPENDENTS</w:t>
      </w:r>
      <w:proofErr w:type="gramEnd"/>
      <w:r w:rsidRPr="000B3F28">
        <w:rPr>
          <w:rFonts w:ascii="Calibri" w:eastAsia="Arial" w:hAnsi="Calibri" w:cs="Calibri"/>
          <w:b/>
          <w:color w:val="FF0000"/>
          <w:spacing w:val="3"/>
          <w:w w:val="82"/>
          <w:position w:val="-1"/>
          <w:sz w:val="24"/>
          <w:szCs w:val="24"/>
        </w:rPr>
        <w:t xml:space="preserve"> WITH UNEARNED INCOME GREATER THAN $1,900 ARE SUBJECT TO THEIR PARENT’S TAX RATE. COORDINATION OF RETURNS BETWEEN PARENT AND CHILD IS VERY IMPORTANT.</w:t>
      </w:r>
    </w:p>
    <w:p w:rsidR="00596A8D" w:rsidRPr="00C03D07" w:rsidRDefault="00981D38" w:rsidP="000B3F28">
      <w:pPr>
        <w:spacing w:before="9"/>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2. </w:t>
      </w:r>
      <w:r w:rsidRPr="00C03D07">
        <w:rPr>
          <w:rFonts w:ascii="Calibri" w:eastAsia="Arial" w:hAnsi="Calibri" w:cs="Calibri"/>
          <w:b/>
          <w:color w:val="FF0000"/>
          <w:spacing w:val="3"/>
          <w:w w:val="82"/>
          <w:position w:val="-1"/>
          <w:sz w:val="24"/>
          <w:szCs w:val="24"/>
        </w:rPr>
        <w:t>PLEASECOMPLETECHILDCAREEXPENSESSECTION</w:t>
      </w:r>
      <w:r w:rsidRPr="00C03D07">
        <w:rPr>
          <w:rFonts w:ascii="Calibri" w:eastAsia="Arial" w:hAnsi="Calibri" w:cs="Calibri"/>
          <w:b/>
          <w:color w:val="FF0000"/>
          <w:spacing w:val="9"/>
          <w:w w:val="82"/>
          <w:position w:val="-1"/>
          <w:sz w:val="24"/>
          <w:szCs w:val="24"/>
        </w:rPr>
        <w:t xml:space="preserve">ONLY </w:t>
      </w:r>
      <w:r w:rsidRPr="00C03D07">
        <w:rPr>
          <w:rFonts w:ascii="Calibri" w:eastAsia="Arial" w:hAnsi="Calibri" w:cs="Calibri"/>
          <w:b/>
          <w:color w:val="FF0000"/>
          <w:spacing w:val="3"/>
          <w:w w:val="82"/>
          <w:position w:val="-1"/>
          <w:sz w:val="24"/>
          <w:szCs w:val="24"/>
        </w:rPr>
        <w:t>IF BOTH TAXPAYER &amp; SPOUSE ARE WORKING.</w:t>
      </w: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981D38" w:rsidP="00C82D37">
      <w:pPr>
        <w:spacing w:before="9"/>
        <w:ind w:left="1440"/>
        <w:outlineLvl w:val="0"/>
        <w:rPr>
          <w:rFonts w:ascii="Calibri" w:eastAsia="Arial" w:hAnsi="Calibri" w:cs="Calibri"/>
          <w:b/>
          <w:color w:val="002060"/>
          <w:spacing w:val="-3"/>
          <w:w w:val="79"/>
          <w:position w:val="-1"/>
          <w:sz w:val="24"/>
          <w:szCs w:val="24"/>
        </w:rPr>
      </w:pPr>
      <w:r w:rsidRPr="00EB73EA">
        <w:rPr>
          <w:rFonts w:ascii="Calibri" w:eastAsia="Arial"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983210" w:rsidRPr="00C03D07" w:rsidTr="00693BFE">
        <w:trPr>
          <w:trHeight w:val="324"/>
        </w:trPr>
        <w:tc>
          <w:tcPr>
            <w:tcW w:w="7218" w:type="dxa"/>
            <w:gridSpan w:val="2"/>
          </w:tcPr>
          <w:p w:rsidR="00983210" w:rsidRPr="00C03D07" w:rsidRDefault="00981D38" w:rsidP="00693BFE">
            <w:pPr>
              <w:ind w:right="-56"/>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 xml:space="preserve">BANK DETAILS FOR DIRECT DEPOSIT OF REFUND AMOUNT/AUTO WITHDRAWAL OF OWE </w:t>
            </w:r>
            <w:r w:rsidRPr="00C03D07">
              <w:rPr>
                <w:rFonts w:ascii="Calibri" w:eastAsia="Arial" w:hAnsi="Calibri" w:cs="Calibri"/>
                <w:b/>
                <w:color w:val="002060"/>
                <w:spacing w:val="-3"/>
                <w:w w:val="79"/>
                <w:position w:val="-1"/>
                <w:sz w:val="24"/>
                <w:szCs w:val="24"/>
              </w:rPr>
              <w:lastRenderedPageBreak/>
              <w:t>AMOUNT</w:t>
            </w:r>
            <w:r>
              <w:rPr>
                <w:rFonts w:ascii="Calibri" w:eastAsia="Arial" w:hAnsi="Calibri" w:cs="Calibri"/>
                <w:b/>
                <w:color w:val="002060"/>
                <w:spacing w:val="-3"/>
                <w:w w:val="79"/>
                <w:position w:val="-1"/>
                <w:sz w:val="24"/>
                <w:szCs w:val="24"/>
              </w:rPr>
              <w:t>(OPTIONAL)</w:t>
            </w:r>
          </w:p>
        </w:tc>
      </w:tr>
      <w:tr w:rsidR="00983210" w:rsidRPr="00C03D07" w:rsidTr="00693BFE">
        <w:trPr>
          <w:trHeight w:val="314"/>
        </w:trPr>
        <w:tc>
          <w:tcPr>
            <w:tcW w:w="2412" w:type="dxa"/>
          </w:tcPr>
          <w:p w:rsidR="00983210" w:rsidRPr="00C03D07" w:rsidRDefault="00981D38"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lastRenderedPageBreak/>
              <w:t>BANK NAME</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24"/>
        </w:trPr>
        <w:tc>
          <w:tcPr>
            <w:tcW w:w="2412" w:type="dxa"/>
          </w:tcPr>
          <w:p w:rsidR="00983210" w:rsidRPr="00C03D07" w:rsidRDefault="00981D38"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24"/>
        </w:trPr>
        <w:tc>
          <w:tcPr>
            <w:tcW w:w="2412" w:type="dxa"/>
          </w:tcPr>
          <w:p w:rsidR="00983210" w:rsidRPr="00C03D07" w:rsidRDefault="00981D38"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ACCOUNT NUMBER</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40"/>
        </w:trPr>
        <w:tc>
          <w:tcPr>
            <w:tcW w:w="2412" w:type="dxa"/>
          </w:tcPr>
          <w:p w:rsidR="00983210" w:rsidRPr="00C03D07" w:rsidRDefault="00981D38"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40"/>
        </w:trPr>
        <w:tc>
          <w:tcPr>
            <w:tcW w:w="2412" w:type="dxa"/>
          </w:tcPr>
          <w:p w:rsidR="00983210" w:rsidRPr="00C03D07" w:rsidRDefault="00981D38"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983210" w:rsidP="00693BFE">
            <w:pPr>
              <w:spacing w:before="9"/>
              <w:rPr>
                <w:rFonts w:ascii="Calibri" w:hAnsi="Calibri" w:cs="Calibri"/>
                <w:sz w:val="24"/>
                <w:szCs w:val="24"/>
              </w:rPr>
            </w:pPr>
          </w:p>
        </w:tc>
      </w:tr>
    </w:tbl>
    <w:p w:rsidR="003E2E35" w:rsidRPr="00C03D07" w:rsidRDefault="003E2E35" w:rsidP="003E2E35">
      <w:pPr>
        <w:spacing w:before="9"/>
        <w:rPr>
          <w:rFonts w:ascii="Calibri" w:hAnsi="Calibri" w:cs="Calibri"/>
          <w:sz w:val="24"/>
          <w:szCs w:val="24"/>
        </w:rPr>
      </w:pPr>
    </w:p>
    <w:p w:rsidR="0066522E" w:rsidRPr="00C03D07" w:rsidRDefault="00981D38"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00981D38"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E93E61" w:rsidRPr="00C03D07" w:rsidTr="001D05D6">
        <w:trPr>
          <w:trHeight w:val="398"/>
        </w:trPr>
        <w:tc>
          <w:tcPr>
            <w:tcW w:w="5148" w:type="dxa"/>
            <w:gridSpan w:val="4"/>
          </w:tcPr>
          <w:p w:rsidR="00E93E61" w:rsidRPr="00C1676B" w:rsidRDefault="00981D38"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3E61" w:rsidRPr="00C1676B" w:rsidRDefault="00981D38"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3E61" w:rsidRPr="00C03D07" w:rsidTr="001D05D6">
        <w:trPr>
          <w:trHeight w:val="383"/>
        </w:trPr>
        <w:tc>
          <w:tcPr>
            <w:tcW w:w="5148" w:type="dxa"/>
            <w:gridSpan w:val="4"/>
          </w:tcPr>
          <w:p w:rsidR="00E93E61" w:rsidRPr="00C03D07" w:rsidRDefault="00981D38"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3E61" w:rsidRPr="00C03D07" w:rsidRDefault="00981D38"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3E61" w:rsidRPr="00C03D07" w:rsidTr="001D05D6">
        <w:trPr>
          <w:trHeight w:val="404"/>
        </w:trPr>
        <w:tc>
          <w:tcPr>
            <w:tcW w:w="918" w:type="dxa"/>
          </w:tcPr>
          <w:p w:rsidR="00E93E61" w:rsidRPr="00C03D07" w:rsidRDefault="00981D38"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080" w:type="dxa"/>
          </w:tcPr>
          <w:p w:rsidR="00E93E61" w:rsidRPr="00C03D07" w:rsidRDefault="00981D38"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440" w:type="dxa"/>
          </w:tcPr>
          <w:p w:rsidR="00E93E61" w:rsidRPr="00C03D07" w:rsidRDefault="00981D38"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981D38"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710" w:type="dxa"/>
          </w:tcPr>
          <w:p w:rsidR="00E93E61" w:rsidRPr="00C03D07" w:rsidRDefault="00981D38"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981D38"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900" w:type="dxa"/>
          </w:tcPr>
          <w:p w:rsidR="00E93E61" w:rsidRPr="00C03D07" w:rsidRDefault="00981D38"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170" w:type="dxa"/>
          </w:tcPr>
          <w:p w:rsidR="00E93E61" w:rsidRPr="00C03D07" w:rsidRDefault="00981D38"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530" w:type="dxa"/>
          </w:tcPr>
          <w:p w:rsidR="00E93E61" w:rsidRPr="00C03D07" w:rsidRDefault="00981D38"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981D38"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980" w:type="dxa"/>
          </w:tcPr>
          <w:p w:rsidR="00E93E61" w:rsidRPr="00C03D07" w:rsidRDefault="00981D38"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981D38"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r>
      <w:tr w:rsidR="00C82D37" w:rsidRPr="00C03D07" w:rsidTr="001D05D6">
        <w:trPr>
          <w:trHeight w:val="622"/>
        </w:trPr>
        <w:tc>
          <w:tcPr>
            <w:tcW w:w="918" w:type="dxa"/>
          </w:tcPr>
          <w:p w:rsidR="00C82D37" w:rsidRPr="00C03D07" w:rsidRDefault="00981D38"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w:t>
            </w:r>
            <w:r w:rsidR="00022323">
              <w:rPr>
                <w:rFonts w:ascii="Calibri" w:eastAsia="Arial" w:hAnsi="Calibri" w:cs="Calibri"/>
                <w:b/>
                <w:color w:val="002060"/>
                <w:spacing w:val="-3"/>
                <w:w w:val="79"/>
                <w:position w:val="-1"/>
                <w:sz w:val="24"/>
                <w:szCs w:val="24"/>
              </w:rPr>
              <w:t>20</w:t>
            </w:r>
          </w:p>
        </w:tc>
        <w:tc>
          <w:tcPr>
            <w:tcW w:w="1080" w:type="dxa"/>
          </w:tcPr>
          <w:p w:rsidR="00C82D37" w:rsidRDefault="00022323" w:rsidP="00C82D37">
            <w:pPr>
              <w:spacing w:before="9"/>
              <w:rPr>
                <w:rFonts w:ascii="Calibri" w:hAnsi="Calibri" w:cs="Calibri"/>
                <w:color w:val="000000"/>
                <w:sz w:val="24"/>
                <w:szCs w:val="24"/>
              </w:rPr>
            </w:pPr>
            <w:r>
              <w:rPr>
                <w:rFonts w:ascii="Calibri" w:hAnsi="Calibri" w:cs="Calibri"/>
                <w:color w:val="000000"/>
                <w:sz w:val="24"/>
                <w:szCs w:val="24"/>
              </w:rPr>
              <w:t>NJ</w:t>
            </w:r>
          </w:p>
          <w:p w:rsidR="00022323" w:rsidRPr="00C03D07" w:rsidRDefault="00022323" w:rsidP="00C82D37">
            <w:pPr>
              <w:spacing w:before="9"/>
              <w:rPr>
                <w:rFonts w:ascii="Calibri" w:hAnsi="Calibri" w:cs="Calibri"/>
                <w:color w:val="000000"/>
                <w:sz w:val="24"/>
                <w:szCs w:val="24"/>
              </w:rPr>
            </w:pPr>
            <w:r>
              <w:rPr>
                <w:rFonts w:ascii="Calibri" w:hAnsi="Calibri" w:cs="Calibri"/>
                <w:color w:val="000000"/>
                <w:sz w:val="24"/>
                <w:szCs w:val="24"/>
              </w:rPr>
              <w:t>CT</w:t>
            </w:r>
          </w:p>
        </w:tc>
        <w:tc>
          <w:tcPr>
            <w:tcW w:w="1440" w:type="dxa"/>
          </w:tcPr>
          <w:p w:rsidR="00C82D37" w:rsidRDefault="00022323" w:rsidP="00C82D37">
            <w:pPr>
              <w:spacing w:before="9"/>
              <w:rPr>
                <w:rFonts w:ascii="Calibri" w:hAnsi="Calibri" w:cs="Calibri"/>
                <w:color w:val="000000"/>
                <w:sz w:val="24"/>
                <w:szCs w:val="24"/>
              </w:rPr>
            </w:pPr>
            <w:r>
              <w:rPr>
                <w:rFonts w:ascii="Calibri" w:hAnsi="Calibri" w:cs="Calibri"/>
                <w:color w:val="000000"/>
                <w:sz w:val="24"/>
                <w:szCs w:val="24"/>
              </w:rPr>
              <w:t>JAN</w:t>
            </w:r>
          </w:p>
          <w:p w:rsidR="00022323" w:rsidRPr="00C03D07" w:rsidRDefault="00022323" w:rsidP="00C82D37">
            <w:pPr>
              <w:spacing w:before="9"/>
              <w:rPr>
                <w:rFonts w:ascii="Calibri" w:hAnsi="Calibri" w:cs="Calibri"/>
                <w:color w:val="000000"/>
                <w:sz w:val="24"/>
                <w:szCs w:val="24"/>
              </w:rPr>
            </w:pPr>
            <w:r>
              <w:rPr>
                <w:rFonts w:ascii="Calibri" w:hAnsi="Calibri" w:cs="Calibri"/>
                <w:color w:val="000000"/>
                <w:sz w:val="24"/>
                <w:szCs w:val="24"/>
              </w:rPr>
              <w:t>FEB</w:t>
            </w:r>
          </w:p>
        </w:tc>
        <w:tc>
          <w:tcPr>
            <w:tcW w:w="1710" w:type="dxa"/>
          </w:tcPr>
          <w:p w:rsidR="00C82D37" w:rsidRDefault="00C82D37" w:rsidP="00C82D37">
            <w:pPr>
              <w:spacing w:before="9"/>
              <w:rPr>
                <w:rFonts w:ascii="Calibri" w:hAnsi="Calibri" w:cs="Calibri"/>
                <w:color w:val="000000"/>
                <w:sz w:val="24"/>
                <w:szCs w:val="24"/>
              </w:rPr>
            </w:pPr>
          </w:p>
          <w:p w:rsidR="00022323" w:rsidRPr="00C03D07" w:rsidRDefault="00022323" w:rsidP="00C82D37">
            <w:pPr>
              <w:spacing w:before="9"/>
              <w:rPr>
                <w:rFonts w:ascii="Calibri" w:hAnsi="Calibri" w:cs="Calibri"/>
                <w:color w:val="000000"/>
                <w:sz w:val="24"/>
                <w:szCs w:val="24"/>
              </w:rPr>
            </w:pPr>
            <w:r>
              <w:rPr>
                <w:rFonts w:ascii="Calibri" w:hAnsi="Calibri" w:cs="Calibri"/>
                <w:color w:val="000000"/>
                <w:sz w:val="24"/>
                <w:szCs w:val="24"/>
              </w:rPr>
              <w:t>DEC</w:t>
            </w:r>
          </w:p>
        </w:tc>
        <w:tc>
          <w:tcPr>
            <w:tcW w:w="900" w:type="dxa"/>
          </w:tcPr>
          <w:p w:rsidR="00C82D37" w:rsidRPr="00C03D07" w:rsidRDefault="00981D38"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7</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981D38"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981D38"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981D38"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981D38"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E93E61" w:rsidRPr="00C03D07" w:rsidTr="00797DEB">
        <w:trPr>
          <w:trHeight w:val="299"/>
        </w:trPr>
        <w:tc>
          <w:tcPr>
            <w:tcW w:w="10728" w:type="dxa"/>
            <w:gridSpan w:val="8"/>
          </w:tcPr>
          <w:p w:rsidR="00E6306B" w:rsidRPr="00C03D07" w:rsidRDefault="00E6306B" w:rsidP="00BF71E6">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685178" w:rsidRPr="00C03D07" w:rsidTr="001D05D6">
        <w:trPr>
          <w:trHeight w:val="321"/>
        </w:trPr>
        <w:tc>
          <w:tcPr>
            <w:tcW w:w="10800" w:type="dxa"/>
            <w:gridSpan w:val="7"/>
          </w:tcPr>
          <w:p w:rsidR="00685178" w:rsidRPr="00C1676B" w:rsidRDefault="00981D38"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685178" w:rsidRPr="00C03D07" w:rsidTr="00B71F8C">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981D38" w:rsidP="00BF71E6">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EMPLOYER NAME&amp; ADDRESS(STATE &amp; CITY)</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981D38"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DESIGNATION</w:t>
            </w:r>
          </w:p>
        </w:tc>
        <w:tc>
          <w:tcPr>
            <w:tcW w:w="1648" w:type="dxa"/>
          </w:tcPr>
          <w:p w:rsidR="00685178" w:rsidRPr="00C03D07" w:rsidRDefault="00981D38"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START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441" w:type="dxa"/>
          </w:tcPr>
          <w:p w:rsidR="00685178" w:rsidRPr="00C03D07" w:rsidRDefault="00981D38"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END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981D38"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VISA STATUS</w:t>
            </w:r>
          </w:p>
        </w:tc>
        <w:tc>
          <w:tcPr>
            <w:tcW w:w="2407" w:type="dxa"/>
          </w:tcPr>
          <w:p w:rsidR="00685178" w:rsidRPr="00C03D07" w:rsidRDefault="00981D38"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WORKED AT EMPLOYER LOCATION (</w:t>
            </w:r>
            <w:r w:rsidRPr="00C03D07">
              <w:rPr>
                <w:rFonts w:ascii="Calibri" w:eastAsia="Arial" w:hAnsi="Calibri" w:cs="Calibri"/>
                <w:b/>
                <w:color w:val="C00000"/>
                <w:spacing w:val="-3"/>
                <w:w w:val="79"/>
                <w:position w:val="-1"/>
                <w:sz w:val="24"/>
                <w:szCs w:val="24"/>
              </w:rPr>
              <w:t>EL</w:t>
            </w:r>
            <w:r w:rsidRPr="00C03D07">
              <w:rPr>
                <w:rFonts w:ascii="Calibri" w:eastAsia="Arial" w:hAnsi="Calibri" w:cs="Calibri"/>
                <w:b/>
                <w:color w:val="002060"/>
                <w:spacing w:val="-3"/>
                <w:w w:val="79"/>
                <w:position w:val="-1"/>
                <w:sz w:val="24"/>
                <w:szCs w:val="24"/>
              </w:rPr>
              <w:t>) OR CLIENT LOCATION (</w:t>
            </w:r>
            <w:r w:rsidRPr="00C03D07">
              <w:rPr>
                <w:rFonts w:ascii="Calibri" w:eastAsia="Arial" w:hAnsi="Calibri" w:cs="Calibri"/>
                <w:b/>
                <w:color w:val="00B050"/>
                <w:spacing w:val="-3"/>
                <w:w w:val="79"/>
                <w:position w:val="-1"/>
                <w:sz w:val="24"/>
                <w:szCs w:val="24"/>
              </w:rPr>
              <w:t>CL</w:t>
            </w:r>
            <w:r w:rsidRPr="00C03D07">
              <w:rPr>
                <w:rFonts w:ascii="Calibri" w:eastAsia="Arial" w:hAnsi="Calibri" w:cs="Calibri"/>
                <w:b/>
                <w:color w:val="002060"/>
                <w:spacing w:val="-3"/>
                <w:w w:val="79"/>
                <w:position w:val="-1"/>
                <w:sz w:val="24"/>
                <w:szCs w:val="24"/>
              </w:rPr>
              <w:t>)</w:t>
            </w:r>
          </w:p>
        </w:tc>
      </w:tr>
      <w:tr w:rsidR="00685178" w:rsidRPr="00C03D07" w:rsidTr="00B71F8C">
        <w:trPr>
          <w:trHeight w:val="488"/>
        </w:trPr>
        <w:tc>
          <w:tcPr>
            <w:tcW w:w="1155" w:type="dxa"/>
          </w:tcPr>
          <w:p w:rsidR="00685178" w:rsidRPr="00C03D07" w:rsidRDefault="00981D38"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488"/>
        </w:trPr>
        <w:tc>
          <w:tcPr>
            <w:tcW w:w="1155" w:type="dxa"/>
          </w:tcPr>
          <w:p w:rsidR="00685178" w:rsidRPr="00C03D07" w:rsidRDefault="00981D38"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981D38"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981D38"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00981D38" w:rsidP="00C82D37">
      <w:pPr>
        <w:spacing w:before="9"/>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5A093C" w:rsidRPr="00C03D07" w:rsidTr="004B23E9">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981D38" w:rsidP="004B23E9">
            <w:pPr>
              <w:ind w:right="-56"/>
              <w:jc w:val="center"/>
              <w:rPr>
                <w:rFonts w:ascii="Calibri" w:eastAsia="Arial" w:hAnsi="Calibri" w:cs="Calibri"/>
                <w:b/>
                <w:color w:val="C00000"/>
                <w:spacing w:val="-3"/>
                <w:w w:val="79"/>
                <w:position w:val="-1"/>
                <w:sz w:val="24"/>
                <w:szCs w:val="24"/>
              </w:rPr>
            </w:pPr>
            <w:r w:rsidRPr="00C03D07">
              <w:rPr>
                <w:rFonts w:ascii="Calibri" w:eastAsia="Arial" w:hAnsi="Calibri" w:cs="Calibri"/>
                <w:b/>
                <w:color w:val="C00000"/>
                <w:spacing w:val="-3"/>
                <w:w w:val="79"/>
                <w:position w:val="-1"/>
                <w:sz w:val="24"/>
                <w:szCs w:val="24"/>
              </w:rPr>
              <w:t>TAXPAYER</w:t>
            </w:r>
          </w:p>
          <w:p w:rsidR="005A093C" w:rsidRPr="00C03D07" w:rsidRDefault="00981D38"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981D38"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981D38"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3</w:t>
            </w:r>
          </w:p>
        </w:tc>
        <w:tc>
          <w:tcPr>
            <w:tcW w:w="1153" w:type="dxa"/>
          </w:tcPr>
          <w:p w:rsidR="005A093C" w:rsidRPr="00C03D07" w:rsidRDefault="00981D38"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C00000"/>
                <w:spacing w:val="-3"/>
                <w:w w:val="79"/>
                <w:position w:val="-1"/>
                <w:sz w:val="24"/>
                <w:szCs w:val="24"/>
              </w:rPr>
              <w:t>SPOUSE</w:t>
            </w:r>
            <w:r w:rsidRPr="00C03D07">
              <w:rPr>
                <w:rFonts w:ascii="Calibri" w:eastAsia="Arial" w:hAnsi="Calibri" w:cs="Calibri"/>
                <w:b/>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981D38"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r>
      <w:tr w:rsidR="005A093C" w:rsidRPr="00C03D07" w:rsidTr="004B23E9">
        <w:trPr>
          <w:trHeight w:val="480"/>
        </w:trPr>
        <w:tc>
          <w:tcPr>
            <w:tcW w:w="4412" w:type="dxa"/>
          </w:tcPr>
          <w:p w:rsidR="005A093C" w:rsidRPr="00C03D07" w:rsidRDefault="00981D38"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981D38"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44"/>
        </w:trPr>
        <w:tc>
          <w:tcPr>
            <w:tcW w:w="4412" w:type="dxa"/>
          </w:tcPr>
          <w:p w:rsidR="005A093C" w:rsidRPr="00C03D07" w:rsidRDefault="00981D38"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981D38"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981D38"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981D38"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33"/>
        </w:trPr>
        <w:tc>
          <w:tcPr>
            <w:tcW w:w="4412" w:type="dxa"/>
          </w:tcPr>
          <w:p w:rsidR="005A093C" w:rsidRPr="00C03D07" w:rsidRDefault="00981D38"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08"/>
        </w:trPr>
        <w:tc>
          <w:tcPr>
            <w:tcW w:w="4412" w:type="dxa"/>
          </w:tcPr>
          <w:p w:rsidR="005A093C" w:rsidRPr="00C03D07" w:rsidRDefault="00981D38"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981D38"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981D38" w:rsidP="004B23E9">
            <w:pPr>
              <w:ind w:right="-56"/>
              <w:rPr>
                <w:rFonts w:ascii="Calibri" w:eastAsia="Arial" w:hAnsi="Calibri" w:cs="Calibri"/>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981D38" w:rsidP="00C23297">
            <w:pPr>
              <w:ind w:right="-56"/>
              <w:rPr>
                <w:rFonts w:ascii="Calibri" w:eastAsia="Arial" w:hAnsi="Calibri" w:cs="Calibri"/>
                <w:b/>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00981D38" w:rsidP="00E059E1">
      <w:pPr>
        <w:spacing w:before="9"/>
        <w:ind w:left="720" w:hanging="720"/>
        <w:rPr>
          <w:rFonts w:ascii="Calibri" w:hAnsi="Calibri" w:cs="Calibri"/>
          <w:sz w:val="24"/>
          <w:szCs w:val="24"/>
        </w:rPr>
      </w:pPr>
      <w:r w:rsidRPr="00264000">
        <w:rPr>
          <w:rFonts w:ascii="Calibri" w:hAnsi="Calibri" w:cs="Calibri"/>
          <w:sz w:val="24"/>
          <w:szCs w:val="24"/>
        </w:rPr>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PROJECT.</w:t>
      </w:r>
    </w:p>
    <w:p w:rsidR="00264000" w:rsidRPr="00DD5879" w:rsidRDefault="00264000" w:rsidP="003E2E35">
      <w:pPr>
        <w:spacing w:before="9"/>
        <w:rPr>
          <w:rFonts w:ascii="Calibri" w:hAnsi="Calibri" w:cs="Calibri"/>
          <w:b/>
          <w:color w:val="00B050"/>
          <w:sz w:val="24"/>
          <w:szCs w:val="24"/>
          <w:u w:val="single"/>
        </w:rPr>
      </w:pPr>
    </w:p>
    <w:p w:rsidR="00BD0E04" w:rsidRDefault="00981D38" w:rsidP="00335914">
      <w:pPr>
        <w:spacing w:before="9"/>
        <w:jc w:val="center"/>
        <w:outlineLvl w:val="0"/>
        <w:rPr>
          <w:rFonts w:ascii="Calibri" w:hAnsi="Calibri" w:cs="Calibri"/>
          <w:b/>
          <w:color w:val="C0504D" w:themeColor="accent2"/>
          <w:sz w:val="24"/>
          <w:szCs w:val="24"/>
          <w:u w:val="single"/>
        </w:rPr>
      </w:pPr>
      <w:r w:rsidRPr="00C1676B">
        <w:rPr>
          <w:rFonts w:ascii="Calibri" w:hAnsi="Calibri" w:cs="Calibri"/>
          <w:b/>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00981D38" w:rsidP="003E2E35">
      <w:pPr>
        <w:spacing w:before="9"/>
        <w:rPr>
          <w:rFonts w:ascii="Calibri" w:hAnsi="Calibri" w:cs="Calibri"/>
          <w:b/>
          <w:sz w:val="24"/>
          <w:szCs w:val="24"/>
          <w:u w:val="single"/>
        </w:rPr>
      </w:pPr>
      <w:r w:rsidRPr="00B95496">
        <w:rPr>
          <w:rFonts w:ascii="Calibri" w:hAnsi="Calibri" w:cs="Calibri"/>
          <w:b/>
          <w:sz w:val="24"/>
          <w:szCs w:val="24"/>
          <w:u w:val="single"/>
        </w:rPr>
        <w:lastRenderedPageBreak/>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BD0E04" w:rsidRPr="004B23E9" w:rsidTr="004B23E9">
        <w:tc>
          <w:tcPr>
            <w:tcW w:w="7905" w:type="dxa"/>
            <w:shd w:val="clear" w:color="auto" w:fill="auto"/>
          </w:tcPr>
          <w:p w:rsidR="00BD0E04" w:rsidRPr="004B23E9" w:rsidRDefault="00981D38"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shd w:val="clear" w:color="auto" w:fill="auto"/>
          </w:tcPr>
          <w:p w:rsidR="00BD0E04" w:rsidRPr="004B23E9" w:rsidRDefault="00981D38"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shd w:val="clear" w:color="auto" w:fill="auto"/>
          </w:tcPr>
          <w:p w:rsidR="00BD0E04" w:rsidRPr="004B23E9" w:rsidRDefault="00981D38" w:rsidP="004B23E9">
            <w:pPr>
              <w:spacing w:before="9"/>
              <w:rPr>
                <w:rFonts w:ascii="Calibri" w:hAnsi="Calibri" w:cs="Calibri"/>
                <w:b/>
                <w:sz w:val="24"/>
                <w:szCs w:val="24"/>
              </w:rPr>
            </w:pPr>
            <w:r w:rsidRPr="004B23E9">
              <w:rPr>
                <w:rFonts w:ascii="Calibri" w:hAnsi="Calibri" w:cs="Calibri"/>
                <w:b/>
                <w:sz w:val="24"/>
                <w:szCs w:val="24"/>
              </w:rPr>
              <w:t>EXPENDITURE</w:t>
            </w:r>
          </w:p>
        </w:tc>
      </w:tr>
      <w:tr w:rsidR="00BD0E04" w:rsidRPr="004B23E9" w:rsidTr="004B23E9">
        <w:tc>
          <w:tcPr>
            <w:tcW w:w="7905" w:type="dxa"/>
            <w:shd w:val="clear" w:color="auto" w:fill="auto"/>
          </w:tcPr>
          <w:p w:rsidR="00BD0E04" w:rsidRPr="004B23E9" w:rsidRDefault="00981D38"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981D38"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981D38" w:rsidP="004B23E9">
            <w:pPr>
              <w:spacing w:before="9"/>
              <w:rPr>
                <w:rFonts w:ascii="Calibri" w:hAnsi="Calibri" w:cs="Calibri"/>
                <w:sz w:val="24"/>
                <w:szCs w:val="24"/>
              </w:rPr>
            </w:pPr>
            <w:r w:rsidRPr="004B23E9">
              <w:rPr>
                <w:rFonts w:ascii="Calibri" w:hAnsi="Calibri" w:cs="Calibri"/>
                <w:sz w:val="24"/>
                <w:szCs w:val="24"/>
              </w:rPr>
              <w:t>C)HAVE YOU MOVED FROM  ONE EMPLOYER TO ANOTHER EMPLOYER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981D38" w:rsidP="00C82D37">
      <w:pPr>
        <w:tabs>
          <w:tab w:val="left" w:pos="11620"/>
        </w:tabs>
        <w:spacing w:before="23"/>
        <w:ind w:left="100"/>
        <w:jc w:val="center"/>
        <w:outlineLvl w:val="0"/>
        <w:rPr>
          <w:rFonts w:ascii="Calibri" w:hAnsi="Calibri" w:cs="Calibri"/>
          <w:color w:val="943634" w:themeColor="accent2" w:themeShade="BF"/>
          <w:sz w:val="24"/>
          <w:szCs w:val="24"/>
        </w:rPr>
      </w:pPr>
      <w:r w:rsidRPr="00C1676B">
        <w:rPr>
          <w:rFonts w:ascii="Calibri" w:eastAsia="Arial" w:hAnsi="Calibri" w:cs="Calibri"/>
          <w:b/>
          <w:color w:val="943634" w:themeColor="accent2" w:themeShade="BF"/>
          <w:spacing w:val="-3"/>
          <w:w w:val="79"/>
          <w:position w:val="-1"/>
          <w:sz w:val="24"/>
          <w:szCs w:val="24"/>
          <w:u w:val="single"/>
        </w:rPr>
        <w:t>ITEMIZE</w:t>
      </w:r>
      <w:r w:rsidRPr="00C1676B">
        <w:rPr>
          <w:rFonts w:ascii="Calibri" w:eastAsia="Arial" w:hAnsi="Calibri" w:cs="Calibri"/>
          <w:b/>
          <w:color w:val="943634" w:themeColor="accent2" w:themeShade="BF"/>
          <w:w w:val="79"/>
          <w:position w:val="-1"/>
          <w:sz w:val="24"/>
          <w:szCs w:val="24"/>
          <w:u w:val="single"/>
        </w:rPr>
        <w:t>D</w:t>
      </w:r>
      <w:r w:rsidRPr="00C1676B">
        <w:rPr>
          <w:rFonts w:ascii="Calibri" w:eastAsia="Arial" w:hAnsi="Calibri" w:cs="Calibri"/>
          <w:b/>
          <w:color w:val="943634" w:themeColor="accent2" w:themeShade="BF"/>
          <w:spacing w:val="-3"/>
          <w:w w:val="79"/>
          <w:position w:val="-1"/>
          <w:sz w:val="24"/>
          <w:szCs w:val="24"/>
          <w:u w:val="single"/>
        </w:rPr>
        <w:t>DEDUCTION</w:t>
      </w:r>
      <w:r w:rsidRPr="00C1676B">
        <w:rPr>
          <w:rFonts w:ascii="Calibri" w:eastAsia="Arial" w:hAnsi="Calibri" w:cs="Calibri"/>
          <w:b/>
          <w:color w:val="943634" w:themeColor="accent2" w:themeShade="BF"/>
          <w:spacing w:val="16"/>
          <w:w w:val="79"/>
          <w:position w:val="-1"/>
          <w:sz w:val="24"/>
          <w:szCs w:val="24"/>
          <w:u w:val="single"/>
        </w:rPr>
        <w:t>S</w:t>
      </w:r>
      <w:r w:rsidRPr="00C1676B">
        <w:rPr>
          <w:rFonts w:ascii="Calibri" w:eastAsia="Arial" w:hAnsi="Calibri" w:cs="Calibri"/>
          <w:b/>
          <w:color w:val="943634" w:themeColor="accent2" w:themeShade="BF"/>
          <w:spacing w:val="16"/>
          <w:w w:val="79"/>
          <w:position w:val="-1"/>
          <w:sz w:val="24"/>
          <w:szCs w:val="24"/>
        </w:rPr>
        <w:t xml:space="preserve"> – </w:t>
      </w:r>
      <w:r w:rsidRPr="00C1676B">
        <w:rPr>
          <w:rFonts w:ascii="Calibri" w:eastAsia="Arial" w:hAnsi="Calibri" w:cs="Calibri"/>
          <w:b/>
          <w:color w:val="943634" w:themeColor="accent2" w:themeShade="BF"/>
          <w:spacing w:val="16"/>
          <w:w w:val="79"/>
          <w:position w:val="-1"/>
          <w:sz w:val="24"/>
          <w:szCs w:val="24"/>
          <w:u w:val="single"/>
        </w:rPr>
        <w:t>SCHEDULE A</w:t>
      </w:r>
    </w:p>
    <w:p w:rsidR="00B95496" w:rsidRPr="00C1676B" w:rsidRDefault="00981D38" w:rsidP="00B95496">
      <w:pPr>
        <w:tabs>
          <w:tab w:val="left" w:pos="11620"/>
        </w:tabs>
        <w:spacing w:before="23"/>
        <w:ind w:left="100"/>
        <w:jc w:val="center"/>
        <w:rPr>
          <w:rFonts w:ascii="Calibri" w:hAnsi="Calibri" w:cs="Calibri"/>
          <w:color w:val="4F6228" w:themeColor="accent3" w:themeShade="80"/>
          <w:sz w:val="24"/>
          <w:szCs w:val="24"/>
          <w:u w:val="single"/>
        </w:rPr>
      </w:pPr>
      <w:r w:rsidRPr="00C1676B">
        <w:rPr>
          <w:rFonts w:ascii="Calibri" w:eastAsia="Arial" w:hAnsi="Calibri" w:cs="Calibri"/>
          <w:b/>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B95496" w:rsidRPr="00C03D07" w:rsidTr="004B23E9">
        <w:trPr>
          <w:trHeight w:val="683"/>
        </w:trPr>
        <w:tc>
          <w:tcPr>
            <w:tcW w:w="1638" w:type="dxa"/>
          </w:tcPr>
          <w:p w:rsidR="00B95496" w:rsidRPr="00C03D07" w:rsidRDefault="00981D38"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PRESCRIPTION MEDICATIONS</w:t>
            </w:r>
          </w:p>
        </w:tc>
        <w:tc>
          <w:tcPr>
            <w:tcW w:w="1998" w:type="dxa"/>
          </w:tcPr>
          <w:p w:rsidR="00B95496" w:rsidRPr="00C03D07" w:rsidRDefault="00981D38"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HEALTH INSURANCE PREMIUMS</w:t>
            </w:r>
          </w:p>
        </w:tc>
        <w:tc>
          <w:tcPr>
            <w:tcW w:w="1818" w:type="dxa"/>
          </w:tcPr>
          <w:p w:rsidR="00B95496" w:rsidRPr="00C03D07" w:rsidRDefault="00981D38"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DOCTORS, DENTISTS, ETC.</w:t>
            </w:r>
          </w:p>
        </w:tc>
        <w:tc>
          <w:tcPr>
            <w:tcW w:w="1818" w:type="dxa"/>
          </w:tcPr>
          <w:p w:rsidR="00B95496" w:rsidRPr="00C03D07" w:rsidRDefault="00981D38"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HOSPITALS, CLINICS, ETC.</w:t>
            </w:r>
          </w:p>
        </w:tc>
        <w:tc>
          <w:tcPr>
            <w:tcW w:w="1818" w:type="dxa"/>
          </w:tcPr>
          <w:p w:rsidR="00B95496" w:rsidRPr="00C03D07" w:rsidRDefault="00981D38"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EYEGLASSES AND CONTACT LENSES</w:t>
            </w:r>
          </w:p>
        </w:tc>
        <w:tc>
          <w:tcPr>
            <w:tcW w:w="1818" w:type="dxa"/>
          </w:tcPr>
          <w:p w:rsidR="00B95496" w:rsidRPr="00C03D07" w:rsidRDefault="00981D38"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MATERNITY EXPENSES, IF ANY</w:t>
            </w:r>
          </w:p>
        </w:tc>
      </w:tr>
      <w:tr w:rsidR="00B95496" w:rsidRPr="00C03D07" w:rsidTr="004B23E9">
        <w:trPr>
          <w:trHeight w:val="291"/>
        </w:trPr>
        <w:tc>
          <w:tcPr>
            <w:tcW w:w="1638" w:type="dxa"/>
          </w:tcPr>
          <w:p w:rsidR="00B95496" w:rsidRPr="00C03D07" w:rsidRDefault="00B95496" w:rsidP="004B23E9">
            <w:pPr>
              <w:spacing w:before="9"/>
              <w:rPr>
                <w:rFonts w:ascii="Calibri" w:hAnsi="Calibri" w:cs="Calibri"/>
                <w:sz w:val="24"/>
                <w:szCs w:val="24"/>
              </w:rPr>
            </w:pPr>
          </w:p>
        </w:tc>
        <w:tc>
          <w:tcPr>
            <w:tcW w:w="199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004B23E9">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981D38" w:rsidP="008A20BA">
      <w:pPr>
        <w:spacing w:before="9"/>
        <w:ind w:left="4320" w:firstLine="72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B95496" w:rsidRPr="00C03D07" w:rsidTr="004B23E9">
        <w:trPr>
          <w:trHeight w:val="773"/>
        </w:trPr>
        <w:tc>
          <w:tcPr>
            <w:tcW w:w="2448"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REAL ESTATE TAXES</w:t>
            </w:r>
          </w:p>
        </w:tc>
        <w:tc>
          <w:tcPr>
            <w:tcW w:w="2610" w:type="dxa"/>
          </w:tcPr>
          <w:p w:rsidR="00B95496" w:rsidRPr="00C03D07" w:rsidRDefault="00981D38"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STATE AND LOCAL </w:t>
            </w:r>
            <w:r w:rsidRPr="00C03D07">
              <w:rPr>
                <w:rFonts w:ascii="Calibri" w:eastAsia="Arial" w:hAnsi="Calibri" w:cs="Calibri"/>
                <w:b/>
                <w:color w:val="002060"/>
                <w:spacing w:val="-3"/>
                <w:w w:val="79"/>
                <w:position w:val="-1"/>
                <w:sz w:val="24"/>
                <w:szCs w:val="24"/>
              </w:rPr>
              <w:t>PERSONAL PROPERTY TAXES</w:t>
            </w:r>
          </w:p>
        </w:tc>
        <w:tc>
          <w:tcPr>
            <w:tcW w:w="2430"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OTHER TAXES, IF ANY</w:t>
            </w:r>
          </w:p>
        </w:tc>
        <w:tc>
          <w:tcPr>
            <w:tcW w:w="3436" w:type="dxa"/>
          </w:tcPr>
          <w:p w:rsidR="00B95496" w:rsidRPr="00C03D07" w:rsidRDefault="00981D38" w:rsidP="001E5897">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w:t>
            </w:r>
            <w:r w:rsidRPr="00C03D07">
              <w:rPr>
                <w:rFonts w:ascii="Calibri" w:eastAsia="Arial" w:hAnsi="Calibri" w:cs="Calibri"/>
                <w:b/>
                <w:color w:val="002060"/>
                <w:spacing w:val="-3"/>
                <w:w w:val="79"/>
                <w:position w:val="-1"/>
                <w:sz w:val="24"/>
                <w:szCs w:val="24"/>
              </w:rPr>
              <w:t>AID WHILE FILING LAST YEAR TAXES (TY</w:t>
            </w:r>
            <w:r>
              <w:rPr>
                <w:rFonts w:ascii="Calibri" w:eastAsia="Arial" w:hAnsi="Calibri" w:cs="Calibri"/>
                <w:b/>
                <w:color w:val="002060"/>
                <w:spacing w:val="-3"/>
                <w:w w:val="79"/>
                <w:position w:val="-1"/>
                <w:sz w:val="24"/>
                <w:szCs w:val="24"/>
              </w:rPr>
              <w:t>2017</w:t>
            </w:r>
            <w:r w:rsidRPr="00C03D07">
              <w:rPr>
                <w:rFonts w:ascii="Calibri" w:eastAsia="Arial" w:hAnsi="Calibri" w:cs="Calibri"/>
                <w:b/>
                <w:color w:val="002060"/>
                <w:spacing w:val="-3"/>
                <w:w w:val="79"/>
                <w:position w:val="-1"/>
                <w:sz w:val="24"/>
                <w:szCs w:val="24"/>
              </w:rPr>
              <w:t>).</w:t>
            </w:r>
          </w:p>
        </w:tc>
      </w:tr>
      <w:tr w:rsidR="00B95496" w:rsidRPr="00C03D07" w:rsidTr="004B23E9">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981D38" w:rsidP="00C82D37">
      <w:pPr>
        <w:spacing w:before="9"/>
        <w:ind w:left="3600" w:firstLine="720"/>
        <w:outlineLvl w:val="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B95496" w:rsidRPr="00C03D07" w:rsidTr="004B23E9">
        <w:trPr>
          <w:trHeight w:val="825"/>
        </w:trPr>
        <w:tc>
          <w:tcPr>
            <w:tcW w:w="2538" w:type="dxa"/>
          </w:tcPr>
          <w:p w:rsidR="00B95496" w:rsidRPr="00C03D07" w:rsidRDefault="00981D38" w:rsidP="004B23E9">
            <w:pPr>
              <w:spacing w:before="9"/>
              <w:rPr>
                <w:rFonts w:ascii="Calibri" w:eastAsia="Arial" w:hAnsi="Calibri" w:cs="Calibri"/>
                <w:b/>
                <w:color w:val="4669B0"/>
                <w:spacing w:val="-3"/>
                <w:w w:val="79"/>
                <w:position w:val="-1"/>
                <w:sz w:val="24"/>
                <w:szCs w:val="24"/>
              </w:rPr>
            </w:pPr>
            <w:r w:rsidRPr="00C03D07">
              <w:rPr>
                <w:rFonts w:ascii="Calibri" w:eastAsia="Arial" w:hAnsi="Calibri" w:cs="Calibri"/>
                <w:b/>
                <w:color w:val="002060"/>
                <w:spacing w:val="-3"/>
                <w:w w:val="79"/>
                <w:position w:val="-1"/>
                <w:sz w:val="24"/>
                <w:szCs w:val="24"/>
              </w:rPr>
              <w:t>HOME MORTGAGE INTEREST PAID IN US -</w:t>
            </w:r>
            <w:r w:rsidRPr="00C03D07">
              <w:rPr>
                <w:rFonts w:ascii="Calibri" w:eastAsia="Arial" w:hAnsi="Calibri" w:cs="Calibri"/>
                <w:b/>
                <w:color w:val="FF0000"/>
                <w:spacing w:val="-3"/>
                <w:w w:val="79"/>
                <w:position w:val="-1"/>
                <w:sz w:val="24"/>
                <w:szCs w:val="24"/>
              </w:rPr>
              <w:t>*</w:t>
            </w:r>
            <w:r w:rsidRPr="00C03D07">
              <w:rPr>
                <w:rFonts w:ascii="Calibri" w:eastAsia="Arial" w:hAnsi="Calibri" w:cs="Calibri"/>
                <w:b/>
                <w:color w:val="002060"/>
                <w:spacing w:val="-3"/>
                <w:w w:val="79"/>
                <w:position w:val="-1"/>
                <w:sz w:val="24"/>
                <w:szCs w:val="24"/>
              </w:rPr>
              <w:t>FORM 1098</w:t>
            </w:r>
            <w:r w:rsidRPr="00C03D07">
              <w:rPr>
                <w:rFonts w:ascii="Calibri" w:eastAsia="Arial" w:hAnsi="Calibri" w:cs="Calibri"/>
                <w:b/>
                <w:color w:val="C00000"/>
                <w:spacing w:val="-3"/>
                <w:w w:val="79"/>
                <w:position w:val="-1"/>
                <w:sz w:val="24"/>
                <w:szCs w:val="24"/>
              </w:rPr>
              <w:t>MANDATORY</w:t>
            </w:r>
          </w:p>
        </w:tc>
        <w:tc>
          <w:tcPr>
            <w:tcW w:w="1260"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POINTS, IF ANY</w:t>
            </w:r>
          </w:p>
        </w:tc>
        <w:tc>
          <w:tcPr>
            <w:tcW w:w="3060"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HOME MORTGAGE INTEREST PAID IN INDIA – </w:t>
            </w:r>
            <w:r w:rsidRPr="00C03D07">
              <w:rPr>
                <w:rFonts w:ascii="Calibri" w:eastAsia="Arial" w:hAnsi="Calibri" w:cs="Calibri"/>
                <w:b/>
                <w:color w:val="C00000"/>
                <w:spacing w:val="-3"/>
                <w:w w:val="79"/>
                <w:position w:val="-1"/>
                <w:sz w:val="24"/>
                <w:szCs w:val="24"/>
              </w:rPr>
              <w:t>*</w:t>
            </w:r>
            <w:r w:rsidRPr="00C03D07">
              <w:rPr>
                <w:rFonts w:ascii="Calibri" w:eastAsia="Arial" w:hAnsi="Calibri" w:cs="Calibri"/>
                <w:b/>
                <w:color w:val="002060"/>
                <w:spacing w:val="-3"/>
                <w:w w:val="79"/>
                <w:position w:val="-1"/>
                <w:sz w:val="24"/>
                <w:szCs w:val="24"/>
              </w:rPr>
              <w:t>BELOW DETAILS REQUIRED</w:t>
            </w:r>
          </w:p>
        </w:tc>
        <w:tc>
          <w:tcPr>
            <w:tcW w:w="2160"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MORTGAGE INSURANCE PREMIUMS PAID, IF ANY</w:t>
            </w:r>
          </w:p>
        </w:tc>
        <w:tc>
          <w:tcPr>
            <w:tcW w:w="1881"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INVESTMENT INTEREST. ATTACH FORM 4952</w:t>
            </w: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00981D38"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NAME (FOREIGN)</w:t>
            </w:r>
          </w:p>
        </w:tc>
        <w:tc>
          <w:tcPr>
            <w:tcW w:w="2160" w:type="dxa"/>
          </w:tcPr>
          <w:p w:rsidR="00B95496" w:rsidRPr="00C1676B" w:rsidRDefault="00981D38"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98"/>
        <w:gridCol w:w="3048"/>
        <w:gridCol w:w="1625"/>
        <w:gridCol w:w="1443"/>
        <w:gridCol w:w="1691"/>
        <w:gridCol w:w="2510"/>
      </w:tblGrid>
      <w:tr w:rsidR="00B95496" w:rsidRPr="00C03D07" w:rsidTr="008A20BA">
        <w:trPr>
          <w:trHeight w:val="266"/>
        </w:trPr>
        <w:tc>
          <w:tcPr>
            <w:tcW w:w="10894" w:type="dxa"/>
            <w:gridSpan w:val="6"/>
          </w:tcPr>
          <w:p w:rsidR="00B95496" w:rsidRPr="00C1676B" w:rsidRDefault="00981D38"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CHARITY CONTRIBUTIONS</w:t>
            </w:r>
          </w:p>
        </w:tc>
      </w:tr>
      <w:tr w:rsidR="00B95496" w:rsidRPr="00C03D07" w:rsidTr="004B23E9">
        <w:trPr>
          <w:trHeight w:val="533"/>
        </w:trPr>
        <w:tc>
          <w:tcPr>
            <w:tcW w:w="577"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S.NO</w:t>
            </w:r>
          </w:p>
        </w:tc>
        <w:tc>
          <w:tcPr>
            <w:tcW w:w="3048"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CHARITABLE INSTITUTION NAME</w:t>
            </w:r>
          </w:p>
        </w:tc>
        <w:tc>
          <w:tcPr>
            <w:tcW w:w="1625"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DONATED AMOUNT</w:t>
            </w:r>
          </w:p>
        </w:tc>
        <w:tc>
          <w:tcPr>
            <w:tcW w:w="1443"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PROPERTY DONATED</w:t>
            </w:r>
          </w:p>
        </w:tc>
        <w:tc>
          <w:tcPr>
            <w:tcW w:w="1691"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FMV OF PROPERTY DONATED </w:t>
            </w:r>
          </w:p>
        </w:tc>
        <w:tc>
          <w:tcPr>
            <w:tcW w:w="2510"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NO. OF TRIPS DRIVEN AND ONE WAY DISTANCE</w:t>
            </w:r>
          </w:p>
        </w:tc>
      </w:tr>
      <w:tr w:rsidR="00B95496" w:rsidRPr="00C03D07" w:rsidTr="004B23E9">
        <w:trPr>
          <w:trHeight w:val="266"/>
        </w:trPr>
        <w:tc>
          <w:tcPr>
            <w:tcW w:w="577" w:type="dxa"/>
          </w:tcPr>
          <w:p w:rsidR="00B95496" w:rsidRPr="00C03D07" w:rsidRDefault="00981D38"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981D38"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981D38"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B95496" w:rsidRPr="00C03D07" w:rsidRDefault="00981D38"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8A20BA">
        <w:trPr>
          <w:trHeight w:val="548"/>
        </w:trPr>
        <w:tc>
          <w:tcPr>
            <w:tcW w:w="10894" w:type="dxa"/>
            <w:gridSpan w:val="6"/>
          </w:tcPr>
          <w:p w:rsidR="00B95496" w:rsidRPr="00C03D07" w:rsidRDefault="00981D38" w:rsidP="004B23E9">
            <w:pPr>
              <w:spacing w:before="9"/>
              <w:rPr>
                <w:rFonts w:ascii="Calibri" w:hAnsi="Calibri" w:cs="Calibri"/>
                <w:b/>
                <w:color w:val="FF0000"/>
                <w:sz w:val="24"/>
                <w:szCs w:val="24"/>
              </w:rPr>
            </w:pPr>
            <w:r w:rsidRPr="00C03D07">
              <w:rPr>
                <w:rFonts w:ascii="Calibri" w:hAnsi="Calibri" w:cs="Calibri"/>
                <w:b/>
                <w:color w:val="FF0000"/>
                <w:sz w:val="24"/>
                <w:szCs w:val="24"/>
              </w:rPr>
              <w:lastRenderedPageBreak/>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B95496" w:rsidRPr="00C03D07" w:rsidRDefault="00981D38"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86"/>
        <w:gridCol w:w="1971"/>
        <w:gridCol w:w="2070"/>
        <w:gridCol w:w="1530"/>
        <w:gridCol w:w="1610"/>
      </w:tblGrid>
      <w:tr w:rsidR="00B95496" w:rsidRPr="00C03D07" w:rsidTr="004B23E9">
        <w:trPr>
          <w:trHeight w:val="267"/>
        </w:trPr>
        <w:tc>
          <w:tcPr>
            <w:tcW w:w="10898" w:type="dxa"/>
            <w:gridSpan w:val="7"/>
            <w:shd w:val="clear" w:color="auto" w:fill="auto"/>
          </w:tcPr>
          <w:p w:rsidR="00B95496" w:rsidRPr="00C1676B" w:rsidRDefault="00981D38" w:rsidP="004B23E9">
            <w:pPr>
              <w:spacing w:before="9"/>
              <w:jc w:val="center"/>
              <w:rPr>
                <w:rFonts w:ascii="Calibri" w:hAnsi="Calibri" w:cs="Calibri"/>
                <w:color w:val="4F6228" w:themeColor="accent3" w:themeShade="80"/>
                <w:sz w:val="24"/>
                <w:szCs w:val="24"/>
                <w:u w:val="single"/>
              </w:rPr>
            </w:pPr>
            <w:r w:rsidRPr="00C1676B">
              <w:rPr>
                <w:rFonts w:ascii="Calibri" w:hAnsi="Calibri" w:cs="Calibri"/>
                <w:b/>
                <w:color w:val="4F6228" w:themeColor="accent3" w:themeShade="80"/>
                <w:sz w:val="24"/>
                <w:szCs w:val="24"/>
                <w:u w:val="single"/>
              </w:rPr>
              <w:t>VEHICLE INFORMATION</w:t>
            </w:r>
          </w:p>
        </w:tc>
      </w:tr>
      <w:tr w:rsidR="00B95496" w:rsidRPr="00C03D07" w:rsidTr="004B23E9">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VEHICLE</w:t>
            </w:r>
          </w:p>
        </w:tc>
        <w:tc>
          <w:tcPr>
            <w:tcW w:w="1186" w:type="dxa"/>
            <w:shd w:val="clear" w:color="auto" w:fill="auto"/>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MAKE &amp; MODEL</w:t>
            </w:r>
          </w:p>
        </w:tc>
        <w:tc>
          <w:tcPr>
            <w:tcW w:w="1971" w:type="dxa"/>
            <w:shd w:val="clear" w:color="auto" w:fill="auto"/>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TOTAL MILES DRIVEN IN YEAR 201</w:t>
            </w:r>
            <w:r>
              <w:rPr>
                <w:rFonts w:ascii="Calibri" w:eastAsia="Arial" w:hAnsi="Calibri" w:cs="Calibri"/>
                <w:b/>
                <w:color w:val="002060"/>
                <w:spacing w:val="-3"/>
                <w:w w:val="79"/>
                <w:position w:val="-1"/>
                <w:sz w:val="24"/>
                <w:szCs w:val="24"/>
              </w:rPr>
              <w:t>7</w:t>
            </w:r>
          </w:p>
        </w:tc>
        <w:tc>
          <w:tcPr>
            <w:tcW w:w="2070" w:type="dxa"/>
            <w:shd w:val="clear" w:color="auto" w:fill="auto"/>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PARKING AND TOLL</w:t>
            </w:r>
          </w:p>
        </w:tc>
        <w:tc>
          <w:tcPr>
            <w:tcW w:w="1610" w:type="dxa"/>
            <w:shd w:val="clear" w:color="auto" w:fill="auto"/>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r>
      <w:tr w:rsidR="00B95496" w:rsidRPr="00C03D07" w:rsidTr="004B23E9">
        <w:trPr>
          <w:trHeight w:val="256"/>
        </w:trPr>
        <w:tc>
          <w:tcPr>
            <w:tcW w:w="1300" w:type="dxa"/>
            <w:shd w:val="clear" w:color="auto" w:fill="auto"/>
          </w:tcPr>
          <w:p w:rsidR="00B95496" w:rsidRPr="00C03D07" w:rsidRDefault="00981D38"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981D38" w:rsidP="004B23E9">
            <w:pPr>
              <w:spacing w:before="9"/>
              <w:rPr>
                <w:rFonts w:ascii="Calibri" w:hAnsi="Calibri" w:cs="Calibri"/>
                <w:sz w:val="24"/>
                <w:szCs w:val="24"/>
              </w:rPr>
            </w:pPr>
            <w:r>
              <w:rPr>
                <w:rFonts w:ascii="Calibri" w:hAnsi="Calibri" w:cs="Calibri"/>
                <w:sz w:val="24"/>
                <w:szCs w:val="24"/>
              </w:rPr>
              <w:t>HYUNDAI SONATA</w:t>
            </w:r>
          </w:p>
        </w:tc>
        <w:tc>
          <w:tcPr>
            <w:tcW w:w="1186" w:type="dxa"/>
            <w:shd w:val="clear" w:color="auto" w:fill="auto"/>
          </w:tcPr>
          <w:p w:rsidR="00B95496" w:rsidRPr="00C03D07" w:rsidRDefault="00981D38" w:rsidP="004B23E9">
            <w:pPr>
              <w:spacing w:before="9"/>
              <w:rPr>
                <w:rFonts w:ascii="Calibri" w:hAnsi="Calibri" w:cs="Calibri"/>
                <w:sz w:val="24"/>
                <w:szCs w:val="24"/>
              </w:rPr>
            </w:pPr>
            <w:r>
              <w:rPr>
                <w:rFonts w:ascii="Calibri" w:hAnsi="Calibri" w:cs="Calibri"/>
                <w:sz w:val="24"/>
                <w:szCs w:val="24"/>
              </w:rPr>
              <w:t>HYUNDAI - 2015</w:t>
            </w:r>
          </w:p>
        </w:tc>
        <w:tc>
          <w:tcPr>
            <w:tcW w:w="1971" w:type="dxa"/>
            <w:shd w:val="clear" w:color="auto" w:fill="auto"/>
          </w:tcPr>
          <w:p w:rsidR="00B95496" w:rsidRPr="00C03D07" w:rsidRDefault="00981D38" w:rsidP="004B23E9">
            <w:pPr>
              <w:spacing w:before="9"/>
              <w:rPr>
                <w:rFonts w:ascii="Calibri" w:hAnsi="Calibri" w:cs="Calibri"/>
                <w:sz w:val="24"/>
                <w:szCs w:val="24"/>
              </w:rPr>
            </w:pPr>
            <w:r>
              <w:rPr>
                <w:rFonts w:ascii="Calibri" w:hAnsi="Calibri" w:cs="Calibri"/>
                <w:sz w:val="24"/>
                <w:szCs w:val="24"/>
              </w:rPr>
              <w:t>15000</w:t>
            </w:r>
          </w:p>
        </w:tc>
        <w:tc>
          <w:tcPr>
            <w:tcW w:w="2070" w:type="dxa"/>
            <w:shd w:val="clear" w:color="auto" w:fill="auto"/>
          </w:tcPr>
          <w:p w:rsidR="00B95496" w:rsidRPr="00C03D07" w:rsidRDefault="00981D38" w:rsidP="004B23E9">
            <w:pPr>
              <w:spacing w:before="9"/>
              <w:rPr>
                <w:rFonts w:ascii="Calibri" w:hAnsi="Calibri" w:cs="Calibri"/>
                <w:sz w:val="24"/>
                <w:szCs w:val="24"/>
              </w:rPr>
            </w:pPr>
            <w:r>
              <w:rPr>
                <w:rFonts w:ascii="Calibri" w:hAnsi="Calibri" w:cs="Calibri"/>
                <w:sz w:val="24"/>
                <w:szCs w:val="24"/>
              </w:rPr>
              <w:t>100 MILES</w:t>
            </w:r>
          </w:p>
        </w:tc>
        <w:tc>
          <w:tcPr>
            <w:tcW w:w="1530" w:type="dxa"/>
            <w:shd w:val="clear" w:color="auto" w:fill="auto"/>
          </w:tcPr>
          <w:p w:rsidR="00B95496" w:rsidRPr="00C03D07" w:rsidRDefault="00981D38" w:rsidP="004B23E9">
            <w:pPr>
              <w:spacing w:before="9"/>
              <w:rPr>
                <w:rFonts w:ascii="Calibri" w:hAnsi="Calibri" w:cs="Calibri"/>
                <w:sz w:val="24"/>
                <w:szCs w:val="24"/>
              </w:rPr>
            </w:pPr>
            <w:r>
              <w:rPr>
                <w:rFonts w:ascii="Calibri" w:hAnsi="Calibri" w:cs="Calibri"/>
                <w:sz w:val="24"/>
                <w:szCs w:val="24"/>
              </w:rPr>
              <w:t>400 $</w:t>
            </w:r>
          </w:p>
        </w:tc>
        <w:tc>
          <w:tcPr>
            <w:tcW w:w="1610" w:type="dxa"/>
            <w:shd w:val="clear" w:color="auto" w:fill="auto"/>
          </w:tcPr>
          <w:p w:rsidR="00B95496" w:rsidRPr="00C03D07" w:rsidRDefault="00981D38" w:rsidP="004B23E9">
            <w:pPr>
              <w:spacing w:before="9"/>
              <w:rPr>
                <w:rFonts w:ascii="Calibri" w:hAnsi="Calibri" w:cs="Calibri"/>
                <w:sz w:val="24"/>
                <w:szCs w:val="24"/>
              </w:rPr>
            </w:pPr>
            <w:r>
              <w:rPr>
                <w:rFonts w:ascii="Calibri" w:hAnsi="Calibri" w:cs="Calibri"/>
                <w:sz w:val="24"/>
                <w:szCs w:val="24"/>
              </w:rPr>
              <w:t>1</w:t>
            </w:r>
            <w:r w:rsidRPr="00E261EC">
              <w:rPr>
                <w:rFonts w:ascii="Calibri" w:hAnsi="Calibri" w:cs="Calibri"/>
                <w:sz w:val="24"/>
                <w:szCs w:val="24"/>
                <w:vertAlign w:val="superscript"/>
              </w:rPr>
              <w:t>ST</w:t>
            </w:r>
            <w:r>
              <w:rPr>
                <w:rFonts w:ascii="Calibri" w:hAnsi="Calibri" w:cs="Calibri"/>
                <w:sz w:val="24"/>
                <w:szCs w:val="24"/>
              </w:rPr>
              <w:t xml:space="preserve"> APRIL 2018</w:t>
            </w:r>
          </w:p>
        </w:tc>
      </w:tr>
      <w:tr w:rsidR="00B95496" w:rsidRPr="00C03D07" w:rsidTr="004B23E9">
        <w:trPr>
          <w:trHeight w:val="267"/>
        </w:trPr>
        <w:tc>
          <w:tcPr>
            <w:tcW w:w="1300" w:type="dxa"/>
            <w:shd w:val="clear" w:color="auto" w:fill="auto"/>
          </w:tcPr>
          <w:p w:rsidR="00B95496" w:rsidRPr="00C03D07" w:rsidRDefault="00981D38"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981D38"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00981D38" w:rsidP="00C82D37">
      <w:pPr>
        <w:spacing w:before="9"/>
        <w:jc w:val="center"/>
        <w:outlineLvl w:val="0"/>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u w:val="single"/>
        </w:rPr>
        <w:t>BUSINESS ASSETS PURCHASED</w:t>
      </w:r>
      <w:r w:rsidRPr="00C1676B">
        <w:rPr>
          <w:rFonts w:ascii="Calibri" w:hAnsi="Calibri" w:cs="Calibri"/>
          <w:b/>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B95496" w:rsidRPr="00C03D07" w:rsidTr="004B23E9">
        <w:trPr>
          <w:trHeight w:val="527"/>
        </w:trPr>
        <w:tc>
          <w:tcPr>
            <w:tcW w:w="3135"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ASSET PURCHASED IN 201</w:t>
            </w:r>
            <w:r>
              <w:rPr>
                <w:rFonts w:ascii="Calibri" w:eastAsia="Arial" w:hAnsi="Calibri" w:cs="Calibri"/>
                <w:b/>
                <w:color w:val="002060"/>
                <w:spacing w:val="-3"/>
                <w:w w:val="79"/>
                <w:position w:val="-1"/>
                <w:sz w:val="24"/>
                <w:szCs w:val="24"/>
              </w:rPr>
              <w:t>7</w:t>
            </w:r>
          </w:p>
        </w:tc>
        <w:tc>
          <w:tcPr>
            <w:tcW w:w="2062"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COST</w:t>
            </w:r>
          </w:p>
        </w:tc>
        <w:tc>
          <w:tcPr>
            <w:tcW w:w="2427"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c>
          <w:tcPr>
            <w:tcW w:w="3276"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RECEIPT AVAILABLE OR NOT</w:t>
            </w:r>
          </w:p>
        </w:tc>
      </w:tr>
      <w:tr w:rsidR="00B95496" w:rsidRPr="00C03D07" w:rsidTr="004B23E9">
        <w:trPr>
          <w:trHeight w:val="250"/>
        </w:trPr>
        <w:tc>
          <w:tcPr>
            <w:tcW w:w="3135" w:type="dxa"/>
          </w:tcPr>
          <w:p w:rsidR="00B95496" w:rsidRPr="00C03D07" w:rsidRDefault="00981D38"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981D38" w:rsidP="004B23E9">
            <w:pPr>
              <w:spacing w:before="9"/>
              <w:rPr>
                <w:rFonts w:ascii="Calibri" w:hAnsi="Calibri" w:cs="Calibri"/>
                <w:color w:val="000000"/>
                <w:sz w:val="24"/>
                <w:szCs w:val="24"/>
              </w:rPr>
            </w:pPr>
            <w:r>
              <w:rPr>
                <w:rFonts w:ascii="Calibri" w:hAnsi="Calibri" w:cs="Calibri"/>
                <w:color w:val="000000"/>
                <w:sz w:val="24"/>
                <w:szCs w:val="24"/>
              </w:rPr>
              <w:t>1500</w:t>
            </w: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981D38" w:rsidP="004B23E9">
            <w:pPr>
              <w:spacing w:before="9"/>
              <w:rPr>
                <w:rFonts w:ascii="Calibri" w:hAnsi="Calibri" w:cs="Calibri"/>
                <w:color w:val="000000"/>
                <w:sz w:val="24"/>
                <w:szCs w:val="24"/>
              </w:rPr>
            </w:pPr>
            <w:r>
              <w:rPr>
                <w:rFonts w:ascii="Calibri" w:hAnsi="Calibri" w:cs="Calibri"/>
                <w:color w:val="000000"/>
                <w:sz w:val="24"/>
                <w:szCs w:val="24"/>
              </w:rPr>
              <w:t>YES</w:t>
            </w:r>
          </w:p>
        </w:tc>
      </w:tr>
      <w:tr w:rsidR="00B95496" w:rsidRPr="00C03D07" w:rsidTr="004B23E9">
        <w:trPr>
          <w:trHeight w:val="264"/>
        </w:trPr>
        <w:tc>
          <w:tcPr>
            <w:tcW w:w="3135" w:type="dxa"/>
          </w:tcPr>
          <w:p w:rsidR="00B95496" w:rsidRPr="00C03D07" w:rsidRDefault="00981D38"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B95496" w:rsidRPr="00C03D07" w:rsidTr="00E059E1">
        <w:trPr>
          <w:trHeight w:val="294"/>
        </w:trPr>
        <w:tc>
          <w:tcPr>
            <w:tcW w:w="10879" w:type="dxa"/>
            <w:gridSpan w:val="6"/>
          </w:tcPr>
          <w:p w:rsidR="00B95496" w:rsidRPr="00C1676B" w:rsidRDefault="00981D38"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MISCELLANEOUS UNREIMBURSED JOB RELATED EXPENSES (CLIENT LOCATION)</w:t>
            </w:r>
          </w:p>
        </w:tc>
      </w:tr>
      <w:tr w:rsidR="00B95496" w:rsidRPr="00C03D07" w:rsidTr="004B23E9">
        <w:trPr>
          <w:trHeight w:val="294"/>
        </w:trPr>
        <w:tc>
          <w:tcPr>
            <w:tcW w:w="3159"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215"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072"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2872"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360"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201" w:type="dxa"/>
          </w:tcPr>
          <w:p w:rsidR="00B95496"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r>
      <w:tr w:rsidR="00B95496" w:rsidRPr="00C03D07" w:rsidTr="004B23E9">
        <w:trPr>
          <w:trHeight w:val="603"/>
        </w:trPr>
        <w:tc>
          <w:tcPr>
            <w:tcW w:w="3159" w:type="dxa"/>
          </w:tcPr>
          <w:p w:rsidR="00B95496" w:rsidRPr="00C03D07" w:rsidRDefault="00981D38"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981D38"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B95496" w:rsidP="004B23E9">
            <w:pPr>
              <w:spacing w:before="9"/>
              <w:rPr>
                <w:rFonts w:ascii="Calibri" w:hAnsi="Calibri" w:cs="Calibri"/>
                <w:sz w:val="24"/>
                <w:szCs w:val="24"/>
              </w:rPr>
            </w:pP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004B23E9">
        <w:trPr>
          <w:trHeight w:val="355"/>
        </w:trPr>
        <w:tc>
          <w:tcPr>
            <w:tcW w:w="3159" w:type="dxa"/>
          </w:tcPr>
          <w:p w:rsidR="00E059E1" w:rsidRPr="00C03D07" w:rsidRDefault="00981D38"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00981D38" w:rsidP="004B23E9">
            <w:pPr>
              <w:spacing w:before="9"/>
              <w:rPr>
                <w:rFonts w:ascii="Calibri" w:hAnsi="Calibri" w:cs="Calibri"/>
                <w:sz w:val="24"/>
                <w:szCs w:val="24"/>
              </w:rPr>
            </w:pPr>
            <w:r>
              <w:rPr>
                <w:rFonts w:ascii="Calibri" w:hAnsi="Calibri" w:cs="Calibri"/>
                <w:sz w:val="24"/>
                <w:szCs w:val="24"/>
              </w:rPr>
              <w:t>50$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981D38"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23"/>
        </w:trPr>
        <w:tc>
          <w:tcPr>
            <w:tcW w:w="3159" w:type="dxa"/>
          </w:tcPr>
          <w:p w:rsidR="00E059E1" w:rsidRPr="00C03D07" w:rsidRDefault="00981D38"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981D38" w:rsidP="004B23E9">
            <w:pPr>
              <w:spacing w:before="9"/>
              <w:rPr>
                <w:rFonts w:ascii="Calibri" w:hAnsi="Calibri" w:cs="Calibri"/>
                <w:sz w:val="24"/>
                <w:szCs w:val="24"/>
              </w:rPr>
            </w:pPr>
            <w:r>
              <w:rPr>
                <w:rFonts w:ascii="Calibri" w:hAnsi="Calibri" w:cs="Calibri"/>
                <w:sz w:val="24"/>
                <w:szCs w:val="24"/>
              </w:rPr>
              <w:t>50$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981D38"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84"/>
        </w:trPr>
        <w:tc>
          <w:tcPr>
            <w:tcW w:w="3159" w:type="dxa"/>
          </w:tcPr>
          <w:p w:rsidR="00E059E1" w:rsidRPr="00C03D07" w:rsidRDefault="00981D38"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981D38"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C03D07" w:rsidRDefault="00981D38"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981D38"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264000" w:rsidRDefault="00981D38"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981D38"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264000" w:rsidRDefault="00981D38"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981D38"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00981D38" w:rsidP="006551C6">
      <w:pPr>
        <w:spacing w:before="9"/>
        <w:ind w:left="720" w:hanging="720"/>
        <w:jc w:val="both"/>
        <w:rPr>
          <w:rFonts w:ascii="Calibri" w:hAnsi="Calibri" w:cs="Calibri"/>
          <w:b/>
          <w:sz w:val="24"/>
          <w:szCs w:val="24"/>
        </w:rPr>
      </w:pPr>
      <w:r w:rsidRPr="006551C6">
        <w:rPr>
          <w:rFonts w:ascii="Calibri" w:hAnsi="Calibri" w:cs="Calibri"/>
          <w:b/>
          <w:sz w:val="24"/>
          <w:szCs w:val="24"/>
        </w:rPr>
        <w:t>NOTE:AS PER THE IRS PUBLICATION 463, ALL UNREIMBURSED JOB RELATED EXPENSES CAN BE CLAIMED ONLY ON TEMPORARY CLIENT PROJECT ASSIGNMENT, WHICH IS GENERALLY EXPECTED TO LAST FOR 12 MONTHS OR LESS. AND IF YOU HAVE RECEIVED</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00981D38" w:rsidP="00C82D37">
      <w:pPr>
        <w:spacing w:before="9"/>
        <w:ind w:left="360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7706AD" w:rsidRPr="00C03D07" w:rsidTr="004B23E9">
        <w:tc>
          <w:tcPr>
            <w:tcW w:w="9198" w:type="dxa"/>
          </w:tcPr>
          <w:p w:rsidR="007706AD" w:rsidRPr="00C03D07" w:rsidRDefault="00981D38" w:rsidP="004B23E9">
            <w:pPr>
              <w:spacing w:before="9"/>
              <w:rPr>
                <w:rFonts w:ascii="Calibri" w:hAnsi="Calibri" w:cs="Calibri"/>
                <w:b/>
                <w:color w:val="002060"/>
                <w:sz w:val="24"/>
                <w:szCs w:val="24"/>
              </w:rPr>
            </w:pPr>
            <w:r w:rsidRPr="00C03D07">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706AD" w:rsidRPr="00C03D07" w:rsidRDefault="00981D38"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r w:rsidRPr="00C03D07">
              <w:rPr>
                <w:rFonts w:ascii="Calibri" w:hAnsi="Calibri" w:cs="Calibri"/>
                <w:b/>
                <w:color w:val="C00000"/>
                <w:sz w:val="24"/>
                <w:szCs w:val="24"/>
              </w:rPr>
              <w:t>/NO</w:t>
            </w:r>
          </w:p>
        </w:tc>
      </w:tr>
      <w:tr w:rsidR="007706AD" w:rsidRPr="00C03D07" w:rsidTr="004B23E9">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C03D07" w:rsidRDefault="00981D38"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7706AD" w:rsidRDefault="007706AD" w:rsidP="004B23E9">
            <w:pPr>
              <w:spacing w:before="9"/>
              <w:rPr>
                <w:rFonts w:ascii="Calibri" w:hAnsi="Calibri" w:cs="Calibri"/>
                <w:b/>
                <w:sz w:val="2"/>
                <w:szCs w:val="24"/>
              </w:rPr>
            </w:pPr>
          </w:p>
          <w:p w:rsidR="007706AD" w:rsidRPr="00C03D07" w:rsidRDefault="00981D38"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00981D38" w:rsidP="00C82D37">
      <w:pPr>
        <w:spacing w:before="9"/>
        <w:ind w:left="216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1526"/>
        <w:gridCol w:w="776"/>
        <w:gridCol w:w="847"/>
        <w:gridCol w:w="1354"/>
        <w:gridCol w:w="859"/>
        <w:gridCol w:w="1526"/>
        <w:gridCol w:w="776"/>
        <w:gridCol w:w="848"/>
        <w:gridCol w:w="1235"/>
      </w:tblGrid>
      <w:tr w:rsidR="00C27558" w:rsidRPr="004B23E9" w:rsidTr="004B23E9">
        <w:tc>
          <w:tcPr>
            <w:tcW w:w="1101" w:type="dxa"/>
            <w:shd w:val="clear" w:color="auto" w:fill="auto"/>
          </w:tcPr>
          <w:p w:rsidR="00820F53" w:rsidRPr="004B23E9" w:rsidRDefault="00981D38"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shd w:val="clear" w:color="auto" w:fill="auto"/>
          </w:tcPr>
          <w:p w:rsidR="00820F53" w:rsidRPr="004B23E9" w:rsidRDefault="00981D38"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shd w:val="clear" w:color="auto" w:fill="auto"/>
          </w:tcPr>
          <w:p w:rsidR="00820F53" w:rsidRPr="004B23E9" w:rsidRDefault="00981D38" w:rsidP="004B23E9">
            <w:pPr>
              <w:spacing w:before="9"/>
              <w:rPr>
                <w:rFonts w:ascii="Calibri" w:hAnsi="Calibri" w:cs="Calibri"/>
                <w:sz w:val="24"/>
                <w:szCs w:val="24"/>
              </w:rPr>
            </w:pPr>
            <w:r w:rsidRPr="004B23E9">
              <w:rPr>
                <w:rFonts w:ascii="Calibri" w:hAnsi="Calibri" w:cs="Calibri"/>
                <w:sz w:val="24"/>
                <w:szCs w:val="24"/>
              </w:rPr>
              <w:t>QTY</w:t>
            </w:r>
          </w:p>
        </w:tc>
        <w:tc>
          <w:tcPr>
            <w:tcW w:w="1101" w:type="dxa"/>
            <w:shd w:val="clear" w:color="auto" w:fill="auto"/>
          </w:tcPr>
          <w:p w:rsidR="00820F53" w:rsidRPr="004B23E9" w:rsidRDefault="00981D38"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820F53" w:rsidRPr="004B23E9" w:rsidRDefault="00981D38"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shd w:val="clear" w:color="auto" w:fill="auto"/>
          </w:tcPr>
          <w:p w:rsidR="00820F53" w:rsidRPr="004B23E9" w:rsidRDefault="00981D38"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shd w:val="clear" w:color="auto" w:fill="auto"/>
          </w:tcPr>
          <w:p w:rsidR="00820F53" w:rsidRPr="004B23E9" w:rsidRDefault="00981D38"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shd w:val="clear" w:color="auto" w:fill="auto"/>
          </w:tcPr>
          <w:p w:rsidR="00820F53" w:rsidRPr="004B23E9" w:rsidRDefault="00981D38" w:rsidP="004B23E9">
            <w:pPr>
              <w:spacing w:before="9"/>
              <w:rPr>
                <w:rFonts w:ascii="Calibri" w:hAnsi="Calibri" w:cs="Calibri"/>
                <w:sz w:val="24"/>
                <w:szCs w:val="24"/>
              </w:rPr>
            </w:pPr>
            <w:r w:rsidRPr="004B23E9">
              <w:rPr>
                <w:rFonts w:ascii="Calibri" w:hAnsi="Calibri" w:cs="Calibri"/>
                <w:sz w:val="24"/>
                <w:szCs w:val="24"/>
              </w:rPr>
              <w:t>QTY</w:t>
            </w:r>
          </w:p>
        </w:tc>
        <w:tc>
          <w:tcPr>
            <w:tcW w:w="1102" w:type="dxa"/>
            <w:shd w:val="clear" w:color="auto" w:fill="auto"/>
          </w:tcPr>
          <w:p w:rsidR="00820F53" w:rsidRPr="004B23E9" w:rsidRDefault="00981D38"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C27558" w:rsidRPr="004B23E9" w:rsidRDefault="00981D38" w:rsidP="004B23E9">
            <w:pPr>
              <w:spacing w:before="9"/>
              <w:rPr>
                <w:rFonts w:ascii="Calibri" w:hAnsi="Calibri" w:cs="Calibri"/>
                <w:sz w:val="24"/>
                <w:szCs w:val="24"/>
              </w:rPr>
            </w:pPr>
            <w:r w:rsidRPr="004B23E9">
              <w:rPr>
                <w:rFonts w:ascii="Calibri" w:hAnsi="Calibri" w:cs="Calibri"/>
                <w:sz w:val="24"/>
                <w:szCs w:val="24"/>
              </w:rPr>
              <w:t>TOTAL=</w:t>
            </w:r>
          </w:p>
          <w:p w:rsidR="00820F53" w:rsidRPr="004B23E9" w:rsidRDefault="00981D38" w:rsidP="004B23E9">
            <w:pPr>
              <w:spacing w:before="9"/>
              <w:rPr>
                <w:rFonts w:ascii="Calibri" w:hAnsi="Calibri" w:cs="Calibri"/>
                <w:sz w:val="24"/>
                <w:szCs w:val="24"/>
              </w:rPr>
            </w:pPr>
            <w:r w:rsidRPr="004B23E9">
              <w:rPr>
                <w:rFonts w:ascii="Calibri" w:hAnsi="Calibri" w:cs="Calibri"/>
                <w:sz w:val="24"/>
                <w:szCs w:val="24"/>
              </w:rPr>
              <w:t>QTY*RATE</w:t>
            </w: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00981D38"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00981D38" w:rsidP="001E5897">
      <w:pPr>
        <w:spacing w:before="9"/>
        <w:ind w:left="288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C27558" w:rsidRPr="004B23E9" w:rsidTr="004B23E9">
        <w:tc>
          <w:tcPr>
            <w:tcW w:w="3456" w:type="dxa"/>
            <w:shd w:val="clear" w:color="auto" w:fill="auto"/>
          </w:tcPr>
          <w:p w:rsidR="00C27558" w:rsidRPr="004B23E9" w:rsidRDefault="00981D38"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shd w:val="clear" w:color="auto" w:fill="auto"/>
          </w:tcPr>
          <w:p w:rsidR="00C27558" w:rsidRPr="004B23E9" w:rsidRDefault="00981D38"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shd w:val="clear" w:color="auto" w:fill="auto"/>
          </w:tcPr>
          <w:p w:rsidR="00C27558" w:rsidRPr="004B23E9" w:rsidRDefault="00981D38"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shd w:val="clear" w:color="auto" w:fill="auto"/>
          </w:tcPr>
          <w:p w:rsidR="00C27558" w:rsidRPr="004B23E9" w:rsidRDefault="00981D38"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shd w:val="clear" w:color="auto" w:fill="auto"/>
          </w:tcPr>
          <w:p w:rsidR="00C27558" w:rsidRPr="004B23E9" w:rsidRDefault="00981D38" w:rsidP="004B23E9">
            <w:pPr>
              <w:spacing w:before="9"/>
              <w:rPr>
                <w:rFonts w:ascii="Calibri" w:hAnsi="Calibri" w:cs="Calibri"/>
                <w:b/>
                <w:sz w:val="24"/>
                <w:szCs w:val="24"/>
              </w:rPr>
            </w:pPr>
            <w:r w:rsidRPr="004B23E9">
              <w:rPr>
                <w:rFonts w:ascii="Calibri" w:hAnsi="Calibri" w:cs="Calibri"/>
                <w:b/>
                <w:sz w:val="24"/>
                <w:szCs w:val="24"/>
              </w:rPr>
              <w:t>OTHERS (IF ANY)</w:t>
            </w:r>
          </w:p>
        </w:tc>
      </w:tr>
      <w:tr w:rsidR="00C27558" w:rsidRPr="004B23E9" w:rsidTr="004B23E9">
        <w:tc>
          <w:tcPr>
            <w:tcW w:w="3456" w:type="dxa"/>
            <w:shd w:val="clear" w:color="auto" w:fill="auto"/>
          </w:tcPr>
          <w:p w:rsidR="00C27558" w:rsidRPr="004B23E9" w:rsidRDefault="00981D38"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004B23E9">
        <w:tc>
          <w:tcPr>
            <w:tcW w:w="3456" w:type="dxa"/>
            <w:shd w:val="clear" w:color="auto" w:fill="auto"/>
          </w:tcPr>
          <w:p w:rsidR="00C27558" w:rsidRPr="004B23E9" w:rsidRDefault="00981D38"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820F53" w:rsidRPr="00C03D07" w:rsidTr="004B23E9">
        <w:trPr>
          <w:trHeight w:val="263"/>
        </w:trPr>
        <w:tc>
          <w:tcPr>
            <w:tcW w:w="10736" w:type="dxa"/>
            <w:gridSpan w:val="3"/>
          </w:tcPr>
          <w:p w:rsidR="00820F53" w:rsidRPr="00C1676B" w:rsidRDefault="00981D38"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DEDUCTIONS – ADJUSTMENTS TO INCOME</w:t>
            </w:r>
          </w:p>
        </w:tc>
      </w:tr>
      <w:tr w:rsidR="00820F53" w:rsidRPr="00C03D07" w:rsidTr="004B23E9">
        <w:trPr>
          <w:trHeight w:val="263"/>
        </w:trPr>
        <w:tc>
          <w:tcPr>
            <w:tcW w:w="6880" w:type="dxa"/>
          </w:tcPr>
          <w:p w:rsidR="00820F53" w:rsidRPr="00C03D07" w:rsidRDefault="00981D38"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977" w:type="dxa"/>
          </w:tcPr>
          <w:p w:rsidR="00820F53"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TAXPAYER </w:t>
            </w:r>
          </w:p>
        </w:tc>
        <w:tc>
          <w:tcPr>
            <w:tcW w:w="1879" w:type="dxa"/>
          </w:tcPr>
          <w:p w:rsidR="00820F53" w:rsidRPr="00C03D07" w:rsidRDefault="00981D38"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SPOUSE </w:t>
            </w:r>
          </w:p>
        </w:tc>
      </w:tr>
      <w:tr w:rsidR="00820F53" w:rsidRPr="00C03D07" w:rsidTr="004B23E9">
        <w:trPr>
          <w:trHeight w:val="263"/>
        </w:trPr>
        <w:tc>
          <w:tcPr>
            <w:tcW w:w="6880" w:type="dxa"/>
          </w:tcPr>
          <w:p w:rsidR="00820F53"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301"/>
        </w:trPr>
        <w:tc>
          <w:tcPr>
            <w:tcW w:w="6880" w:type="dxa"/>
          </w:tcPr>
          <w:p w:rsidR="00820F53"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50"/>
        </w:trPr>
        <w:tc>
          <w:tcPr>
            <w:tcW w:w="6880" w:type="dxa"/>
          </w:tcPr>
          <w:p w:rsidR="00820F53"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CONTRIBUTION TOWARDS TRADITIONAL IRA FOR 201</w:t>
            </w:r>
            <w:r>
              <w:rPr>
                <w:rFonts w:ascii="Calibri" w:eastAsia="Arial" w:hAnsi="Calibri" w:cs="Calibri"/>
                <w:b/>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STUDENT LOAN INTEREST DEDUCTION – </w:t>
            </w:r>
            <w:r w:rsidRPr="00C03D07">
              <w:rPr>
                <w:rFonts w:ascii="Calibri" w:eastAsia="Arial" w:hAnsi="Calibri" w:cs="Calibri"/>
                <w:b/>
                <w:color w:val="C00000"/>
                <w:spacing w:val="-3"/>
                <w:w w:val="79"/>
                <w:position w:val="-1"/>
                <w:sz w:val="24"/>
                <w:szCs w:val="24"/>
              </w:rPr>
              <w:t>PROVIDE FORM 1098 E</w:t>
            </w:r>
          </w:p>
        </w:tc>
        <w:tc>
          <w:tcPr>
            <w:tcW w:w="1977" w:type="dxa"/>
          </w:tcPr>
          <w:p w:rsidR="00820F53" w:rsidRPr="00C03D07" w:rsidRDefault="00981D38" w:rsidP="004B23E9">
            <w:pPr>
              <w:spacing w:before="9"/>
              <w:rPr>
                <w:rFonts w:ascii="Calibri" w:hAnsi="Calibri" w:cs="Calibri"/>
                <w:sz w:val="24"/>
                <w:szCs w:val="24"/>
              </w:rPr>
            </w:pPr>
            <w:r>
              <w:rPr>
                <w:rFonts w:ascii="Calibri" w:hAnsi="Calibri" w:cs="Calibri"/>
                <w:sz w:val="24"/>
                <w:szCs w:val="24"/>
              </w:rPr>
              <w:t>3000$</w:t>
            </w: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 xml:space="preserve">TUITION &amp; FEES </w:t>
            </w:r>
            <w:r w:rsidRPr="00C03D07">
              <w:rPr>
                <w:rFonts w:ascii="Calibri" w:eastAsia="Arial" w:hAnsi="Calibri" w:cs="Calibri"/>
                <w:b/>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981D38"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981D38"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4416C2" w:rsidRPr="005A2CD3" w:rsidTr="005A2CD3">
        <w:tc>
          <w:tcPr>
            <w:tcW w:w="7196" w:type="dxa"/>
            <w:shd w:val="clear" w:color="auto" w:fill="auto"/>
          </w:tcPr>
          <w:p w:rsidR="004416C2" w:rsidRPr="005A2CD3" w:rsidRDefault="00981D38"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Pr>
                <w:rFonts w:ascii="Calibri" w:eastAsia="Arial" w:hAnsi="Calibri" w:cs="Calibri"/>
                <w:b/>
                <w:w w:val="82"/>
                <w:sz w:val="24"/>
                <w:szCs w:val="24"/>
              </w:rPr>
              <w:t>7</w:t>
            </w:r>
          </w:p>
        </w:tc>
        <w:tc>
          <w:tcPr>
            <w:tcW w:w="2126" w:type="dxa"/>
            <w:shd w:val="clear" w:color="auto" w:fill="auto"/>
          </w:tcPr>
          <w:p w:rsidR="004416C2" w:rsidRPr="005A2CD3" w:rsidRDefault="00981D38"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PAYER(YES/NO)</w:t>
            </w:r>
          </w:p>
        </w:tc>
        <w:tc>
          <w:tcPr>
            <w:tcW w:w="1694" w:type="dxa"/>
            <w:shd w:val="clear" w:color="auto" w:fill="auto"/>
          </w:tcPr>
          <w:p w:rsidR="004416C2" w:rsidRPr="005A2CD3" w:rsidRDefault="00981D38"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(YES/NO)</w:t>
            </w:r>
          </w:p>
        </w:tc>
      </w:tr>
      <w:tr w:rsidR="004416C2" w:rsidRPr="005A2CD3" w:rsidTr="005A2CD3">
        <w:tc>
          <w:tcPr>
            <w:tcW w:w="7196" w:type="dxa"/>
            <w:shd w:val="clear" w:color="auto" w:fill="auto"/>
          </w:tcPr>
          <w:p w:rsidR="004416C2" w:rsidRPr="005A2CD3" w:rsidRDefault="00981D38"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981D38"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Pr>
                <w:rFonts w:ascii="Calibri" w:eastAsia="Arial" w:hAnsi="Calibri" w:cs="Calibri"/>
                <w:b/>
                <w:w w:val="82"/>
                <w:sz w:val="24"/>
                <w:szCs w:val="24"/>
              </w:rPr>
              <w:t>7</w:t>
            </w:r>
          </w:p>
        </w:tc>
        <w:tc>
          <w:tcPr>
            <w:tcW w:w="2126" w:type="dxa"/>
            <w:shd w:val="clear" w:color="auto" w:fill="auto"/>
          </w:tcPr>
          <w:p w:rsidR="004416C2" w:rsidRPr="005A2CD3" w:rsidRDefault="004416C2" w:rsidP="005A2CD3">
            <w:pPr>
              <w:spacing w:before="9"/>
              <w:rPr>
                <w:rFonts w:ascii="Calibri" w:eastAsia="Arial" w:hAnsi="Calibri" w:cs="Calibri"/>
                <w:b/>
                <w:w w:val="82"/>
                <w:sz w:val="24"/>
                <w:szCs w:val="24"/>
              </w:rPr>
            </w:pPr>
          </w:p>
        </w:tc>
        <w:tc>
          <w:tcPr>
            <w:tcW w:w="1694" w:type="dxa"/>
            <w:shd w:val="clear" w:color="auto" w:fill="auto"/>
          </w:tcPr>
          <w:p w:rsidR="004416C2" w:rsidRPr="005A2CD3" w:rsidRDefault="004416C2" w:rsidP="005A2CD3">
            <w:pPr>
              <w:spacing w:before="9"/>
              <w:rPr>
                <w:rFonts w:ascii="Calibri" w:eastAsia="Arial" w:hAnsi="Calibri" w:cs="Calibri"/>
                <w:b/>
                <w:w w:val="82"/>
                <w:sz w:val="24"/>
                <w:szCs w:val="24"/>
              </w:rPr>
            </w:pPr>
          </w:p>
        </w:tc>
      </w:tr>
    </w:tbl>
    <w:p w:rsidR="00CB653F" w:rsidRPr="00CB653F" w:rsidRDefault="00CB653F" w:rsidP="00CB653F">
      <w:pPr>
        <w:spacing w:before="9"/>
        <w:jc w:val="both"/>
        <w:rPr>
          <w:rFonts w:ascii="Calibri" w:eastAsia="Arial" w:hAnsi="Calibri" w:cs="Calibri"/>
          <w:w w:val="82"/>
          <w:sz w:val="10"/>
          <w:szCs w:val="24"/>
        </w:rPr>
      </w:pPr>
    </w:p>
    <w:p w:rsidR="004416C2" w:rsidRDefault="00981D38"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Pr>
          <w:rFonts w:ascii="Calibri" w:eastAsia="Arial" w:hAnsi="Calibri" w:cs="Calibri"/>
          <w:w w:val="82"/>
          <w:sz w:val="24"/>
          <w:szCs w:val="24"/>
        </w:rPr>
        <w:t>APRIL 17</w:t>
      </w:r>
      <w:r w:rsidRPr="00CB653F">
        <w:rPr>
          <w:rFonts w:ascii="Calibri" w:eastAsia="Arial" w:hAnsi="Calibri" w:cs="Calibri"/>
          <w:w w:val="82"/>
          <w:sz w:val="24"/>
          <w:szCs w:val="24"/>
        </w:rPr>
        <w:t>, 2017 IF THE AGGREGATE OF YOUR BANK ACCOUNTS/SECURITIES ACCOUNTS/OTHER FINANCIAL ACCOUNTS EXCEEDED$10,000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 FATCA (FOREIGN ACCOUNT TAX</w:t>
      </w:r>
      <w:r>
        <w:rPr>
          <w:rFonts w:ascii="Calibri" w:eastAsia="Arial" w:hAnsi="Calibri" w:cs="Calibri"/>
          <w:w w:val="82"/>
          <w:sz w:val="24"/>
          <w:szCs w:val="24"/>
        </w:rPr>
        <w:t xml:space="preserve"> COMPLIANCE ACT) BEFORE APRIL 17, 2017</w:t>
      </w:r>
      <w:r w:rsidRPr="00CB653F">
        <w:rPr>
          <w:rFonts w:ascii="Calibri" w:eastAsia="Arial" w:hAnsi="Calibri" w:cs="Calibri"/>
          <w:w w:val="82"/>
          <w:sz w:val="24"/>
          <w:szCs w:val="24"/>
        </w:rPr>
        <w:t xml:space="preserve"> WITH YOUR TAX RETURN IF THE AGGREGATE OF YOUR BANK ACCOUNTS/SECURITIES/OTHER FINANCIAL ACCOUNTS EXCEEDED $50,000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981D38" w:rsidP="00C82D37">
      <w:pPr>
        <w:spacing w:before="9"/>
        <w:ind w:left="1440"/>
        <w:outlineLvl w:val="0"/>
        <w:rPr>
          <w:rFonts w:ascii="Calibri" w:hAnsi="Calibri" w:cs="Calibri"/>
          <w:color w:val="4F6228" w:themeColor="accent3" w:themeShade="80"/>
          <w:sz w:val="24"/>
          <w:szCs w:val="24"/>
        </w:rPr>
      </w:pPr>
      <w:r w:rsidRPr="00C1676B">
        <w:rPr>
          <w:rFonts w:ascii="Calibri" w:eastAsia="Arial" w:hAnsi="Calibri" w:cs="Calibri"/>
          <w:b/>
          <w:color w:val="4F6228" w:themeColor="accent3" w:themeShade="80"/>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981D38"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981D38"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00C22C37">
        <w:trPr>
          <w:trHeight w:val="304"/>
        </w:trPr>
        <w:tc>
          <w:tcPr>
            <w:tcW w:w="6194" w:type="dxa"/>
          </w:tcPr>
          <w:p w:rsidR="00C22C37" w:rsidRPr="00C03D07" w:rsidRDefault="00981D38"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981D38"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1099-R</w:t>
            </w:r>
            <w:r w:rsidRPr="00C03D07">
              <w:rPr>
                <w:rFonts w:ascii="Calibri" w:eastAsia="Arial" w:hAnsi="Calibri" w:cs="Calibri"/>
                <w:color w:val="002060"/>
                <w:w w:val="82"/>
                <w:sz w:val="24"/>
                <w:szCs w:val="24"/>
              </w:rPr>
              <w:t>: INCOME FROM PENSION, IRAS ANDANNUITIES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981D38"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2060"/>
                <w:w w:val="82"/>
                <w:sz w:val="24"/>
                <w:szCs w:val="24"/>
              </w:rPr>
              <w:t>OF THE YEAR 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SCHOLARSHIPS, FELLOWSHIPS AND GRANTS</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t xml:space="preserve">GAMBLING WINNINGS </w:t>
            </w:r>
          </w:p>
          <w:p w:rsidR="00C22C37" w:rsidRPr="00C03D07" w:rsidRDefault="00981D38"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lastRenderedPageBreak/>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81D38"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4416C2" w:rsidRPr="00C03D07" w:rsidTr="004416C2">
        <w:trPr>
          <w:trHeight w:val="269"/>
        </w:trPr>
        <w:tc>
          <w:tcPr>
            <w:tcW w:w="10592" w:type="dxa"/>
            <w:gridSpan w:val="4"/>
          </w:tcPr>
          <w:p w:rsidR="004416C2" w:rsidRPr="00C1676B" w:rsidRDefault="00981D38"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 xml:space="preserve">REFER A FRIEND(S) TO GET REFERRAL BONUS@ $ 10 FOR EACH PAID CLIENT TO US. </w:t>
            </w:r>
          </w:p>
        </w:tc>
      </w:tr>
      <w:tr w:rsidR="004416C2" w:rsidRPr="00C03D07" w:rsidTr="004416C2">
        <w:trPr>
          <w:trHeight w:val="269"/>
        </w:trPr>
        <w:tc>
          <w:tcPr>
            <w:tcW w:w="738" w:type="dxa"/>
          </w:tcPr>
          <w:p w:rsidR="004416C2" w:rsidRPr="00C03D07" w:rsidRDefault="00981D38"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981D38"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981D38"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981D38"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981D38"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81D38"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81D38"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81D38"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81D38"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81D38"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981D38"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Pr="00335914">
        <w:rPr>
          <w:rFonts w:ascii="Calibri" w:eastAsia="Arial" w:hAnsi="Calibri" w:cs="Calibri"/>
          <w:b/>
          <w:color w:val="FF0000"/>
          <w:spacing w:val="-3"/>
          <w:w w:val="79"/>
          <w:position w:val="-1"/>
          <w:sz w:val="24"/>
          <w:szCs w:val="24"/>
          <w:u w:val="single"/>
        </w:rPr>
        <w:t>(212)-920-4151, (305)-359-3078</w:t>
      </w:r>
    </w:p>
    <w:p w:rsidR="00C22C37" w:rsidRPr="00C03D07" w:rsidRDefault="00981D38"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5B04A7" w:rsidRPr="00C03D07" w:rsidTr="005B04A7">
        <w:trPr>
          <w:trHeight w:val="243"/>
        </w:trPr>
        <w:tc>
          <w:tcPr>
            <w:tcW w:w="9359" w:type="dxa"/>
            <w:gridSpan w:val="2"/>
          </w:tcPr>
          <w:p w:rsidR="005B04A7" w:rsidRDefault="00981D38"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981D38"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981D38"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981D38"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981D38"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981D38"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Pr>
                <w:rFonts w:ascii="Calibri" w:eastAsia="Arial" w:hAnsi="Calibri" w:cs="Calibri"/>
                <w:b/>
                <w:color w:val="002060"/>
                <w:spacing w:val="-3"/>
                <w:w w:val="79"/>
                <w:position w:val="-1"/>
                <w:sz w:val="24"/>
                <w:szCs w:val="24"/>
              </w:rPr>
              <w:t>19.99</w:t>
            </w:r>
          </w:p>
        </w:tc>
      </w:tr>
      <w:tr w:rsidR="00C22C37" w:rsidRPr="00C03D07" w:rsidTr="005B04A7">
        <w:trPr>
          <w:trHeight w:val="196"/>
        </w:trPr>
        <w:tc>
          <w:tcPr>
            <w:tcW w:w="6671" w:type="dxa"/>
          </w:tcPr>
          <w:p w:rsidR="00C22C37" w:rsidRPr="00C03D07" w:rsidRDefault="00981D38"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981D38"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981D38"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981D38"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$ 49.99</w:t>
            </w:r>
          </w:p>
        </w:tc>
      </w:tr>
      <w:tr w:rsidR="00C22C37" w:rsidRPr="00C03D07" w:rsidTr="005B04A7">
        <w:trPr>
          <w:trHeight w:val="196"/>
        </w:trPr>
        <w:tc>
          <w:tcPr>
            <w:tcW w:w="6671" w:type="dxa"/>
          </w:tcPr>
          <w:p w:rsidR="00C22C37" w:rsidRPr="00C03D07" w:rsidRDefault="00981D38"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981D38"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981D38"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981D38"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981D38"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981D38"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C22C37" w:rsidRPr="00C03D07" w:rsidTr="005B04A7">
        <w:trPr>
          <w:trHeight w:val="243"/>
        </w:trPr>
        <w:tc>
          <w:tcPr>
            <w:tcW w:w="6671" w:type="dxa"/>
          </w:tcPr>
          <w:p w:rsidR="00C22C37" w:rsidRPr="00C03D07" w:rsidRDefault="00981D38"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981D38"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$ 119.98</w:t>
            </w:r>
          </w:p>
        </w:tc>
      </w:tr>
      <w:tr w:rsidR="008F64D5" w:rsidRPr="00C03D07" w:rsidTr="005B04A7">
        <w:trPr>
          <w:trHeight w:val="261"/>
        </w:trPr>
        <w:tc>
          <w:tcPr>
            <w:tcW w:w="6671" w:type="dxa"/>
          </w:tcPr>
          <w:p w:rsidR="008F64D5" w:rsidRPr="00C22C37" w:rsidRDefault="00981D38" w:rsidP="00287E3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981D38"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ACCOUNT </w:t>
            </w:r>
          </w:p>
        </w:tc>
      </w:tr>
      <w:tr w:rsidR="008F64D5" w:rsidRPr="00C03D07" w:rsidTr="005B04A7">
        <w:trPr>
          <w:trHeight w:val="243"/>
        </w:trPr>
        <w:tc>
          <w:tcPr>
            <w:tcW w:w="6671" w:type="dxa"/>
          </w:tcPr>
          <w:p w:rsidR="008F64D5" w:rsidRPr="008F64D5" w:rsidRDefault="00981D38"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981D38"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981D38"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981D38"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981D38"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981D38"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981D38"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981D38" w:rsidP="00287E3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981D38"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981D38"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w:t>
            </w:r>
          </w:p>
        </w:tc>
        <w:tc>
          <w:tcPr>
            <w:tcW w:w="2688" w:type="dxa"/>
          </w:tcPr>
          <w:p w:rsidR="008F64D5" w:rsidRPr="00C03D07" w:rsidRDefault="00981D38"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981D38" w:rsidP="00485C9E">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lastRenderedPageBreak/>
        <w:t>IN CASE OF ANY AUDIT TAXPAYER NEED TO FURNISH THE DOCUMENTS AS PER IRS GUIDELINES TO SUBSTANTIATE THE CLAIM MADE ON THE TAX RETURN.</w:t>
      </w:r>
    </w:p>
    <w:p w:rsidR="008B42F8" w:rsidRPr="00B434E1" w:rsidRDefault="00981D38" w:rsidP="003E2E35">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 xml:space="preserve">CLAIM ONLY THOSE EXPENSES THAT YOU HAVE INCURRED WHILE WORKING </w:t>
      </w:r>
      <w:r>
        <w:rPr>
          <w:rFonts w:ascii="Calibri" w:eastAsia="Arial" w:hAnsi="Calibri" w:cs="Calibri"/>
          <w:b/>
          <w:color w:val="FF0000"/>
          <w:spacing w:val="-3"/>
          <w:w w:val="79"/>
          <w:position w:val="-1"/>
          <w:sz w:val="24"/>
          <w:szCs w:val="24"/>
        </w:rPr>
        <w:t>AT CLIENT LOCATION AND WHICH IS</w:t>
      </w:r>
      <w:r w:rsidRPr="00C03D07">
        <w:rPr>
          <w:rFonts w:ascii="Calibri" w:eastAsia="Arial" w:hAnsi="Calibri" w:cs="Calibri"/>
          <w:b/>
          <w:color w:val="FF0000"/>
          <w:spacing w:val="-3"/>
          <w:w w:val="79"/>
          <w:position w:val="-1"/>
          <w:sz w:val="24"/>
          <w:szCs w:val="24"/>
        </w:rPr>
        <w:t>NECESSARY EXPENDITURE TO WORK AT CLIENT LOCATIONS</w:t>
      </w:r>
      <w:r>
        <w:rPr>
          <w:rFonts w:ascii="Calibri" w:eastAsia="Arial" w:hAnsi="Calibri" w:cs="Calibri"/>
          <w:b/>
          <w:color w:val="FF0000"/>
          <w:spacing w:val="-3"/>
          <w:w w:val="79"/>
          <w:position w:val="-1"/>
          <w:sz w:val="24"/>
          <w:szCs w:val="24"/>
        </w:rPr>
        <w:t>,</w:t>
      </w:r>
      <w:r w:rsidRPr="00C03D07">
        <w:rPr>
          <w:rFonts w:ascii="Calibri" w:eastAsia="Arial" w:hAnsi="Calibri" w:cs="Calibri"/>
          <w:b/>
          <w:color w:val="FF0000"/>
          <w:spacing w:val="-3"/>
          <w:w w:val="79"/>
          <w:position w:val="-1"/>
          <w:sz w:val="24"/>
          <w:szCs w:val="24"/>
        </w:rPr>
        <w:t xml:space="preserve"> NOT LAVISH BY NATURE BUT SHOULD BE </w:t>
      </w:r>
      <w:r>
        <w:rPr>
          <w:rFonts w:ascii="Calibri" w:eastAsia="Arial" w:hAnsi="Calibri" w:cs="Calibri"/>
          <w:b/>
          <w:color w:val="FF0000"/>
          <w:spacing w:val="-3"/>
          <w:w w:val="79"/>
          <w:position w:val="-1"/>
          <w:sz w:val="24"/>
          <w:szCs w:val="24"/>
        </w:rPr>
        <w:t>SUPPORTED BY PROPER DOCUMENTARY EVIDENCE</w:t>
      </w:r>
      <w:r w:rsidRPr="00C03D07">
        <w:rPr>
          <w:rFonts w:ascii="Calibri" w:eastAsia="Arial" w:hAnsi="Calibri" w:cs="Calibri"/>
          <w:b/>
          <w:color w:val="FF0000"/>
          <w:spacing w:val="-3"/>
          <w:w w:val="79"/>
          <w:position w:val="-1"/>
          <w:sz w:val="24"/>
          <w:szCs w:val="24"/>
        </w:rPr>
        <w:t>.</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981D38"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981D38"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981D38"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B256D2" w:rsidRDefault="00981D38"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GLOBAL TAXES LLC. (GLOBAL </w:t>
      </w:r>
      <w:proofErr w:type="gramStart"/>
      <w:r>
        <w:rPr>
          <w:rFonts w:ascii="Calibri" w:eastAsia="Arial" w:hAnsi="Calibri" w:cs="Calibri"/>
          <w:b/>
          <w:color w:val="002060"/>
          <w:spacing w:val="-3"/>
          <w:w w:val="79"/>
          <w:position w:val="-1"/>
          <w:sz w:val="24"/>
          <w:szCs w:val="24"/>
        </w:rPr>
        <w:t>TAXES  TEAM</w:t>
      </w:r>
      <w:proofErr w:type="gramEnd"/>
      <w:r>
        <w:rPr>
          <w:rFonts w:ascii="Calibri" w:eastAsia="Arial" w:hAnsi="Calibri" w:cs="Calibri"/>
          <w:b/>
          <w:color w:val="002060"/>
          <w:spacing w:val="-3"/>
          <w:w w:val="79"/>
          <w:position w:val="-1"/>
          <w:sz w:val="24"/>
          <w:szCs w:val="24"/>
        </w:rPr>
        <w:t>)</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981D38"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w:t>
      </w:r>
      <w:proofErr w:type="gramStart"/>
      <w:r>
        <w:rPr>
          <w:rFonts w:ascii="Calibri" w:eastAsia="Arial" w:hAnsi="Calibri" w:cs="Calibri"/>
          <w:b/>
          <w:color w:val="002060"/>
          <w:spacing w:val="-3"/>
          <w:w w:val="79"/>
          <w:position w:val="-1"/>
          <w:sz w:val="24"/>
          <w:szCs w:val="24"/>
        </w:rPr>
        <w:t>,(</w:t>
      </w:r>
      <w:proofErr w:type="gramEnd"/>
      <w:r>
        <w:rPr>
          <w:rFonts w:ascii="Calibri" w:eastAsia="Arial" w:hAnsi="Calibri" w:cs="Calibri"/>
          <w:b/>
          <w:color w:val="002060"/>
          <w:spacing w:val="-3"/>
          <w:w w:val="79"/>
          <w:position w:val="-1"/>
          <w:sz w:val="24"/>
          <w:szCs w:val="24"/>
        </w:rPr>
        <w:t>305)-359-3078</w:t>
      </w:r>
      <w:r>
        <w:rPr>
          <w:rFonts w:ascii="Calibri" w:eastAsia="Arial" w:hAnsi="Calibri" w:cs="Calibri"/>
          <w:b/>
          <w:color w:val="002060"/>
          <w:spacing w:val="-3"/>
          <w:w w:val="79"/>
          <w:position w:val="-1"/>
          <w:sz w:val="24"/>
          <w:szCs w:val="24"/>
        </w:rPr>
        <w:tab/>
      </w:r>
    </w:p>
    <w:p w:rsidR="00BE6078" w:rsidRPr="00C03D07" w:rsidRDefault="00981D38"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proofErr w:type="gramStart"/>
      <w:r>
        <w:rPr>
          <w:rFonts w:ascii="Calibri" w:eastAsia="Arial" w:hAnsi="Calibri" w:cs="Calibri"/>
          <w:b/>
          <w:color w:val="002060"/>
          <w:spacing w:val="-3"/>
          <w:w w:val="79"/>
          <w:position w:val="-1"/>
          <w:sz w:val="24"/>
          <w:szCs w:val="24"/>
        </w:rPr>
        <w:t>:</w:t>
      </w:r>
      <w:proofErr w:type="gramEnd"/>
      <w:hyperlink r:id="rId10" w:history="1">
        <w:r w:rsidRPr="007B3F20">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11" w:history="1">
        <w:r w:rsidRPr="007B3F20">
          <w:rPr>
            <w:rStyle w:val="Hyperlink"/>
            <w:rFonts w:ascii="Calibri" w:eastAsia="Arial" w:hAnsi="Calibri" w:cs="Calibri"/>
            <w:b/>
            <w:spacing w:val="-3"/>
            <w:w w:val="79"/>
            <w:position w:val="-1"/>
            <w:sz w:val="24"/>
            <w:szCs w:val="24"/>
          </w:rPr>
          <w:t>INFO@GTAXFILE.COM</w:t>
        </w:r>
      </w:hyperlink>
    </w:p>
    <w:sectPr w:rsidR="00BE6078" w:rsidRPr="00C03D07" w:rsidSect="00F41DE1">
      <w:headerReference w:type="default" r:id="rId12"/>
      <w:footerReference w:type="default" r:id="rId13"/>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E3F" w:rsidRDefault="00287E3F" w:rsidP="00E2132C">
      <w:r>
        <w:separator/>
      </w:r>
    </w:p>
  </w:endnote>
  <w:endnote w:type="continuationSeparator" w:id="1">
    <w:p w:rsidR="00287E3F" w:rsidRDefault="00287E3F" w:rsidP="00E21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E3F" w:rsidRDefault="00287E3F" w:rsidP="00A727F5">
    <w:pPr>
      <w:spacing w:line="120" w:lineRule="exact"/>
      <w:ind w:right="288"/>
      <w:rPr>
        <w:b/>
        <w:color w:val="FF0000"/>
        <w:sz w:val="16"/>
        <w:szCs w:val="16"/>
      </w:rPr>
    </w:pPr>
  </w:p>
  <w:p w:rsidR="00287E3F" w:rsidRDefault="00287E3F" w:rsidP="00A727F5">
    <w:pPr>
      <w:spacing w:line="120" w:lineRule="exact"/>
      <w:ind w:right="288"/>
      <w:rPr>
        <w:b/>
        <w:color w:val="FF0000"/>
        <w:sz w:val="16"/>
        <w:szCs w:val="16"/>
      </w:rPr>
    </w:pPr>
  </w:p>
  <w:p w:rsidR="00287E3F" w:rsidRPr="00A000E0" w:rsidRDefault="00287E3F" w:rsidP="00A727F5">
    <w:pPr>
      <w:spacing w:line="120" w:lineRule="exact"/>
      <w:ind w:right="288"/>
      <w:rPr>
        <w:b/>
        <w:color w:val="FF0000"/>
        <w:sz w:val="16"/>
        <w:szCs w:val="16"/>
      </w:rPr>
    </w:pPr>
    <w:r w:rsidRPr="00A000E0">
      <w:rPr>
        <w:b/>
        <w:color w:val="FF0000"/>
        <w:sz w:val="16"/>
        <w:szCs w:val="16"/>
      </w:rPr>
      <w:t>-----------------------------------------------------------------------------------------------------------------------------------------------------------------------------------------------------</w:t>
    </w:r>
  </w:p>
  <w:p w:rsidR="00287E3F" w:rsidRDefault="00287E3F" w:rsidP="00B23708">
    <w:pPr>
      <w:ind w:right="288"/>
      <w:jc w:val="center"/>
      <w:rPr>
        <w:rFonts w:ascii="Cambria" w:hAnsi="Cambria"/>
      </w:rPr>
    </w:pPr>
  </w:p>
  <w:p w:rsidR="00287E3F" w:rsidRDefault="00287E3F" w:rsidP="00B23708">
    <w:pPr>
      <w:ind w:right="288"/>
      <w:jc w:val="center"/>
      <w:rPr>
        <w:rFonts w:ascii="Cambria" w:hAnsi="Cambria"/>
      </w:rPr>
    </w:pPr>
  </w:p>
  <w:p w:rsidR="00287E3F" w:rsidRPr="002B2F01" w:rsidRDefault="00124CC6" w:rsidP="00B23708">
    <w:pPr>
      <w:ind w:right="288"/>
      <w:jc w:val="center"/>
      <w:rPr>
        <w:sz w:val="22"/>
      </w:rPr>
    </w:pPr>
    <w:r w:rsidRPr="00124CC6">
      <w:rPr>
        <w:noProof/>
        <w:szCs w:val="16"/>
      </w:rPr>
      <w:pict>
        <v:shapetype id="_x0000_t202" coordsize="21600,21600" o:spt="202" path="m,l,21600r21600,l21600,xe">
          <v:stroke joinstyle="miter"/>
          <v:path gradientshapeok="t" o:connecttype="rect"/>
        </v:shapetype>
        <v:shape id="Text Box 1" o:spid="_x0000_s2053" type="#_x0000_t202" style="position:absolute;left:0;text-align:left;margin-left:302.55pt;margin-top:777.4pt;width:7.2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" filled="f" stroked="f">
          <v:textbox inset="0,0,0,0">
            <w:txbxContent>
              <w:p w:rsidR="00287E3F" w:rsidRDefault="00124CC6">
                <w:pPr>
                  <w:spacing w:before="3"/>
                  <w:ind w:left="40"/>
                  <w:rPr>
                    <w:rFonts w:ascii="Arial" w:eastAsia="Arial" w:hAnsi="Arial" w:cs="Arial"/>
                    <w:sz w:val="14"/>
                    <w:szCs w:val="14"/>
                  </w:rPr>
                </w:pPr>
                <w:r>
                  <w:fldChar w:fldCharType="begin"/>
                </w:r>
                <w:r w:rsidR="00287E3F">
                  <w:rPr>
                    <w:rFonts w:ascii="Arial" w:eastAsia="Arial" w:hAnsi="Arial" w:cs="Arial"/>
                    <w:color w:val="363435"/>
                    <w:w w:val="82"/>
                    <w:sz w:val="14"/>
                    <w:szCs w:val="14"/>
                  </w:rPr>
                  <w:instrText xml:space="preserve"> PAGE </w:instrText>
                </w:r>
                <w:r>
                  <w:fldChar w:fldCharType="separate"/>
                </w:r>
                <w:r w:rsidR="00022323">
                  <w:rPr>
                    <w:rFonts w:ascii="Arial" w:eastAsia="Arial" w:hAnsi="Arial" w:cs="Arial"/>
                    <w:noProof/>
                    <w:color w:val="363435"/>
                    <w:w w:val="82"/>
                    <w:sz w:val="14"/>
                    <w:szCs w:val="14"/>
                  </w:rPr>
                  <w:t>3</w:t>
                </w:r>
                <w:r>
                  <w:fldChar w:fldCharType="end"/>
                </w:r>
              </w:p>
            </w:txbxContent>
          </v:textbox>
          <w10:wrap anchorx="page" anchory="page"/>
        </v:shape>
      </w:pict>
    </w:r>
    <w:r w:rsidR="00287E3F">
      <w:rPr>
        <w:szCs w:val="16"/>
      </w:rPr>
      <w:t xml:space="preserve">Write to us at: </w:t>
    </w:r>
    <w:hyperlink r:id="rId1" w:history="1">
      <w:r w:rsidR="00287E3F" w:rsidRPr="000A098A">
        <w:rPr>
          <w:rStyle w:val="Hyperlink"/>
          <w:szCs w:val="16"/>
        </w:rPr>
        <w:t>contact@gtaxfile.com</w:t>
      </w:r>
    </w:hyperlink>
    <w:r w:rsidR="00287E3F" w:rsidRPr="002B2F01">
      <w:rPr>
        <w:szCs w:val="16"/>
      </w:rPr>
      <w:t xml:space="preserve">or call us at </w:t>
    </w:r>
    <w:r w:rsidR="00287E3F">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E3F" w:rsidRDefault="00287E3F" w:rsidP="00E2132C">
      <w:r>
        <w:separator/>
      </w:r>
    </w:p>
  </w:footnote>
  <w:footnote w:type="continuationSeparator" w:id="1">
    <w:p w:rsidR="00287E3F" w:rsidRDefault="00287E3F"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E3F" w:rsidRDefault="00287E3F">
    <w:pPr>
      <w:pStyle w:val="Header"/>
    </w:pPr>
  </w:p>
  <w:p w:rsidR="00287E3F" w:rsidRDefault="00287E3F">
    <w:pPr>
      <w:pStyle w:val="Header"/>
    </w:pPr>
  </w:p>
  <w:p w:rsidR="00287E3F" w:rsidRDefault="00124CC6">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287E3F">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287E3F">
      <w:tab/>
    </w:r>
    <w:r w:rsidR="00287E3F">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111827"/>
    <w:rsid w:val="000062C6"/>
    <w:rsid w:val="000157BF"/>
    <w:rsid w:val="00016534"/>
    <w:rsid w:val="00017351"/>
    <w:rsid w:val="00022323"/>
    <w:rsid w:val="000227FF"/>
    <w:rsid w:val="00024D39"/>
    <w:rsid w:val="00030248"/>
    <w:rsid w:val="00053B01"/>
    <w:rsid w:val="000634E1"/>
    <w:rsid w:val="000658DD"/>
    <w:rsid w:val="000700AD"/>
    <w:rsid w:val="000726B6"/>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24CC6"/>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87E3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2410"/>
    <w:rsid w:val="002F3108"/>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2851"/>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5004B6"/>
    <w:rsid w:val="00500F77"/>
    <w:rsid w:val="00503B54"/>
    <w:rsid w:val="0050554F"/>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4075"/>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069C"/>
    <w:rsid w:val="007E2D24"/>
    <w:rsid w:val="007F04AF"/>
    <w:rsid w:val="007F4870"/>
    <w:rsid w:val="00800D1E"/>
    <w:rsid w:val="00805AAE"/>
    <w:rsid w:val="00805E57"/>
    <w:rsid w:val="00807A7A"/>
    <w:rsid w:val="00811F4D"/>
    <w:rsid w:val="008156F8"/>
    <w:rsid w:val="00817B4E"/>
    <w:rsid w:val="00820F53"/>
    <w:rsid w:val="0082197D"/>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017DF"/>
    <w:rsid w:val="009102FA"/>
    <w:rsid w:val="00910353"/>
    <w:rsid w:val="00910ABD"/>
    <w:rsid w:val="009223FC"/>
    <w:rsid w:val="00942DB8"/>
    <w:rsid w:val="009439A7"/>
    <w:rsid w:val="009448BA"/>
    <w:rsid w:val="0095214E"/>
    <w:rsid w:val="009602F4"/>
    <w:rsid w:val="00965C0C"/>
    <w:rsid w:val="009720DD"/>
    <w:rsid w:val="009779C4"/>
    <w:rsid w:val="009810B8"/>
    <w:rsid w:val="00981D38"/>
    <w:rsid w:val="00982278"/>
    <w:rsid w:val="00983210"/>
    <w:rsid w:val="00987E77"/>
    <w:rsid w:val="009918C0"/>
    <w:rsid w:val="009B4845"/>
    <w:rsid w:val="009B4CB6"/>
    <w:rsid w:val="009B7D88"/>
    <w:rsid w:val="009C5490"/>
    <w:rsid w:val="009C5F02"/>
    <w:rsid w:val="009D3FDC"/>
    <w:rsid w:val="009E4905"/>
    <w:rsid w:val="009E698E"/>
    <w:rsid w:val="009E7594"/>
    <w:rsid w:val="009F1586"/>
    <w:rsid w:val="009F6CBA"/>
    <w:rsid w:val="00A000E0"/>
    <w:rsid w:val="00A05ECC"/>
    <w:rsid w:val="00A06AEE"/>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70FF4"/>
    <w:rsid w:val="00C82D37"/>
    <w:rsid w:val="00C85FEE"/>
    <w:rsid w:val="00C9419B"/>
    <w:rsid w:val="00C96EFC"/>
    <w:rsid w:val="00C97FA6"/>
    <w:rsid w:val="00CA49E7"/>
    <w:rsid w:val="00CB373F"/>
    <w:rsid w:val="00CB653F"/>
    <w:rsid w:val="00CC6EC0"/>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3CB8"/>
    <w:rsid w:val="00DA4563"/>
    <w:rsid w:val="00DA6613"/>
    <w:rsid w:val="00DC2A95"/>
    <w:rsid w:val="00DD27C5"/>
    <w:rsid w:val="00DD50A2"/>
    <w:rsid w:val="00DD5879"/>
    <w:rsid w:val="00DF60DA"/>
    <w:rsid w:val="00DF6E88"/>
    <w:rsid w:val="00E059E1"/>
    <w:rsid w:val="00E05D2E"/>
    <w:rsid w:val="00E15CCB"/>
    <w:rsid w:val="00E17D5D"/>
    <w:rsid w:val="00E2132C"/>
    <w:rsid w:val="00E22D12"/>
    <w:rsid w:val="00E23E4A"/>
    <w:rsid w:val="00E261EC"/>
    <w:rsid w:val="00E32D93"/>
    <w:rsid w:val="00E33F13"/>
    <w:rsid w:val="00E44208"/>
    <w:rsid w:val="00E47982"/>
    <w:rsid w:val="00E6306B"/>
    <w:rsid w:val="00E64D41"/>
    <w:rsid w:val="00E66099"/>
    <w:rsid w:val="00E71F17"/>
    <w:rsid w:val="00E777C7"/>
    <w:rsid w:val="00E815F3"/>
    <w:rsid w:val="00E82EB6"/>
    <w:rsid w:val="00E832E8"/>
    <w:rsid w:val="00E93E61"/>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E1284"/>
    <w:rsid w:val="00FE6452"/>
    <w:rsid w:val="00FF3F9A"/>
    <w:rsid w:val="00FF7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 w:type="character" w:customStyle="1" w:styleId="UnresolvedMention">
    <w:name w:val="Unresolved Mention"/>
    <w:basedOn w:val="DefaultParagraphFont"/>
    <w:uiPriority w:val="99"/>
    <w:semiHidden/>
    <w:unhideWhenUsed/>
    <w:rsid w:val="00E261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taxf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gtaxfile.com" TargetMode="External"/><Relationship Id="rId4" Type="http://schemas.openxmlformats.org/officeDocument/2006/relationships/settings" Target="settings.xml"/><Relationship Id="rId9" Type="http://schemas.openxmlformats.org/officeDocument/2006/relationships/hyperlink" Target="mailto:gaurangvt@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DA340-C3B3-4C98-B754-463F9C6B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24</TotalTime>
  <Pages>10</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HP</cp:lastModifiedBy>
  <cp:revision>6</cp:revision>
  <cp:lastPrinted>2017-11-30T17:51:00Z</cp:lastPrinted>
  <dcterms:created xsi:type="dcterms:W3CDTF">2019-03-29T21:32:00Z</dcterms:created>
  <dcterms:modified xsi:type="dcterms:W3CDTF">2021-03-08T19:29:00Z</dcterms:modified>
</cp:coreProperties>
</file>