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E98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7074AA5" w14:textId="77777777" w:rsidR="009439A7" w:rsidRPr="00C03D07" w:rsidRDefault="001540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C76AF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6605DF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A011EA6" w14:textId="77777777" w:rsidR="009439A7" w:rsidRPr="00C03D07" w:rsidRDefault="0015400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01AB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15C9D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540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ED3CA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3BF28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BD449E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0E07A8" w14:paraId="521D6122" w14:textId="77777777" w:rsidTr="00B01C55">
        <w:tc>
          <w:tcPr>
            <w:tcW w:w="1188" w:type="dxa"/>
          </w:tcPr>
          <w:p w14:paraId="7A235451" w14:textId="77777777" w:rsidR="002F14B9" w:rsidRPr="00B01C55" w:rsidRDefault="001540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86692E0" w14:textId="34A11D9B" w:rsidR="002F14B9" w:rsidRPr="00B01C55" w:rsidRDefault="001540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70DC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1584.20</w:t>
            </w:r>
          </w:p>
        </w:tc>
      </w:tr>
      <w:tr w:rsidR="000E07A8" w14:paraId="30C48756" w14:textId="77777777" w:rsidTr="00B01C55">
        <w:tc>
          <w:tcPr>
            <w:tcW w:w="1188" w:type="dxa"/>
          </w:tcPr>
          <w:p w14:paraId="4C243350" w14:textId="77777777" w:rsidR="002F14B9" w:rsidRPr="00B01C55" w:rsidRDefault="001540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3D1555D" w14:textId="6B7A2DAD" w:rsidR="002F14B9" w:rsidRPr="00B01C55" w:rsidRDefault="001540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70DC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484.20</w:t>
            </w:r>
          </w:p>
        </w:tc>
      </w:tr>
    </w:tbl>
    <w:p w14:paraId="7E88AAB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09D1FF" w14:textId="77777777" w:rsidR="009439A7" w:rsidRPr="00C03D07" w:rsidRDefault="001540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FCA015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5"/>
        <w:gridCol w:w="2365"/>
        <w:gridCol w:w="1450"/>
        <w:gridCol w:w="1621"/>
        <w:gridCol w:w="1385"/>
        <w:gridCol w:w="1480"/>
      </w:tblGrid>
      <w:tr w:rsidR="000E07A8" w14:paraId="11634330" w14:textId="77777777" w:rsidTr="00DA1387">
        <w:tc>
          <w:tcPr>
            <w:tcW w:w="2808" w:type="dxa"/>
          </w:tcPr>
          <w:p w14:paraId="03A37C45" w14:textId="77777777" w:rsidR="00ED0124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1E3262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5400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23A8944" w14:textId="77777777" w:rsidR="00ED0124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B0E845" w14:textId="77777777" w:rsidR="00ED0124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FCB6E90" w14:textId="77777777" w:rsidR="00ED0124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5D7FCD" w14:textId="77777777" w:rsidR="00110CC1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FFCAE1F" w14:textId="77777777" w:rsidR="00ED0124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B09C27" w14:textId="77777777" w:rsidR="00636620" w:rsidRPr="00C1676B" w:rsidRDefault="001540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07A8" w14:paraId="4C2DAF19" w14:textId="77777777" w:rsidTr="00DA1387">
        <w:tc>
          <w:tcPr>
            <w:tcW w:w="2808" w:type="dxa"/>
          </w:tcPr>
          <w:p w14:paraId="281532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046C196" w14:textId="22C28417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Sudheer Babu </w:t>
            </w:r>
          </w:p>
        </w:tc>
        <w:tc>
          <w:tcPr>
            <w:tcW w:w="1530" w:type="dxa"/>
          </w:tcPr>
          <w:p w14:paraId="457D790C" w14:textId="331B12F1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Narmada</w:t>
            </w:r>
          </w:p>
        </w:tc>
        <w:tc>
          <w:tcPr>
            <w:tcW w:w="1710" w:type="dxa"/>
          </w:tcPr>
          <w:p w14:paraId="7999AE3A" w14:textId="414C2F61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Varnika Sai</w:t>
            </w:r>
          </w:p>
        </w:tc>
        <w:tc>
          <w:tcPr>
            <w:tcW w:w="1440" w:type="dxa"/>
          </w:tcPr>
          <w:p w14:paraId="17BDE4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E1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015C0B80" w14:textId="77777777" w:rsidTr="00DA1387">
        <w:tc>
          <w:tcPr>
            <w:tcW w:w="2808" w:type="dxa"/>
          </w:tcPr>
          <w:p w14:paraId="0FA338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3B039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F1B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14D8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116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97CB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6EF02F07" w14:textId="77777777" w:rsidTr="00DA1387">
        <w:tc>
          <w:tcPr>
            <w:tcW w:w="2808" w:type="dxa"/>
          </w:tcPr>
          <w:p w14:paraId="4331CD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940AE4" w14:textId="1264D507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Ganta</w:t>
            </w:r>
          </w:p>
        </w:tc>
        <w:tc>
          <w:tcPr>
            <w:tcW w:w="1530" w:type="dxa"/>
          </w:tcPr>
          <w:p w14:paraId="1272C7B7" w14:textId="34B94692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Tulasi</w:t>
            </w:r>
          </w:p>
        </w:tc>
        <w:tc>
          <w:tcPr>
            <w:tcW w:w="1710" w:type="dxa"/>
          </w:tcPr>
          <w:p w14:paraId="586466C2" w14:textId="30E08EF4" w:rsidR="00ED0124" w:rsidRPr="00C03D07" w:rsidRDefault="00970DC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Ganta</w:t>
            </w:r>
          </w:p>
        </w:tc>
        <w:tc>
          <w:tcPr>
            <w:tcW w:w="1440" w:type="dxa"/>
          </w:tcPr>
          <w:p w14:paraId="1EC711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073E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076D7F53" w14:textId="77777777" w:rsidTr="00DA1387">
        <w:tc>
          <w:tcPr>
            <w:tcW w:w="2808" w:type="dxa"/>
          </w:tcPr>
          <w:p w14:paraId="0F4917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20643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A6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724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7E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D9B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668FF3C0" w14:textId="77777777" w:rsidTr="00DA1387">
        <w:tc>
          <w:tcPr>
            <w:tcW w:w="2808" w:type="dxa"/>
          </w:tcPr>
          <w:p w14:paraId="0EBA4C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C11B634" w14:textId="29389846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08/12/85</w:t>
            </w:r>
          </w:p>
        </w:tc>
        <w:tc>
          <w:tcPr>
            <w:tcW w:w="1530" w:type="dxa"/>
          </w:tcPr>
          <w:p w14:paraId="6E87B7DD" w14:textId="57D2C52C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05/12/87</w:t>
            </w:r>
          </w:p>
        </w:tc>
        <w:tc>
          <w:tcPr>
            <w:tcW w:w="1710" w:type="dxa"/>
          </w:tcPr>
          <w:p w14:paraId="67A5845B" w14:textId="535D0A08" w:rsidR="00ED0124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03/23/18</w:t>
            </w:r>
          </w:p>
        </w:tc>
        <w:tc>
          <w:tcPr>
            <w:tcW w:w="1440" w:type="dxa"/>
          </w:tcPr>
          <w:p w14:paraId="53D386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E093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7DD96700" w14:textId="77777777" w:rsidTr="00DA1387">
        <w:tc>
          <w:tcPr>
            <w:tcW w:w="2808" w:type="dxa"/>
          </w:tcPr>
          <w:p w14:paraId="3B86FAF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456DD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696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7FEB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225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F69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289F81B7" w14:textId="77777777" w:rsidTr="00DA1387">
        <w:tc>
          <w:tcPr>
            <w:tcW w:w="2808" w:type="dxa"/>
          </w:tcPr>
          <w:p w14:paraId="18516BE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A45A67" w14:textId="14083102" w:rsidR="007B4551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A2CD5B7" w14:textId="3B501190" w:rsidR="007B4551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550FC5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652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6BE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50A629BE" w14:textId="77777777" w:rsidTr="0002006F">
        <w:trPr>
          <w:trHeight w:val="1007"/>
        </w:trPr>
        <w:tc>
          <w:tcPr>
            <w:tcW w:w="2808" w:type="dxa"/>
          </w:tcPr>
          <w:p w14:paraId="0A401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0B24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7CBD58" w14:textId="00BE8372" w:rsidR="00226740" w:rsidRPr="00C03D07" w:rsidRDefault="00970D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39517 Gallaudet DR, 277, Fremont, CA-94538.</w:t>
            </w:r>
          </w:p>
        </w:tc>
        <w:tc>
          <w:tcPr>
            <w:tcW w:w="1530" w:type="dxa"/>
          </w:tcPr>
          <w:p w14:paraId="5278C038" w14:textId="4D592BCA" w:rsidR="007B4551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39517 Gallaudet DR, 277, Fremont, CA-94538.</w:t>
            </w:r>
          </w:p>
        </w:tc>
        <w:tc>
          <w:tcPr>
            <w:tcW w:w="1710" w:type="dxa"/>
          </w:tcPr>
          <w:p w14:paraId="7D7309B8" w14:textId="70F1CF4E" w:rsidR="007B4551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39517 Gallaudet DR, 277, Fremont, CA-94538.</w:t>
            </w:r>
          </w:p>
        </w:tc>
        <w:tc>
          <w:tcPr>
            <w:tcW w:w="1440" w:type="dxa"/>
          </w:tcPr>
          <w:p w14:paraId="4148C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385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11DFB410" w14:textId="77777777" w:rsidTr="00DA1387">
        <w:tc>
          <w:tcPr>
            <w:tcW w:w="2808" w:type="dxa"/>
          </w:tcPr>
          <w:p w14:paraId="119C4A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F20A1C" w14:textId="72A77C35" w:rsidR="007B4551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5108574996</w:t>
            </w:r>
          </w:p>
        </w:tc>
        <w:tc>
          <w:tcPr>
            <w:tcW w:w="1530" w:type="dxa"/>
          </w:tcPr>
          <w:p w14:paraId="677AA2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D8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D84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E5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70C7BA8F" w14:textId="77777777" w:rsidTr="00DA1387">
        <w:tc>
          <w:tcPr>
            <w:tcW w:w="2808" w:type="dxa"/>
          </w:tcPr>
          <w:p w14:paraId="4E0B88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B6D5F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E4B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E74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6AB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6CAA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4F4E2BB0" w14:textId="77777777" w:rsidTr="00DA1387">
        <w:tc>
          <w:tcPr>
            <w:tcW w:w="2808" w:type="dxa"/>
          </w:tcPr>
          <w:p w14:paraId="394CE2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5995D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68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C0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049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7F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1162AA39" w14:textId="77777777" w:rsidTr="00DA1387">
        <w:tc>
          <w:tcPr>
            <w:tcW w:w="2808" w:type="dxa"/>
          </w:tcPr>
          <w:p w14:paraId="04EECC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827B12C" w14:textId="6DF00692" w:rsidR="007B4551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04D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Sudheerganta12@gmail.com</w:t>
              </w:r>
            </w:hyperlink>
          </w:p>
        </w:tc>
        <w:tc>
          <w:tcPr>
            <w:tcW w:w="1530" w:type="dxa"/>
          </w:tcPr>
          <w:p w14:paraId="05C4D6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48E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E16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BEC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73D40F33" w14:textId="77777777" w:rsidTr="00DA1387">
        <w:tc>
          <w:tcPr>
            <w:tcW w:w="2808" w:type="dxa"/>
          </w:tcPr>
          <w:p w14:paraId="112901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211A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32F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857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0F05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3B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4C4CC268" w14:textId="77777777" w:rsidTr="00DA1387">
        <w:tc>
          <w:tcPr>
            <w:tcW w:w="2808" w:type="dxa"/>
          </w:tcPr>
          <w:p w14:paraId="2957FE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FCD5E23" w14:textId="1EE95761" w:rsidR="001A2598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4A1224E" w14:textId="4FF8B9AA" w:rsidR="001A2598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64ADF003" w14:textId="7FF5A507" w:rsidR="001A2598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FDD8F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DD27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31326419" w14:textId="77777777" w:rsidTr="00DA1387">
        <w:tc>
          <w:tcPr>
            <w:tcW w:w="2808" w:type="dxa"/>
          </w:tcPr>
          <w:p w14:paraId="37CAEF0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4041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0F25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2B92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9B7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23C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376105C0" w14:textId="77777777" w:rsidTr="00DA1387">
        <w:tc>
          <w:tcPr>
            <w:tcW w:w="2808" w:type="dxa"/>
          </w:tcPr>
          <w:p w14:paraId="7536E26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5997D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C70E5A0" w14:textId="18565523" w:rsidR="00D92BD1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261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95BB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C64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158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07B9F5F9" w14:textId="77777777" w:rsidTr="00DA1387">
        <w:tc>
          <w:tcPr>
            <w:tcW w:w="2808" w:type="dxa"/>
          </w:tcPr>
          <w:p w14:paraId="202668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C7831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FD1A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54F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7A1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C39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71D8E701" w14:textId="77777777" w:rsidTr="00DA1387">
        <w:tc>
          <w:tcPr>
            <w:tcW w:w="2808" w:type="dxa"/>
          </w:tcPr>
          <w:p w14:paraId="041E12B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0C0FEB4" w14:textId="5855B5FB" w:rsidR="00D92BD1" w:rsidRPr="00C03D07" w:rsidRDefault="00970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56F7FB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4B1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D4A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821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7262DFE7" w14:textId="77777777" w:rsidTr="00DA1387">
        <w:tc>
          <w:tcPr>
            <w:tcW w:w="2808" w:type="dxa"/>
          </w:tcPr>
          <w:p w14:paraId="292318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262AE0B" w14:textId="28ED395A" w:rsidR="00D92BD1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EBBAA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9AD7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D5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0F8B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45709142" w14:textId="77777777" w:rsidTr="00DA1387">
        <w:tc>
          <w:tcPr>
            <w:tcW w:w="2808" w:type="dxa"/>
          </w:tcPr>
          <w:p w14:paraId="56348EB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952D3D3" w14:textId="55C1D7CD" w:rsidR="00D92BD1" w:rsidRPr="00C03D07" w:rsidRDefault="00970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9950F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92F1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3CAD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66F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5EEA06CF" w14:textId="77777777" w:rsidTr="00DA1387">
        <w:tc>
          <w:tcPr>
            <w:tcW w:w="2808" w:type="dxa"/>
          </w:tcPr>
          <w:p w14:paraId="0A816A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1EE85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321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6E9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3771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1197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141C7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952F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52613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67D69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E07A8" w14:paraId="1C605411" w14:textId="77777777" w:rsidTr="00797DEB">
        <w:tc>
          <w:tcPr>
            <w:tcW w:w="2203" w:type="dxa"/>
          </w:tcPr>
          <w:p w14:paraId="709F47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9536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47ED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E81C5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3750C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E07A8" w14:paraId="6469D6DB" w14:textId="77777777" w:rsidTr="00797DEB">
        <w:tc>
          <w:tcPr>
            <w:tcW w:w="2203" w:type="dxa"/>
          </w:tcPr>
          <w:p w14:paraId="3685DB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41C6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5DF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1526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6CC2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61739261" w14:textId="77777777" w:rsidTr="00797DEB">
        <w:tc>
          <w:tcPr>
            <w:tcW w:w="2203" w:type="dxa"/>
          </w:tcPr>
          <w:p w14:paraId="4B6484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4290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B42C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0F04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289F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07A8" w14:paraId="1AFD6665" w14:textId="77777777" w:rsidTr="00797DEB">
        <w:tc>
          <w:tcPr>
            <w:tcW w:w="2203" w:type="dxa"/>
          </w:tcPr>
          <w:p w14:paraId="29C36B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02EC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38AF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BBB8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29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4DEC1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667C99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AD4A0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0FE7E0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34EF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DFE2C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0C211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0E07A8" w14:paraId="72A25ED5" w14:textId="77777777" w:rsidTr="00044B40">
        <w:trPr>
          <w:trHeight w:val="324"/>
        </w:trPr>
        <w:tc>
          <w:tcPr>
            <w:tcW w:w="7218" w:type="dxa"/>
            <w:gridSpan w:val="2"/>
          </w:tcPr>
          <w:p w14:paraId="7B5E7B0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07A8" w14:paraId="5D19ECA9" w14:textId="77777777" w:rsidTr="00044B40">
        <w:trPr>
          <w:trHeight w:val="314"/>
        </w:trPr>
        <w:tc>
          <w:tcPr>
            <w:tcW w:w="2412" w:type="dxa"/>
          </w:tcPr>
          <w:p w14:paraId="5A1D007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5A8F05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701E8A5" w14:textId="77777777" w:rsidTr="00044B40">
        <w:trPr>
          <w:trHeight w:val="324"/>
        </w:trPr>
        <w:tc>
          <w:tcPr>
            <w:tcW w:w="2412" w:type="dxa"/>
          </w:tcPr>
          <w:p w14:paraId="4698F72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54F1C6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4F91D7E9" w14:textId="77777777" w:rsidTr="00044B40">
        <w:trPr>
          <w:trHeight w:val="324"/>
        </w:trPr>
        <w:tc>
          <w:tcPr>
            <w:tcW w:w="2412" w:type="dxa"/>
          </w:tcPr>
          <w:p w14:paraId="1F46EF9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F61374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11EEF79D" w14:textId="77777777" w:rsidTr="00044B40">
        <w:trPr>
          <w:trHeight w:val="340"/>
        </w:trPr>
        <w:tc>
          <w:tcPr>
            <w:tcW w:w="2412" w:type="dxa"/>
          </w:tcPr>
          <w:p w14:paraId="2914E61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1CB5E5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F3CEA91" w14:textId="77777777" w:rsidTr="00044B40">
        <w:trPr>
          <w:trHeight w:val="340"/>
        </w:trPr>
        <w:tc>
          <w:tcPr>
            <w:tcW w:w="2412" w:type="dxa"/>
          </w:tcPr>
          <w:p w14:paraId="179E0AD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513AF6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FFA8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137E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C9CF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29C7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8E8918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233F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454D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CB7D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A403F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822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221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0F1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FEA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498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F05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F9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2EB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1A8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A97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EA4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9C6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93E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D2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5B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B11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B5F1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16A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876A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C943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101B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08D0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37D1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7A889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D6CE0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E07A8" w14:paraId="25EA411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AA3C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4CDCAC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E07A8" w14:paraId="2D1AA10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D0CE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82699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E07A8" w14:paraId="21464271" w14:textId="77777777" w:rsidTr="001D05D6">
        <w:trPr>
          <w:trHeight w:val="404"/>
        </w:trPr>
        <w:tc>
          <w:tcPr>
            <w:tcW w:w="918" w:type="dxa"/>
          </w:tcPr>
          <w:p w14:paraId="719F45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62FC6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D242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4C26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65B6B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39E2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3C57A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E9CC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95446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0FE2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77AF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9BA6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86201" w14:paraId="08FA8F4F" w14:textId="77777777" w:rsidTr="001D05D6">
        <w:trPr>
          <w:trHeight w:val="622"/>
        </w:trPr>
        <w:tc>
          <w:tcPr>
            <w:tcW w:w="918" w:type="dxa"/>
          </w:tcPr>
          <w:p w14:paraId="1F6FA452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8FFAB45" w14:textId="4C90FBB5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35A2280" w14:textId="02D96AC5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3EA5753" w14:textId="527BF8B5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024E849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2F03042" w14:textId="2F54600C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378117E" w14:textId="7329FF6E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043ED7C" w14:textId="2D391F17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86201" w14:paraId="7B228994" w14:textId="77777777" w:rsidTr="001D05D6">
        <w:trPr>
          <w:trHeight w:val="592"/>
        </w:trPr>
        <w:tc>
          <w:tcPr>
            <w:tcW w:w="918" w:type="dxa"/>
          </w:tcPr>
          <w:p w14:paraId="0F587456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F73C848" w14:textId="53C04105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7D73F1C" w14:textId="4FBB0860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079CDD8E" w14:textId="15BF4A04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27EC55E5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0A80CB5" w14:textId="498FBF9A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39FC3F6A" w14:textId="63BF7B00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1D19A02C" w14:textId="236DEB32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886201" w14:paraId="0488B491" w14:textId="77777777" w:rsidTr="001D05D6">
        <w:trPr>
          <w:trHeight w:val="592"/>
        </w:trPr>
        <w:tc>
          <w:tcPr>
            <w:tcW w:w="918" w:type="dxa"/>
          </w:tcPr>
          <w:p w14:paraId="7704EB8C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2CD5292" w14:textId="254C563D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9E5767D" w14:textId="77777777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FF963E" w14:textId="77777777" w:rsidR="00886201" w:rsidRPr="00C03D07" w:rsidRDefault="00886201" w:rsidP="008862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339387" w14:textId="77777777" w:rsidR="00886201" w:rsidRPr="00C03D07" w:rsidRDefault="00886201" w:rsidP="008862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FAF7510" w14:textId="01F83706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92ACA8B" w14:textId="77777777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A90745" w14:textId="77777777" w:rsidR="00886201" w:rsidRPr="00C03D07" w:rsidRDefault="00886201" w:rsidP="008862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83D1A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B0DD4B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A77343" w14:textId="77777777" w:rsidR="00B95496" w:rsidRPr="00C1676B" w:rsidRDefault="0015400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E07A8" w14:paraId="03478E5F" w14:textId="77777777" w:rsidTr="004B23E9">
        <w:trPr>
          <w:trHeight w:val="825"/>
        </w:trPr>
        <w:tc>
          <w:tcPr>
            <w:tcW w:w="2538" w:type="dxa"/>
          </w:tcPr>
          <w:p w14:paraId="7EFD9CF0" w14:textId="77777777" w:rsidR="00B95496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27AADF4" w14:textId="77777777" w:rsidR="00B95496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7052C5" w14:textId="77777777" w:rsidR="00B95496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B23FCF9" w14:textId="77777777" w:rsidR="00B95496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3EACB925" w14:textId="77777777" w:rsidR="00B95496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E07A8" w14:paraId="3880BF2C" w14:textId="77777777" w:rsidTr="004B23E9">
        <w:trPr>
          <w:trHeight w:val="275"/>
        </w:trPr>
        <w:tc>
          <w:tcPr>
            <w:tcW w:w="2538" w:type="dxa"/>
          </w:tcPr>
          <w:p w14:paraId="6B2D8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01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0DC5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6BC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168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3877AADB" w14:textId="77777777" w:rsidTr="004B23E9">
        <w:trPr>
          <w:trHeight w:val="275"/>
        </w:trPr>
        <w:tc>
          <w:tcPr>
            <w:tcW w:w="2538" w:type="dxa"/>
          </w:tcPr>
          <w:p w14:paraId="3E32C4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9D51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3A99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2BA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DA3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30036456" w14:textId="77777777" w:rsidTr="004B23E9">
        <w:trPr>
          <w:trHeight w:val="292"/>
        </w:trPr>
        <w:tc>
          <w:tcPr>
            <w:tcW w:w="2538" w:type="dxa"/>
          </w:tcPr>
          <w:p w14:paraId="61E272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496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A20CBE" w14:textId="77777777" w:rsidR="00B95496" w:rsidRPr="00C1676B" w:rsidRDefault="001540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1CFBBF9" w14:textId="77777777" w:rsidR="00B95496" w:rsidRPr="00C1676B" w:rsidRDefault="001540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6B2F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607C8880" w14:textId="77777777" w:rsidTr="00044B40">
        <w:trPr>
          <w:trHeight w:val="557"/>
        </w:trPr>
        <w:tc>
          <w:tcPr>
            <w:tcW w:w="2538" w:type="dxa"/>
          </w:tcPr>
          <w:p w14:paraId="0D2D0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969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30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CFDE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8D3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9D0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96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8D930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E6F6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47F8F" w14:textId="77777777" w:rsidR="008A20BA" w:rsidRPr="00E059E1" w:rsidRDefault="0015400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9BECB9">
          <v:roundrect id="_x0000_s1026" style="position:absolute;margin-left:-6.75pt;margin-top:1.3pt;width:549pt;height:67.3pt;z-index:1" arcsize="10923f">
            <v:textbox>
              <w:txbxContent>
                <w:p w14:paraId="6AE6D89A" w14:textId="77777777" w:rsidR="0064317E" w:rsidRPr="004A10AC" w:rsidRDefault="0015400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510802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11743E" w14:textId="77777777" w:rsidR="0064317E" w:rsidRPr="004A10AC" w:rsidRDefault="0015400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F6E732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58A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1D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438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EF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A6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88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55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13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8B5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80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8F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E7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AC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4F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5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42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49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14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21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E5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30F5A" w14:textId="77777777" w:rsidR="004F2E9A" w:rsidRDefault="0015400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D5465B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3F8E009">
          <v:roundrect id="_x0000_s1028" style="position:absolute;margin-left:244.5pt;margin-top:.35pt;width:63.75pt;height:15pt;z-index:2" arcsize="10923f"/>
        </w:pict>
      </w:r>
    </w:p>
    <w:p w14:paraId="3B40A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24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01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13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C0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0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B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97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91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72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59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FD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1B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88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A57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CF1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ED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B2F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C6B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16D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4A7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05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65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CD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4E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22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0A1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D3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D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79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A6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9AA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77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8F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5C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9F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7FA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E6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F8A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86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DC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0B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F0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0E07A8" w14:paraId="3FEC383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2897F7A" w14:textId="77777777" w:rsidR="008F53D7" w:rsidRPr="00C1676B" w:rsidRDefault="0015400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E07A8" w14:paraId="6D9484F1" w14:textId="77777777" w:rsidTr="006565F7">
        <w:trPr>
          <w:trHeight w:val="533"/>
        </w:trPr>
        <w:tc>
          <w:tcPr>
            <w:tcW w:w="577" w:type="dxa"/>
          </w:tcPr>
          <w:p w14:paraId="6434BDF0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6678FFB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0B6A52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FAB955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A4E127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5E3E9A" w14:textId="77777777" w:rsidR="008F53D7" w:rsidRPr="00C03D07" w:rsidRDefault="001540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E07A8" w14:paraId="33B1CDC4" w14:textId="77777777" w:rsidTr="006565F7">
        <w:trPr>
          <w:trHeight w:val="266"/>
        </w:trPr>
        <w:tc>
          <w:tcPr>
            <w:tcW w:w="577" w:type="dxa"/>
          </w:tcPr>
          <w:p w14:paraId="75BCFA13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DD293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7A24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E6A6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8035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961B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53A62591" w14:textId="77777777" w:rsidTr="006565F7">
        <w:trPr>
          <w:trHeight w:val="266"/>
        </w:trPr>
        <w:tc>
          <w:tcPr>
            <w:tcW w:w="577" w:type="dxa"/>
          </w:tcPr>
          <w:p w14:paraId="472F97F8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7E5CE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3684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8847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2252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BAE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1CE4C0A1" w14:textId="77777777" w:rsidTr="006565F7">
        <w:trPr>
          <w:trHeight w:val="266"/>
        </w:trPr>
        <w:tc>
          <w:tcPr>
            <w:tcW w:w="577" w:type="dxa"/>
          </w:tcPr>
          <w:p w14:paraId="27FC1C12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CDA3B4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50DD6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EEC4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EA25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AEAB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448ED1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BEAF17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44FCD96" w14:textId="77777777" w:rsidR="008F53D7" w:rsidRPr="00C03D07" w:rsidRDefault="001540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FD80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40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0F0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2E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60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A2D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36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54C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F97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346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2043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884FA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E07A8" w14:paraId="01CA73E2" w14:textId="77777777" w:rsidTr="004B23E9">
        <w:tc>
          <w:tcPr>
            <w:tcW w:w="9198" w:type="dxa"/>
          </w:tcPr>
          <w:p w14:paraId="566490CF" w14:textId="77777777" w:rsidR="007706AD" w:rsidRPr="00C03D07" w:rsidRDefault="0015400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B14388D" w14:textId="4B1E7237" w:rsidR="007706AD" w:rsidRPr="00C03D07" w:rsidRDefault="00CB0C7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E07A8" w14:paraId="390D149E" w14:textId="77777777" w:rsidTr="004B23E9">
        <w:tc>
          <w:tcPr>
            <w:tcW w:w="9198" w:type="dxa"/>
          </w:tcPr>
          <w:p w14:paraId="4ECC65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6EA06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7A8" w14:paraId="75CD599D" w14:textId="77777777" w:rsidTr="004B23E9">
        <w:tc>
          <w:tcPr>
            <w:tcW w:w="9198" w:type="dxa"/>
          </w:tcPr>
          <w:p w14:paraId="45DCD2E1" w14:textId="77777777" w:rsidR="007706AD" w:rsidRPr="00C03D07" w:rsidRDefault="001540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92E7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7A8" w14:paraId="0A1C32FA" w14:textId="77777777" w:rsidTr="004B23E9">
        <w:tc>
          <w:tcPr>
            <w:tcW w:w="9198" w:type="dxa"/>
          </w:tcPr>
          <w:p w14:paraId="61F3D07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1919649" w14:textId="77777777" w:rsidR="007706AD" w:rsidRPr="00C03D07" w:rsidRDefault="001540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93F50A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D06D4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DC4BE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58C7C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F484F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9CEA3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5D12F2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0A7403" w14:textId="77777777" w:rsidR="0064317E" w:rsidRPr="0064317E" w:rsidRDefault="0015400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D115B3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E07A8" w14:paraId="0201241A" w14:textId="77777777" w:rsidTr="004B23E9">
        <w:tc>
          <w:tcPr>
            <w:tcW w:w="1101" w:type="dxa"/>
            <w:shd w:val="clear" w:color="auto" w:fill="auto"/>
          </w:tcPr>
          <w:p w14:paraId="2DE491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B3F9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77585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28D49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15C7E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46FA2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9BF48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A6002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594E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28CCF3" w14:textId="77777777" w:rsidR="00C27558" w:rsidRPr="004B23E9" w:rsidRDefault="001540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4B54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E07A8" w14:paraId="1B3974D2" w14:textId="77777777" w:rsidTr="004B23E9">
        <w:tc>
          <w:tcPr>
            <w:tcW w:w="1101" w:type="dxa"/>
            <w:shd w:val="clear" w:color="auto" w:fill="auto"/>
          </w:tcPr>
          <w:p w14:paraId="00D2B4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743D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6AE7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3EC0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7343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F479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E903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352C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EDF5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F4C5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5542A8E9" w14:textId="77777777" w:rsidTr="004B23E9">
        <w:tc>
          <w:tcPr>
            <w:tcW w:w="1101" w:type="dxa"/>
            <w:shd w:val="clear" w:color="auto" w:fill="auto"/>
          </w:tcPr>
          <w:p w14:paraId="06436D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BEB1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A006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35B9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2A12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0F30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CF4E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13FE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140F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9C2B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56E25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536DCF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E07A8" w14:paraId="21E554F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4C76E74" w14:textId="77777777" w:rsidR="00820F53" w:rsidRPr="00C1676B" w:rsidRDefault="0015400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E07A8" w14:paraId="66755B15" w14:textId="77777777" w:rsidTr="004B23E9">
        <w:trPr>
          <w:trHeight w:val="263"/>
        </w:trPr>
        <w:tc>
          <w:tcPr>
            <w:tcW w:w="6880" w:type="dxa"/>
          </w:tcPr>
          <w:p w14:paraId="75F99F9B" w14:textId="77777777" w:rsidR="00820F53" w:rsidRPr="00C03D07" w:rsidRDefault="001540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46D04A2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5577020" w14:textId="77777777" w:rsidR="00820F53" w:rsidRPr="00C03D07" w:rsidRDefault="001540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E07A8" w14:paraId="7F010E85" w14:textId="77777777" w:rsidTr="004B23E9">
        <w:trPr>
          <w:trHeight w:val="263"/>
        </w:trPr>
        <w:tc>
          <w:tcPr>
            <w:tcW w:w="6880" w:type="dxa"/>
          </w:tcPr>
          <w:p w14:paraId="3F341E34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D7788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D5E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15674967" w14:textId="77777777" w:rsidTr="004B23E9">
        <w:trPr>
          <w:trHeight w:val="301"/>
        </w:trPr>
        <w:tc>
          <w:tcPr>
            <w:tcW w:w="6880" w:type="dxa"/>
          </w:tcPr>
          <w:p w14:paraId="6697124E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CA61C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9746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5C91A152" w14:textId="77777777" w:rsidTr="004B23E9">
        <w:trPr>
          <w:trHeight w:val="263"/>
        </w:trPr>
        <w:tc>
          <w:tcPr>
            <w:tcW w:w="6880" w:type="dxa"/>
          </w:tcPr>
          <w:p w14:paraId="36779E61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03BE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A7E8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2496252A" w14:textId="77777777" w:rsidTr="004B23E9">
        <w:trPr>
          <w:trHeight w:val="250"/>
        </w:trPr>
        <w:tc>
          <w:tcPr>
            <w:tcW w:w="6880" w:type="dxa"/>
          </w:tcPr>
          <w:p w14:paraId="59E6ABDE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15C3E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E093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2B84B19" w14:textId="77777777" w:rsidTr="004B23E9">
        <w:trPr>
          <w:trHeight w:val="263"/>
        </w:trPr>
        <w:tc>
          <w:tcPr>
            <w:tcW w:w="6880" w:type="dxa"/>
          </w:tcPr>
          <w:p w14:paraId="2F1C75F4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1E5E6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BE68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2A62403A" w14:textId="77777777" w:rsidTr="004B23E9">
        <w:trPr>
          <w:trHeight w:val="275"/>
        </w:trPr>
        <w:tc>
          <w:tcPr>
            <w:tcW w:w="6880" w:type="dxa"/>
          </w:tcPr>
          <w:p w14:paraId="2325FED0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3AD27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CEB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4E9DCB2A" w14:textId="77777777" w:rsidTr="004B23E9">
        <w:trPr>
          <w:trHeight w:val="275"/>
        </w:trPr>
        <w:tc>
          <w:tcPr>
            <w:tcW w:w="6880" w:type="dxa"/>
          </w:tcPr>
          <w:p w14:paraId="1646CB49" w14:textId="77777777" w:rsidR="00820F53" w:rsidRPr="00C03D07" w:rsidRDefault="001540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F17D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6EF4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87EAC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746393E" w14:textId="77777777" w:rsidR="004416C2" w:rsidRDefault="0015400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0EE9C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E07A8" w14:paraId="06390CD8" w14:textId="77777777" w:rsidTr="005A2CD3">
        <w:tc>
          <w:tcPr>
            <w:tcW w:w="7196" w:type="dxa"/>
            <w:shd w:val="clear" w:color="auto" w:fill="auto"/>
          </w:tcPr>
          <w:p w14:paraId="432B1A4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9C35B0" w14:textId="77777777" w:rsidR="004416C2" w:rsidRPr="005A2CD3" w:rsidRDefault="001540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EC4929A" w14:textId="77777777" w:rsidR="004416C2" w:rsidRPr="005A2CD3" w:rsidRDefault="001540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E07A8" w14:paraId="1CB4DF7C" w14:textId="77777777" w:rsidTr="005A2CD3">
        <w:tc>
          <w:tcPr>
            <w:tcW w:w="7196" w:type="dxa"/>
            <w:shd w:val="clear" w:color="auto" w:fill="auto"/>
          </w:tcPr>
          <w:p w14:paraId="55AE675A" w14:textId="77777777" w:rsidR="0087309D" w:rsidRPr="005A2CD3" w:rsidRDefault="001540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EBFB9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4E2381" w14:textId="23279518" w:rsidR="0087309D" w:rsidRPr="005A2CD3" w:rsidRDefault="00CB0C7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0E07A8" w14:paraId="24B51B6A" w14:textId="77777777" w:rsidTr="005A2CD3">
        <w:tc>
          <w:tcPr>
            <w:tcW w:w="7196" w:type="dxa"/>
            <w:shd w:val="clear" w:color="auto" w:fill="auto"/>
          </w:tcPr>
          <w:p w14:paraId="61EE66CB" w14:textId="77777777" w:rsidR="0087309D" w:rsidRPr="005A2CD3" w:rsidRDefault="001540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EA7648" w14:textId="77777777" w:rsidR="0087309D" w:rsidRPr="005A2CD3" w:rsidRDefault="001540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AC8574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C96F0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E96A0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94808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F14996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44E121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E07A8" w14:paraId="2C597BED" w14:textId="77777777" w:rsidTr="00C22C37">
        <w:trPr>
          <w:trHeight w:val="318"/>
        </w:trPr>
        <w:tc>
          <w:tcPr>
            <w:tcW w:w="6194" w:type="dxa"/>
          </w:tcPr>
          <w:p w14:paraId="3219822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7A3050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5400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04EF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454935AF" w14:textId="77777777" w:rsidTr="00C22C37">
        <w:trPr>
          <w:trHeight w:val="303"/>
        </w:trPr>
        <w:tc>
          <w:tcPr>
            <w:tcW w:w="6194" w:type="dxa"/>
          </w:tcPr>
          <w:p w14:paraId="7FF40B5C" w14:textId="77777777" w:rsidR="00C22C37" w:rsidRPr="00C03D07" w:rsidRDefault="0015400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64C79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59D5025C" w14:textId="77777777" w:rsidTr="00C22C37">
        <w:trPr>
          <w:trHeight w:val="304"/>
        </w:trPr>
        <w:tc>
          <w:tcPr>
            <w:tcW w:w="6194" w:type="dxa"/>
          </w:tcPr>
          <w:p w14:paraId="249D47E7" w14:textId="77777777" w:rsidR="00C22C37" w:rsidRPr="00C03D07" w:rsidRDefault="0015400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DC2DC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5C574DC3" w14:textId="77777777" w:rsidTr="00C22C37">
        <w:trPr>
          <w:trHeight w:val="318"/>
        </w:trPr>
        <w:tc>
          <w:tcPr>
            <w:tcW w:w="6194" w:type="dxa"/>
          </w:tcPr>
          <w:p w14:paraId="5BC85FCF" w14:textId="77777777" w:rsidR="00C22C37" w:rsidRPr="00C03D07" w:rsidRDefault="0015400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10609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7E7662D9" w14:textId="77777777" w:rsidTr="00C22C37">
        <w:trPr>
          <w:trHeight w:val="303"/>
        </w:trPr>
        <w:tc>
          <w:tcPr>
            <w:tcW w:w="6194" w:type="dxa"/>
          </w:tcPr>
          <w:p w14:paraId="1C4F0CCE" w14:textId="77777777" w:rsidR="00C22C37" w:rsidRPr="00C03D07" w:rsidRDefault="0015400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FAB01F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7B62588E" w14:textId="77777777" w:rsidTr="00C22C37">
        <w:trPr>
          <w:trHeight w:val="318"/>
        </w:trPr>
        <w:tc>
          <w:tcPr>
            <w:tcW w:w="6194" w:type="dxa"/>
          </w:tcPr>
          <w:p w14:paraId="1EBB190B" w14:textId="77777777" w:rsidR="00C22C37" w:rsidRPr="00C03D07" w:rsidRDefault="0015400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BC785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032F1B11" w14:textId="77777777" w:rsidTr="00C22C37">
        <w:trPr>
          <w:trHeight w:val="303"/>
        </w:trPr>
        <w:tc>
          <w:tcPr>
            <w:tcW w:w="6194" w:type="dxa"/>
          </w:tcPr>
          <w:p w14:paraId="06EC3873" w14:textId="77777777" w:rsidR="00C22C37" w:rsidRPr="00C03D07" w:rsidRDefault="0015400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F3E46C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39B2AC8E" w14:textId="77777777" w:rsidTr="00C22C37">
        <w:trPr>
          <w:trHeight w:val="318"/>
        </w:trPr>
        <w:tc>
          <w:tcPr>
            <w:tcW w:w="6194" w:type="dxa"/>
          </w:tcPr>
          <w:p w14:paraId="412E0091" w14:textId="77777777" w:rsidR="00C22C37" w:rsidRPr="00C03D07" w:rsidRDefault="0015400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CD886A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2DAF3573" w14:textId="77777777" w:rsidTr="00C22C37">
        <w:trPr>
          <w:trHeight w:val="318"/>
        </w:trPr>
        <w:tc>
          <w:tcPr>
            <w:tcW w:w="6194" w:type="dxa"/>
          </w:tcPr>
          <w:p w14:paraId="16928F0B" w14:textId="77777777" w:rsidR="00C22C37" w:rsidRPr="00C03D07" w:rsidRDefault="0015400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8649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4F1790E1" w14:textId="77777777" w:rsidTr="00C22C37">
        <w:trPr>
          <w:trHeight w:val="318"/>
        </w:trPr>
        <w:tc>
          <w:tcPr>
            <w:tcW w:w="6194" w:type="dxa"/>
          </w:tcPr>
          <w:p w14:paraId="35A24FCD" w14:textId="77777777" w:rsidR="00C22C37" w:rsidRPr="00C03D07" w:rsidRDefault="0015400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DC28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7D4C64CA" w14:textId="77777777" w:rsidTr="00C22C37">
        <w:trPr>
          <w:trHeight w:val="318"/>
        </w:trPr>
        <w:tc>
          <w:tcPr>
            <w:tcW w:w="6194" w:type="dxa"/>
          </w:tcPr>
          <w:p w14:paraId="561DDA3C" w14:textId="77777777" w:rsidR="00C22C37" w:rsidRPr="00C03D07" w:rsidRDefault="0015400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4A09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38269E02" w14:textId="77777777" w:rsidTr="00C22C37">
        <w:trPr>
          <w:trHeight w:val="318"/>
        </w:trPr>
        <w:tc>
          <w:tcPr>
            <w:tcW w:w="6194" w:type="dxa"/>
          </w:tcPr>
          <w:p w14:paraId="76C38F9E" w14:textId="77777777" w:rsidR="00C22C37" w:rsidRPr="00C03D07" w:rsidRDefault="0015400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6992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629C8941" w14:textId="77777777" w:rsidTr="00C22C37">
        <w:trPr>
          <w:trHeight w:val="318"/>
        </w:trPr>
        <w:tc>
          <w:tcPr>
            <w:tcW w:w="6194" w:type="dxa"/>
          </w:tcPr>
          <w:p w14:paraId="3C887437" w14:textId="77777777" w:rsidR="00C22C37" w:rsidRPr="00C03D07" w:rsidRDefault="0015400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9DF32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595BA035" w14:textId="77777777" w:rsidTr="00C22C37">
        <w:trPr>
          <w:trHeight w:val="318"/>
        </w:trPr>
        <w:tc>
          <w:tcPr>
            <w:tcW w:w="6194" w:type="dxa"/>
          </w:tcPr>
          <w:p w14:paraId="2A4A7089" w14:textId="77777777" w:rsidR="00C22C37" w:rsidRPr="00C03D07" w:rsidRDefault="0015400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CBFD28" w14:textId="77777777" w:rsidR="00C22C37" w:rsidRPr="00C03D07" w:rsidRDefault="0015400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BBA2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0A3178F9" w14:textId="77777777" w:rsidTr="00C22C37">
        <w:trPr>
          <w:trHeight w:val="318"/>
        </w:trPr>
        <w:tc>
          <w:tcPr>
            <w:tcW w:w="6194" w:type="dxa"/>
          </w:tcPr>
          <w:p w14:paraId="2B1DEC4B" w14:textId="77777777" w:rsidR="00C22C37" w:rsidRPr="00C03D07" w:rsidRDefault="0015400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FEC7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296868BA" w14:textId="77777777" w:rsidTr="00C22C37">
        <w:trPr>
          <w:trHeight w:val="318"/>
        </w:trPr>
        <w:tc>
          <w:tcPr>
            <w:tcW w:w="6194" w:type="dxa"/>
          </w:tcPr>
          <w:p w14:paraId="26FA9651" w14:textId="77777777" w:rsidR="00C22C37" w:rsidRPr="00C03D07" w:rsidRDefault="0015400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655B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4FEB0F10" w14:textId="77777777" w:rsidTr="00C22C37">
        <w:trPr>
          <w:trHeight w:val="318"/>
        </w:trPr>
        <w:tc>
          <w:tcPr>
            <w:tcW w:w="6194" w:type="dxa"/>
          </w:tcPr>
          <w:p w14:paraId="25868036" w14:textId="77777777" w:rsidR="00C22C37" w:rsidRPr="00C03D07" w:rsidRDefault="0015400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3F16C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79E4B0B5" w14:textId="77777777" w:rsidTr="00C22C37">
        <w:trPr>
          <w:trHeight w:val="318"/>
        </w:trPr>
        <w:tc>
          <w:tcPr>
            <w:tcW w:w="6194" w:type="dxa"/>
          </w:tcPr>
          <w:p w14:paraId="07ADC76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C7BE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33884291" w14:textId="77777777" w:rsidTr="00C22C37">
        <w:trPr>
          <w:trHeight w:val="318"/>
        </w:trPr>
        <w:tc>
          <w:tcPr>
            <w:tcW w:w="6194" w:type="dxa"/>
          </w:tcPr>
          <w:p w14:paraId="555BF90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46D63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093984D3" w14:textId="77777777" w:rsidTr="00C22C37">
        <w:trPr>
          <w:trHeight w:val="318"/>
        </w:trPr>
        <w:tc>
          <w:tcPr>
            <w:tcW w:w="6194" w:type="dxa"/>
          </w:tcPr>
          <w:p w14:paraId="0D6E7F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313CA0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E07A8" w14:paraId="2D99845F" w14:textId="77777777" w:rsidTr="00C22C37">
        <w:trPr>
          <w:trHeight w:val="318"/>
        </w:trPr>
        <w:tc>
          <w:tcPr>
            <w:tcW w:w="6194" w:type="dxa"/>
          </w:tcPr>
          <w:p w14:paraId="7EA93ACF" w14:textId="77777777" w:rsidR="00B40DBB" w:rsidRPr="00C03D07" w:rsidRDefault="0015400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D4225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77F37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E07A8" w14:paraId="49FAF6F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C537D0" w14:textId="77777777" w:rsidR="0087309D" w:rsidRPr="00C1676B" w:rsidRDefault="0015400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E07A8" w14:paraId="79B40A25" w14:textId="77777777" w:rsidTr="0087309D">
        <w:trPr>
          <w:trHeight w:val="269"/>
        </w:trPr>
        <w:tc>
          <w:tcPr>
            <w:tcW w:w="738" w:type="dxa"/>
          </w:tcPr>
          <w:p w14:paraId="3BE11163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64CA85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9BA3C10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9F134C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E07A8" w14:paraId="0C26BB84" w14:textId="77777777" w:rsidTr="0087309D">
        <w:trPr>
          <w:trHeight w:val="269"/>
        </w:trPr>
        <w:tc>
          <w:tcPr>
            <w:tcW w:w="738" w:type="dxa"/>
          </w:tcPr>
          <w:p w14:paraId="0AF62ED9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6FE2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55B2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AF74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8602384" w14:textId="77777777" w:rsidTr="0087309D">
        <w:trPr>
          <w:trHeight w:val="269"/>
        </w:trPr>
        <w:tc>
          <w:tcPr>
            <w:tcW w:w="738" w:type="dxa"/>
          </w:tcPr>
          <w:p w14:paraId="44F468A1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5ED2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C765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9BBA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DA78155" w14:textId="77777777" w:rsidTr="0087309D">
        <w:trPr>
          <w:trHeight w:val="269"/>
        </w:trPr>
        <w:tc>
          <w:tcPr>
            <w:tcW w:w="738" w:type="dxa"/>
          </w:tcPr>
          <w:p w14:paraId="1B3F68FB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AB19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005B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C3A5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11DBF47D" w14:textId="77777777" w:rsidTr="0087309D">
        <w:trPr>
          <w:trHeight w:val="269"/>
        </w:trPr>
        <w:tc>
          <w:tcPr>
            <w:tcW w:w="738" w:type="dxa"/>
          </w:tcPr>
          <w:p w14:paraId="1E19881A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48708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5AA2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7DF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6A0F3CA0" w14:textId="77777777" w:rsidTr="0087309D">
        <w:trPr>
          <w:trHeight w:val="269"/>
        </w:trPr>
        <w:tc>
          <w:tcPr>
            <w:tcW w:w="738" w:type="dxa"/>
          </w:tcPr>
          <w:p w14:paraId="3E3F2445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75F42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78EE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6BA1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0A53A3D1" w14:textId="77777777" w:rsidTr="0087309D">
        <w:trPr>
          <w:trHeight w:val="269"/>
        </w:trPr>
        <w:tc>
          <w:tcPr>
            <w:tcW w:w="738" w:type="dxa"/>
          </w:tcPr>
          <w:p w14:paraId="6595C773" w14:textId="77777777" w:rsidR="0087309D" w:rsidRPr="00C03D07" w:rsidRDefault="001540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1174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57D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C06E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7A8" w14:paraId="7878A88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5C02C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7E553ED" w14:textId="77777777" w:rsidR="005A2CD3" w:rsidRPr="005A2CD3" w:rsidRDefault="005A2CD3" w:rsidP="005A2CD3">
      <w:pPr>
        <w:rPr>
          <w:vanish/>
        </w:rPr>
      </w:pPr>
    </w:p>
    <w:p w14:paraId="43D176B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5C3956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48861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84CCDC3" w14:textId="77777777" w:rsidR="00C22C37" w:rsidRPr="00C03D07" w:rsidRDefault="0015400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57E8E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E07A8" w14:paraId="7E95665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32E9EF9" w14:textId="77777777" w:rsidR="005B04A7" w:rsidRDefault="0015400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E07A8" w14:paraId="0F7751E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83CDB4" w14:textId="77777777" w:rsidR="005B04A7" w:rsidRDefault="0015400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E07A8" w14:paraId="6A58A03C" w14:textId="77777777" w:rsidTr="0003755F">
        <w:trPr>
          <w:trHeight w:val="243"/>
        </w:trPr>
        <w:tc>
          <w:tcPr>
            <w:tcW w:w="5400" w:type="dxa"/>
          </w:tcPr>
          <w:p w14:paraId="6F8EBB46" w14:textId="77777777" w:rsidR="00C22C37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B365E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E07A8" w14:paraId="4885C5F3" w14:textId="77777777" w:rsidTr="0003755F">
        <w:trPr>
          <w:trHeight w:val="196"/>
        </w:trPr>
        <w:tc>
          <w:tcPr>
            <w:tcW w:w="5400" w:type="dxa"/>
          </w:tcPr>
          <w:p w14:paraId="650817C7" w14:textId="77777777" w:rsidR="00C22C37" w:rsidRPr="00872D04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2852269" w14:textId="77777777" w:rsidR="00C22C37" w:rsidRPr="00872D04" w:rsidRDefault="001540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E07A8" w14:paraId="4A328211" w14:textId="77777777" w:rsidTr="0003755F">
        <w:trPr>
          <w:trHeight w:val="260"/>
        </w:trPr>
        <w:tc>
          <w:tcPr>
            <w:tcW w:w="5400" w:type="dxa"/>
          </w:tcPr>
          <w:p w14:paraId="4F07D0C6" w14:textId="77777777" w:rsidR="00C22C37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9E1101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E07A8" w14:paraId="28C63B45" w14:textId="77777777" w:rsidTr="0003755F">
        <w:trPr>
          <w:trHeight w:val="196"/>
        </w:trPr>
        <w:tc>
          <w:tcPr>
            <w:tcW w:w="5400" w:type="dxa"/>
          </w:tcPr>
          <w:p w14:paraId="0EB4A603" w14:textId="77777777" w:rsidR="00C22C3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35180C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5400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E07A8" w14:paraId="06C3F13A" w14:textId="77777777" w:rsidTr="0003755F">
        <w:trPr>
          <w:trHeight w:val="196"/>
        </w:trPr>
        <w:tc>
          <w:tcPr>
            <w:tcW w:w="5400" w:type="dxa"/>
          </w:tcPr>
          <w:p w14:paraId="57DC8BE6" w14:textId="77777777" w:rsidR="00C22C37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2EFDB7C" w14:textId="77777777" w:rsidR="00C22C37" w:rsidRPr="00C03D07" w:rsidRDefault="001540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E07A8" w14:paraId="4F1296C4" w14:textId="77777777" w:rsidTr="0003755F">
        <w:trPr>
          <w:trHeight w:val="196"/>
        </w:trPr>
        <w:tc>
          <w:tcPr>
            <w:tcW w:w="5400" w:type="dxa"/>
          </w:tcPr>
          <w:p w14:paraId="2609F4FF" w14:textId="77777777" w:rsidR="00C22C37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7089395" w14:textId="77777777" w:rsidR="00C22C37" w:rsidRPr="00C03D07" w:rsidRDefault="001540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E07A8" w14:paraId="1D7B6950" w14:textId="77777777" w:rsidTr="0003755F">
        <w:trPr>
          <w:trHeight w:val="243"/>
        </w:trPr>
        <w:tc>
          <w:tcPr>
            <w:tcW w:w="5400" w:type="dxa"/>
          </w:tcPr>
          <w:p w14:paraId="172EBCAA" w14:textId="77777777" w:rsidR="00C22C37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70888F7" w14:textId="77777777" w:rsidR="00C22C37" w:rsidRPr="00C03D07" w:rsidRDefault="001540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E07A8" w14:paraId="0C77182D" w14:textId="77777777" w:rsidTr="0003755F">
        <w:trPr>
          <w:trHeight w:val="261"/>
        </w:trPr>
        <w:tc>
          <w:tcPr>
            <w:tcW w:w="5400" w:type="dxa"/>
          </w:tcPr>
          <w:p w14:paraId="2283E606" w14:textId="77777777" w:rsidR="008F64D5" w:rsidRPr="00C22C37" w:rsidRDefault="0015400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91C445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E07A8" w14:paraId="07E77D2F" w14:textId="77777777" w:rsidTr="0003755F">
        <w:trPr>
          <w:trHeight w:val="243"/>
        </w:trPr>
        <w:tc>
          <w:tcPr>
            <w:tcW w:w="5400" w:type="dxa"/>
          </w:tcPr>
          <w:p w14:paraId="4FE723E7" w14:textId="77777777" w:rsidR="008F64D5" w:rsidRPr="008F64D5" w:rsidRDefault="0015400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1593F8A" w14:textId="77777777" w:rsidR="008F64D5" w:rsidRDefault="001540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E07A8" w14:paraId="1E7CCF85" w14:textId="77777777" w:rsidTr="0003755F">
        <w:trPr>
          <w:trHeight w:val="243"/>
        </w:trPr>
        <w:tc>
          <w:tcPr>
            <w:tcW w:w="5400" w:type="dxa"/>
          </w:tcPr>
          <w:p w14:paraId="56BA24DA" w14:textId="77777777" w:rsidR="008F64D5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E24A28D" w14:textId="77777777" w:rsidR="008F64D5" w:rsidRPr="00C03D07" w:rsidRDefault="001540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E07A8" w14:paraId="5D32B5E8" w14:textId="77777777" w:rsidTr="0003755F">
        <w:trPr>
          <w:trHeight w:val="261"/>
        </w:trPr>
        <w:tc>
          <w:tcPr>
            <w:tcW w:w="5400" w:type="dxa"/>
          </w:tcPr>
          <w:p w14:paraId="3531E20E" w14:textId="77777777" w:rsidR="008F64D5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5BA0A87" w14:textId="77777777" w:rsidR="008F64D5" w:rsidRPr="00C03D07" w:rsidRDefault="001540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E07A8" w14:paraId="70714B60" w14:textId="77777777" w:rsidTr="0003755F">
        <w:trPr>
          <w:trHeight w:val="261"/>
        </w:trPr>
        <w:tc>
          <w:tcPr>
            <w:tcW w:w="5400" w:type="dxa"/>
          </w:tcPr>
          <w:p w14:paraId="7D796F74" w14:textId="77777777" w:rsidR="008F64D5" w:rsidRPr="00C22C37" w:rsidRDefault="0015400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6B59DB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E07A8" w14:paraId="55C0820C" w14:textId="77777777" w:rsidTr="0003755F">
        <w:trPr>
          <w:trHeight w:val="261"/>
        </w:trPr>
        <w:tc>
          <w:tcPr>
            <w:tcW w:w="5400" w:type="dxa"/>
          </w:tcPr>
          <w:p w14:paraId="45659B69" w14:textId="77777777" w:rsidR="008F64D5" w:rsidRPr="00C03D07" w:rsidRDefault="001540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607D69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549F7B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1B16D9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EC61D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169D44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010734" w14:textId="77777777" w:rsidR="008B42F8" w:rsidRPr="00C03D07" w:rsidRDefault="001540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67E08E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28ED99" w14:textId="77777777" w:rsidR="007C3BCC" w:rsidRPr="00C03D07" w:rsidRDefault="001540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92FD25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A4F93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5F9BA3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86A179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917D18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1CCE69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CB695C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91A9" w14:textId="77777777" w:rsidR="00154003" w:rsidRDefault="00154003">
      <w:r>
        <w:separator/>
      </w:r>
    </w:p>
  </w:endnote>
  <w:endnote w:type="continuationSeparator" w:id="0">
    <w:p w14:paraId="11B13762" w14:textId="77777777" w:rsidR="00154003" w:rsidRDefault="0015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A99F" w14:textId="77777777" w:rsidR="00970DC2" w:rsidRDefault="0097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DB09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1D742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FE5623" w14:textId="77777777" w:rsidR="0064317E" w:rsidRPr="00A000E0" w:rsidRDefault="0015400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63B3F4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9F65F7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BB9B45F" w14:textId="77777777" w:rsidR="0064317E" w:rsidRPr="002B2F01" w:rsidRDefault="00154003" w:rsidP="00B23708">
    <w:pPr>
      <w:ind w:right="288"/>
      <w:jc w:val="center"/>
      <w:rPr>
        <w:sz w:val="22"/>
      </w:rPr>
    </w:pPr>
    <w:r>
      <w:rPr>
        <w:noProof/>
        <w:szCs w:val="16"/>
      </w:rPr>
      <w:pict w14:anchorId="117905F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1BFB8E3" w14:textId="77777777" w:rsidR="0064317E" w:rsidRDefault="0015400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1D32" w14:textId="77777777" w:rsidR="00970DC2" w:rsidRDefault="0097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77C3" w14:textId="77777777" w:rsidR="00154003" w:rsidRDefault="00154003">
      <w:r>
        <w:separator/>
      </w:r>
    </w:p>
  </w:footnote>
  <w:footnote w:type="continuationSeparator" w:id="0">
    <w:p w14:paraId="0D89C228" w14:textId="77777777" w:rsidR="00154003" w:rsidRDefault="0015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688B" w14:textId="77777777" w:rsidR="00970DC2" w:rsidRDefault="00970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C60C" w14:textId="77777777" w:rsidR="0064317E" w:rsidRDefault="0064317E">
    <w:pPr>
      <w:pStyle w:val="Header"/>
    </w:pPr>
  </w:p>
  <w:p w14:paraId="132E8B49" w14:textId="77777777" w:rsidR="0064317E" w:rsidRDefault="0064317E">
    <w:pPr>
      <w:pStyle w:val="Header"/>
    </w:pPr>
  </w:p>
  <w:p w14:paraId="7BA22996" w14:textId="77777777" w:rsidR="0064317E" w:rsidRDefault="00154003">
    <w:pPr>
      <w:pStyle w:val="Header"/>
    </w:pPr>
    <w:r>
      <w:rPr>
        <w:noProof/>
        <w:lang w:eastAsia="zh-TW"/>
      </w:rPr>
      <w:pict w14:anchorId="34241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7826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3583" w14:textId="77777777" w:rsidR="00970DC2" w:rsidRDefault="0097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A84E66">
      <w:start w:val="1"/>
      <w:numFmt w:val="decimal"/>
      <w:lvlText w:val="%1."/>
      <w:lvlJc w:val="left"/>
      <w:pPr>
        <w:ind w:left="1440" w:hanging="360"/>
      </w:pPr>
    </w:lvl>
    <w:lvl w:ilvl="1" w:tplc="0B5417CE" w:tentative="1">
      <w:start w:val="1"/>
      <w:numFmt w:val="lowerLetter"/>
      <w:lvlText w:val="%2."/>
      <w:lvlJc w:val="left"/>
      <w:pPr>
        <w:ind w:left="2160" w:hanging="360"/>
      </w:pPr>
    </w:lvl>
    <w:lvl w:ilvl="2" w:tplc="A75ACDCA" w:tentative="1">
      <w:start w:val="1"/>
      <w:numFmt w:val="lowerRoman"/>
      <w:lvlText w:val="%3."/>
      <w:lvlJc w:val="right"/>
      <w:pPr>
        <w:ind w:left="2880" w:hanging="180"/>
      </w:pPr>
    </w:lvl>
    <w:lvl w:ilvl="3" w:tplc="53207C6A" w:tentative="1">
      <w:start w:val="1"/>
      <w:numFmt w:val="decimal"/>
      <w:lvlText w:val="%4."/>
      <w:lvlJc w:val="left"/>
      <w:pPr>
        <w:ind w:left="3600" w:hanging="360"/>
      </w:pPr>
    </w:lvl>
    <w:lvl w:ilvl="4" w:tplc="8FDA14A0" w:tentative="1">
      <w:start w:val="1"/>
      <w:numFmt w:val="lowerLetter"/>
      <w:lvlText w:val="%5."/>
      <w:lvlJc w:val="left"/>
      <w:pPr>
        <w:ind w:left="4320" w:hanging="360"/>
      </w:pPr>
    </w:lvl>
    <w:lvl w:ilvl="5" w:tplc="9EA6CDF4" w:tentative="1">
      <w:start w:val="1"/>
      <w:numFmt w:val="lowerRoman"/>
      <w:lvlText w:val="%6."/>
      <w:lvlJc w:val="right"/>
      <w:pPr>
        <w:ind w:left="5040" w:hanging="180"/>
      </w:pPr>
    </w:lvl>
    <w:lvl w:ilvl="6" w:tplc="B2B8C65A" w:tentative="1">
      <w:start w:val="1"/>
      <w:numFmt w:val="decimal"/>
      <w:lvlText w:val="%7."/>
      <w:lvlJc w:val="left"/>
      <w:pPr>
        <w:ind w:left="5760" w:hanging="360"/>
      </w:pPr>
    </w:lvl>
    <w:lvl w:ilvl="7" w:tplc="E4F4EF66" w:tentative="1">
      <w:start w:val="1"/>
      <w:numFmt w:val="lowerLetter"/>
      <w:lvlText w:val="%8."/>
      <w:lvlJc w:val="left"/>
      <w:pPr>
        <w:ind w:left="6480" w:hanging="360"/>
      </w:pPr>
    </w:lvl>
    <w:lvl w:ilvl="8" w:tplc="C53E8F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F667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20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E9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3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23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C3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0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B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9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5362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C423D4" w:tentative="1">
      <w:start w:val="1"/>
      <w:numFmt w:val="lowerLetter"/>
      <w:lvlText w:val="%2."/>
      <w:lvlJc w:val="left"/>
      <w:pPr>
        <w:ind w:left="1440" w:hanging="360"/>
      </w:pPr>
    </w:lvl>
    <w:lvl w:ilvl="2" w:tplc="E89E8C06" w:tentative="1">
      <w:start w:val="1"/>
      <w:numFmt w:val="lowerRoman"/>
      <w:lvlText w:val="%3."/>
      <w:lvlJc w:val="right"/>
      <w:pPr>
        <w:ind w:left="2160" w:hanging="180"/>
      </w:pPr>
    </w:lvl>
    <w:lvl w:ilvl="3" w:tplc="638A0D5E" w:tentative="1">
      <w:start w:val="1"/>
      <w:numFmt w:val="decimal"/>
      <w:lvlText w:val="%4."/>
      <w:lvlJc w:val="left"/>
      <w:pPr>
        <w:ind w:left="2880" w:hanging="360"/>
      </w:pPr>
    </w:lvl>
    <w:lvl w:ilvl="4" w:tplc="1BE81758" w:tentative="1">
      <w:start w:val="1"/>
      <w:numFmt w:val="lowerLetter"/>
      <w:lvlText w:val="%5."/>
      <w:lvlJc w:val="left"/>
      <w:pPr>
        <w:ind w:left="3600" w:hanging="360"/>
      </w:pPr>
    </w:lvl>
    <w:lvl w:ilvl="5" w:tplc="D22676AC" w:tentative="1">
      <w:start w:val="1"/>
      <w:numFmt w:val="lowerRoman"/>
      <w:lvlText w:val="%6."/>
      <w:lvlJc w:val="right"/>
      <w:pPr>
        <w:ind w:left="4320" w:hanging="180"/>
      </w:pPr>
    </w:lvl>
    <w:lvl w:ilvl="6" w:tplc="0406BDEA" w:tentative="1">
      <w:start w:val="1"/>
      <w:numFmt w:val="decimal"/>
      <w:lvlText w:val="%7."/>
      <w:lvlJc w:val="left"/>
      <w:pPr>
        <w:ind w:left="5040" w:hanging="360"/>
      </w:pPr>
    </w:lvl>
    <w:lvl w:ilvl="7" w:tplc="48E0388A" w:tentative="1">
      <w:start w:val="1"/>
      <w:numFmt w:val="lowerLetter"/>
      <w:lvlText w:val="%8."/>
      <w:lvlJc w:val="left"/>
      <w:pPr>
        <w:ind w:left="5760" w:hanging="360"/>
      </w:pPr>
    </w:lvl>
    <w:lvl w:ilvl="8" w:tplc="53461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ACCA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41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20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AD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29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8B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61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8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0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5BEE9C2">
      <w:start w:val="1"/>
      <w:numFmt w:val="decimal"/>
      <w:lvlText w:val="%1."/>
      <w:lvlJc w:val="left"/>
      <w:pPr>
        <w:ind w:left="1440" w:hanging="360"/>
      </w:pPr>
    </w:lvl>
    <w:lvl w:ilvl="1" w:tplc="4D0C2C44" w:tentative="1">
      <w:start w:val="1"/>
      <w:numFmt w:val="lowerLetter"/>
      <w:lvlText w:val="%2."/>
      <w:lvlJc w:val="left"/>
      <w:pPr>
        <w:ind w:left="2160" w:hanging="360"/>
      </w:pPr>
    </w:lvl>
    <w:lvl w:ilvl="2" w:tplc="8774EF9E" w:tentative="1">
      <w:start w:val="1"/>
      <w:numFmt w:val="lowerRoman"/>
      <w:lvlText w:val="%3."/>
      <w:lvlJc w:val="right"/>
      <w:pPr>
        <w:ind w:left="2880" w:hanging="180"/>
      </w:pPr>
    </w:lvl>
    <w:lvl w:ilvl="3" w:tplc="200A61E4" w:tentative="1">
      <w:start w:val="1"/>
      <w:numFmt w:val="decimal"/>
      <w:lvlText w:val="%4."/>
      <w:lvlJc w:val="left"/>
      <w:pPr>
        <w:ind w:left="3600" w:hanging="360"/>
      </w:pPr>
    </w:lvl>
    <w:lvl w:ilvl="4" w:tplc="D6F89F26" w:tentative="1">
      <w:start w:val="1"/>
      <w:numFmt w:val="lowerLetter"/>
      <w:lvlText w:val="%5."/>
      <w:lvlJc w:val="left"/>
      <w:pPr>
        <w:ind w:left="4320" w:hanging="360"/>
      </w:pPr>
    </w:lvl>
    <w:lvl w:ilvl="5" w:tplc="EBBC3E24" w:tentative="1">
      <w:start w:val="1"/>
      <w:numFmt w:val="lowerRoman"/>
      <w:lvlText w:val="%6."/>
      <w:lvlJc w:val="right"/>
      <w:pPr>
        <w:ind w:left="5040" w:hanging="180"/>
      </w:pPr>
    </w:lvl>
    <w:lvl w:ilvl="6" w:tplc="5A865B30" w:tentative="1">
      <w:start w:val="1"/>
      <w:numFmt w:val="decimal"/>
      <w:lvlText w:val="%7."/>
      <w:lvlJc w:val="left"/>
      <w:pPr>
        <w:ind w:left="5760" w:hanging="360"/>
      </w:pPr>
    </w:lvl>
    <w:lvl w:ilvl="7" w:tplc="AAF878F4" w:tentative="1">
      <w:start w:val="1"/>
      <w:numFmt w:val="lowerLetter"/>
      <w:lvlText w:val="%8."/>
      <w:lvlJc w:val="left"/>
      <w:pPr>
        <w:ind w:left="6480" w:hanging="360"/>
      </w:pPr>
    </w:lvl>
    <w:lvl w:ilvl="8" w:tplc="BF222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9BC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E8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42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48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B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AC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8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89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4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928D3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2820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4D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49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68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A5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C3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4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82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FE2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A8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21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0A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E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E0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E9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ED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A3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32C42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02DEB8" w:tentative="1">
      <w:start w:val="1"/>
      <w:numFmt w:val="lowerLetter"/>
      <w:lvlText w:val="%2."/>
      <w:lvlJc w:val="left"/>
      <w:pPr>
        <w:ind w:left="1440" w:hanging="360"/>
      </w:pPr>
    </w:lvl>
    <w:lvl w:ilvl="2" w:tplc="E5626AEC" w:tentative="1">
      <w:start w:val="1"/>
      <w:numFmt w:val="lowerRoman"/>
      <w:lvlText w:val="%3."/>
      <w:lvlJc w:val="right"/>
      <w:pPr>
        <w:ind w:left="2160" w:hanging="180"/>
      </w:pPr>
    </w:lvl>
    <w:lvl w:ilvl="3" w:tplc="3C863E28" w:tentative="1">
      <w:start w:val="1"/>
      <w:numFmt w:val="decimal"/>
      <w:lvlText w:val="%4."/>
      <w:lvlJc w:val="left"/>
      <w:pPr>
        <w:ind w:left="2880" w:hanging="360"/>
      </w:pPr>
    </w:lvl>
    <w:lvl w:ilvl="4" w:tplc="0EE26994" w:tentative="1">
      <w:start w:val="1"/>
      <w:numFmt w:val="lowerLetter"/>
      <w:lvlText w:val="%5."/>
      <w:lvlJc w:val="left"/>
      <w:pPr>
        <w:ind w:left="3600" w:hanging="360"/>
      </w:pPr>
    </w:lvl>
    <w:lvl w:ilvl="5" w:tplc="ECE0CD6E" w:tentative="1">
      <w:start w:val="1"/>
      <w:numFmt w:val="lowerRoman"/>
      <w:lvlText w:val="%6."/>
      <w:lvlJc w:val="right"/>
      <w:pPr>
        <w:ind w:left="4320" w:hanging="180"/>
      </w:pPr>
    </w:lvl>
    <w:lvl w:ilvl="6" w:tplc="9CD65FCE" w:tentative="1">
      <w:start w:val="1"/>
      <w:numFmt w:val="decimal"/>
      <w:lvlText w:val="%7."/>
      <w:lvlJc w:val="left"/>
      <w:pPr>
        <w:ind w:left="5040" w:hanging="360"/>
      </w:pPr>
    </w:lvl>
    <w:lvl w:ilvl="7" w:tplc="E5C09CB4" w:tentative="1">
      <w:start w:val="1"/>
      <w:numFmt w:val="lowerLetter"/>
      <w:lvlText w:val="%8."/>
      <w:lvlJc w:val="left"/>
      <w:pPr>
        <w:ind w:left="5760" w:hanging="360"/>
      </w:pPr>
    </w:lvl>
    <w:lvl w:ilvl="8" w:tplc="4972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AE48D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2EE3370" w:tentative="1">
      <w:start w:val="1"/>
      <w:numFmt w:val="lowerLetter"/>
      <w:lvlText w:val="%2."/>
      <w:lvlJc w:val="left"/>
      <w:pPr>
        <w:ind w:left="1440" w:hanging="360"/>
      </w:pPr>
    </w:lvl>
    <w:lvl w:ilvl="2" w:tplc="B732AB2C" w:tentative="1">
      <w:start w:val="1"/>
      <w:numFmt w:val="lowerRoman"/>
      <w:lvlText w:val="%3."/>
      <w:lvlJc w:val="right"/>
      <w:pPr>
        <w:ind w:left="2160" w:hanging="180"/>
      </w:pPr>
    </w:lvl>
    <w:lvl w:ilvl="3" w:tplc="6A3626F8" w:tentative="1">
      <w:start w:val="1"/>
      <w:numFmt w:val="decimal"/>
      <w:lvlText w:val="%4."/>
      <w:lvlJc w:val="left"/>
      <w:pPr>
        <w:ind w:left="2880" w:hanging="360"/>
      </w:pPr>
    </w:lvl>
    <w:lvl w:ilvl="4" w:tplc="701AF8C4" w:tentative="1">
      <w:start w:val="1"/>
      <w:numFmt w:val="lowerLetter"/>
      <w:lvlText w:val="%5."/>
      <w:lvlJc w:val="left"/>
      <w:pPr>
        <w:ind w:left="3600" w:hanging="360"/>
      </w:pPr>
    </w:lvl>
    <w:lvl w:ilvl="5" w:tplc="27FA1E4C" w:tentative="1">
      <w:start w:val="1"/>
      <w:numFmt w:val="lowerRoman"/>
      <w:lvlText w:val="%6."/>
      <w:lvlJc w:val="right"/>
      <w:pPr>
        <w:ind w:left="4320" w:hanging="180"/>
      </w:pPr>
    </w:lvl>
    <w:lvl w:ilvl="6" w:tplc="B5867624" w:tentative="1">
      <w:start w:val="1"/>
      <w:numFmt w:val="decimal"/>
      <w:lvlText w:val="%7."/>
      <w:lvlJc w:val="left"/>
      <w:pPr>
        <w:ind w:left="5040" w:hanging="360"/>
      </w:pPr>
    </w:lvl>
    <w:lvl w:ilvl="7" w:tplc="C140270E" w:tentative="1">
      <w:start w:val="1"/>
      <w:numFmt w:val="lowerLetter"/>
      <w:lvlText w:val="%8."/>
      <w:lvlJc w:val="left"/>
      <w:pPr>
        <w:ind w:left="5760" w:hanging="360"/>
      </w:pPr>
    </w:lvl>
    <w:lvl w:ilvl="8" w:tplc="CBECA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194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2EDAE2" w:tentative="1">
      <w:start w:val="1"/>
      <w:numFmt w:val="lowerLetter"/>
      <w:lvlText w:val="%2."/>
      <w:lvlJc w:val="left"/>
      <w:pPr>
        <w:ind w:left="1440" w:hanging="360"/>
      </w:pPr>
    </w:lvl>
    <w:lvl w:ilvl="2" w:tplc="AE1881F8" w:tentative="1">
      <w:start w:val="1"/>
      <w:numFmt w:val="lowerRoman"/>
      <w:lvlText w:val="%3."/>
      <w:lvlJc w:val="right"/>
      <w:pPr>
        <w:ind w:left="2160" w:hanging="180"/>
      </w:pPr>
    </w:lvl>
    <w:lvl w:ilvl="3" w:tplc="9E047FA6" w:tentative="1">
      <w:start w:val="1"/>
      <w:numFmt w:val="decimal"/>
      <w:lvlText w:val="%4."/>
      <w:lvlJc w:val="left"/>
      <w:pPr>
        <w:ind w:left="2880" w:hanging="360"/>
      </w:pPr>
    </w:lvl>
    <w:lvl w:ilvl="4" w:tplc="647203A2" w:tentative="1">
      <w:start w:val="1"/>
      <w:numFmt w:val="lowerLetter"/>
      <w:lvlText w:val="%5."/>
      <w:lvlJc w:val="left"/>
      <w:pPr>
        <w:ind w:left="3600" w:hanging="360"/>
      </w:pPr>
    </w:lvl>
    <w:lvl w:ilvl="5" w:tplc="B8948198" w:tentative="1">
      <w:start w:val="1"/>
      <w:numFmt w:val="lowerRoman"/>
      <w:lvlText w:val="%6."/>
      <w:lvlJc w:val="right"/>
      <w:pPr>
        <w:ind w:left="4320" w:hanging="180"/>
      </w:pPr>
    </w:lvl>
    <w:lvl w:ilvl="6" w:tplc="23725306" w:tentative="1">
      <w:start w:val="1"/>
      <w:numFmt w:val="decimal"/>
      <w:lvlText w:val="%7."/>
      <w:lvlJc w:val="left"/>
      <w:pPr>
        <w:ind w:left="5040" w:hanging="360"/>
      </w:pPr>
    </w:lvl>
    <w:lvl w:ilvl="7" w:tplc="A210E6FA" w:tentative="1">
      <w:start w:val="1"/>
      <w:numFmt w:val="lowerLetter"/>
      <w:lvlText w:val="%8."/>
      <w:lvlJc w:val="left"/>
      <w:pPr>
        <w:ind w:left="5760" w:hanging="360"/>
      </w:pPr>
    </w:lvl>
    <w:lvl w:ilvl="8" w:tplc="C4904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B2443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0A9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EB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0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CA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C0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3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61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A5294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70C30C" w:tentative="1">
      <w:start w:val="1"/>
      <w:numFmt w:val="lowerLetter"/>
      <w:lvlText w:val="%2."/>
      <w:lvlJc w:val="left"/>
      <w:pPr>
        <w:ind w:left="1440" w:hanging="360"/>
      </w:pPr>
    </w:lvl>
    <w:lvl w:ilvl="2" w:tplc="17A8E740" w:tentative="1">
      <w:start w:val="1"/>
      <w:numFmt w:val="lowerRoman"/>
      <w:lvlText w:val="%3."/>
      <w:lvlJc w:val="right"/>
      <w:pPr>
        <w:ind w:left="2160" w:hanging="180"/>
      </w:pPr>
    </w:lvl>
    <w:lvl w:ilvl="3" w:tplc="0812F962" w:tentative="1">
      <w:start w:val="1"/>
      <w:numFmt w:val="decimal"/>
      <w:lvlText w:val="%4."/>
      <w:lvlJc w:val="left"/>
      <w:pPr>
        <w:ind w:left="2880" w:hanging="360"/>
      </w:pPr>
    </w:lvl>
    <w:lvl w:ilvl="4" w:tplc="C55CFBC2" w:tentative="1">
      <w:start w:val="1"/>
      <w:numFmt w:val="lowerLetter"/>
      <w:lvlText w:val="%5."/>
      <w:lvlJc w:val="left"/>
      <w:pPr>
        <w:ind w:left="3600" w:hanging="360"/>
      </w:pPr>
    </w:lvl>
    <w:lvl w:ilvl="5" w:tplc="00B4571C" w:tentative="1">
      <w:start w:val="1"/>
      <w:numFmt w:val="lowerRoman"/>
      <w:lvlText w:val="%6."/>
      <w:lvlJc w:val="right"/>
      <w:pPr>
        <w:ind w:left="4320" w:hanging="180"/>
      </w:pPr>
    </w:lvl>
    <w:lvl w:ilvl="6" w:tplc="373E9BF6" w:tentative="1">
      <w:start w:val="1"/>
      <w:numFmt w:val="decimal"/>
      <w:lvlText w:val="%7."/>
      <w:lvlJc w:val="left"/>
      <w:pPr>
        <w:ind w:left="5040" w:hanging="360"/>
      </w:pPr>
    </w:lvl>
    <w:lvl w:ilvl="7" w:tplc="9BAECC92" w:tentative="1">
      <w:start w:val="1"/>
      <w:numFmt w:val="lowerLetter"/>
      <w:lvlText w:val="%8."/>
      <w:lvlJc w:val="left"/>
      <w:pPr>
        <w:ind w:left="5760" w:hanging="360"/>
      </w:pPr>
    </w:lvl>
    <w:lvl w:ilvl="8" w:tplc="743CA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2E0F4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9D4CF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6838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784B0E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8C3F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8FEC9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3EABE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E8A3F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B006B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07A8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4003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6201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0DC2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0C7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E90598"/>
  <w15:docId w15:val="{FC0874F3-8253-4E4B-8472-E38F0828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7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dheerganta12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C5B8-294F-4C7C-A669-0E054D11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85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Narmada Tulasi (Contractor)</cp:lastModifiedBy>
  <cp:revision>23</cp:revision>
  <cp:lastPrinted>2017-11-30T17:51:00Z</cp:lastPrinted>
  <dcterms:created xsi:type="dcterms:W3CDTF">2019-12-13T18:52:00Z</dcterms:created>
  <dcterms:modified xsi:type="dcterms:W3CDTF">2021-05-10T16:56:00Z</dcterms:modified>
</cp:coreProperties>
</file>